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D0B21" w14:textId="77777777" w:rsidR="008F5D9C" w:rsidRDefault="008F5D9C" w:rsidP="00343244">
      <w:pPr>
        <w:pStyle w:val="Heading1"/>
        <w:kinsoku w:val="0"/>
        <w:overflowPunct w:val="0"/>
        <w:ind w:left="1028" w:right="1883" w:firstLine="0"/>
        <w:jc w:val="center"/>
      </w:pPr>
      <w:r>
        <w:t>AUSTRALIAN</w:t>
      </w:r>
      <w:r>
        <w:rPr>
          <w:spacing w:val="-5"/>
        </w:rPr>
        <w:t xml:space="preserve"> </w:t>
      </w:r>
      <w:r>
        <w:t>PRODUCT</w:t>
      </w:r>
      <w:r>
        <w:rPr>
          <w:spacing w:val="-4"/>
        </w:rPr>
        <w:t xml:space="preserve"> </w:t>
      </w:r>
      <w:r>
        <w:t>INFORMATION</w:t>
      </w:r>
    </w:p>
    <w:p w14:paraId="4020A810" w14:textId="77777777" w:rsidR="008F5D9C" w:rsidRDefault="008F5D9C" w:rsidP="00343244">
      <w:pPr>
        <w:pStyle w:val="BodyText"/>
        <w:kinsoku w:val="0"/>
        <w:overflowPunct w:val="0"/>
        <w:rPr>
          <w:b/>
          <w:bCs/>
        </w:rPr>
      </w:pPr>
    </w:p>
    <w:p w14:paraId="3FDC34B2" w14:textId="77777777" w:rsidR="008F5D9C" w:rsidRDefault="008F5D9C" w:rsidP="00343244">
      <w:pPr>
        <w:pStyle w:val="BodyText"/>
        <w:kinsoku w:val="0"/>
        <w:overflowPunct w:val="0"/>
        <w:ind w:left="1032" w:right="1883"/>
        <w:jc w:val="center"/>
        <w:rPr>
          <w:b/>
          <w:bCs/>
        </w:rPr>
      </w:pPr>
      <w:r>
        <w:rPr>
          <w:b/>
          <w:bCs/>
        </w:rPr>
        <w:t>Bevaciptin</w:t>
      </w:r>
      <w:r>
        <w:rPr>
          <w:b/>
          <w:bCs/>
          <w:spacing w:val="-4"/>
        </w:rPr>
        <w:t xml:space="preserve"> </w:t>
      </w:r>
      <w:r>
        <w:rPr>
          <w:b/>
          <w:bCs/>
        </w:rPr>
        <w:t>(bevacizumab)</w:t>
      </w:r>
      <w:r>
        <w:rPr>
          <w:b/>
          <w:bCs/>
          <w:spacing w:val="-3"/>
        </w:rPr>
        <w:t xml:space="preserve"> </w:t>
      </w:r>
      <w:r>
        <w:rPr>
          <w:b/>
          <w:bCs/>
        </w:rPr>
        <w:t>concentrate</w:t>
      </w:r>
      <w:r>
        <w:rPr>
          <w:b/>
          <w:bCs/>
          <w:spacing w:val="1"/>
        </w:rPr>
        <w:t xml:space="preserve"> </w:t>
      </w:r>
      <w:r>
        <w:rPr>
          <w:b/>
          <w:bCs/>
        </w:rPr>
        <w:t>for</w:t>
      </w:r>
      <w:r>
        <w:rPr>
          <w:b/>
          <w:bCs/>
          <w:spacing w:val="-2"/>
        </w:rPr>
        <w:t xml:space="preserve"> </w:t>
      </w:r>
      <w:r>
        <w:rPr>
          <w:b/>
          <w:bCs/>
        </w:rPr>
        <w:t>solution</w:t>
      </w:r>
      <w:r>
        <w:rPr>
          <w:b/>
          <w:bCs/>
          <w:spacing w:val="-4"/>
        </w:rPr>
        <w:t xml:space="preserve"> </w:t>
      </w:r>
      <w:r>
        <w:rPr>
          <w:b/>
          <w:bCs/>
        </w:rPr>
        <w:t>for</w:t>
      </w:r>
      <w:r>
        <w:rPr>
          <w:b/>
          <w:bCs/>
          <w:spacing w:val="-1"/>
        </w:rPr>
        <w:t xml:space="preserve"> </w:t>
      </w:r>
      <w:r>
        <w:rPr>
          <w:b/>
          <w:bCs/>
        </w:rPr>
        <w:t>infusion</w:t>
      </w:r>
    </w:p>
    <w:p w14:paraId="7DDE640E" w14:textId="77777777" w:rsidR="008F5D9C" w:rsidRPr="006E38A6" w:rsidRDefault="008F5D9C" w:rsidP="00343244">
      <w:pPr>
        <w:pStyle w:val="BodyText"/>
        <w:kinsoku w:val="0"/>
        <w:overflowPunct w:val="0"/>
        <w:rPr>
          <w:b/>
          <w:bCs/>
        </w:rPr>
      </w:pPr>
    </w:p>
    <w:p w14:paraId="57B173A8" w14:textId="77777777" w:rsidR="008F5D9C" w:rsidRPr="00C0791C" w:rsidRDefault="008F5D9C" w:rsidP="00343244">
      <w:pPr>
        <w:pStyle w:val="BodyText"/>
        <w:kinsoku w:val="0"/>
        <w:overflowPunct w:val="0"/>
        <w:rPr>
          <w:b/>
          <w:bCs/>
        </w:rPr>
      </w:pPr>
    </w:p>
    <w:p w14:paraId="4DAED690" w14:textId="77777777" w:rsidR="008F5D9C" w:rsidRDefault="008F5D9C" w:rsidP="00343244">
      <w:pPr>
        <w:pStyle w:val="Heading1"/>
        <w:numPr>
          <w:ilvl w:val="0"/>
          <w:numId w:val="5"/>
        </w:numPr>
        <w:tabs>
          <w:tab w:val="left" w:pos="686"/>
        </w:tabs>
        <w:kinsoku w:val="0"/>
        <w:overflowPunct w:val="0"/>
        <w:ind w:hanging="568"/>
      </w:pPr>
      <w:r>
        <w:t>NAME</w:t>
      </w:r>
      <w:r>
        <w:rPr>
          <w:spacing w:val="-1"/>
        </w:rPr>
        <w:t xml:space="preserve"> </w:t>
      </w:r>
      <w:r>
        <w:t>OF</w:t>
      </w:r>
      <w:r>
        <w:rPr>
          <w:spacing w:val="-1"/>
        </w:rPr>
        <w:t xml:space="preserve"> </w:t>
      </w:r>
      <w:r>
        <w:t>THE</w:t>
      </w:r>
      <w:r>
        <w:rPr>
          <w:spacing w:val="-4"/>
        </w:rPr>
        <w:t xml:space="preserve"> </w:t>
      </w:r>
      <w:r>
        <w:t>MEDICINE</w:t>
      </w:r>
    </w:p>
    <w:p w14:paraId="476A26AE" w14:textId="77777777" w:rsidR="008F5D9C" w:rsidRPr="00C0791C" w:rsidRDefault="008F5D9C" w:rsidP="00343244">
      <w:pPr>
        <w:pStyle w:val="BodyText"/>
        <w:kinsoku w:val="0"/>
        <w:overflowPunct w:val="0"/>
        <w:rPr>
          <w:b/>
          <w:bCs/>
        </w:rPr>
      </w:pPr>
    </w:p>
    <w:p w14:paraId="4E5ACF48" w14:textId="77777777" w:rsidR="008F5D9C" w:rsidRDefault="008F5D9C" w:rsidP="00343244">
      <w:pPr>
        <w:pStyle w:val="BodyText"/>
        <w:kinsoku w:val="0"/>
        <w:overflowPunct w:val="0"/>
        <w:ind w:left="658"/>
      </w:pPr>
      <w:r>
        <w:t>Bevacizumab</w:t>
      </w:r>
    </w:p>
    <w:p w14:paraId="0CCED07B" w14:textId="77777777" w:rsidR="00FB3133" w:rsidRDefault="00FB3133" w:rsidP="00343244">
      <w:pPr>
        <w:pStyle w:val="BodyText"/>
        <w:kinsoku w:val="0"/>
        <w:overflowPunct w:val="0"/>
        <w:ind w:left="658" w:right="1092"/>
      </w:pPr>
    </w:p>
    <w:p w14:paraId="7520B18F" w14:textId="77777777" w:rsidR="008F5D9C" w:rsidRDefault="008F5D9C" w:rsidP="00FB3133">
      <w:pPr>
        <w:pStyle w:val="BodyText"/>
        <w:tabs>
          <w:tab w:val="left" w:pos="8505"/>
        </w:tabs>
        <w:kinsoku w:val="0"/>
        <w:overflowPunct w:val="0"/>
        <w:ind w:left="658" w:right="120"/>
      </w:pPr>
      <w:r>
        <w:t>Bevaciptin is a biosimilar medicine to Avastin</w:t>
      </w:r>
      <w:r>
        <w:rPr>
          <w:vertAlign w:val="superscript"/>
        </w:rPr>
        <w:t>®</w:t>
      </w:r>
      <w:r>
        <w:rPr>
          <w:spacing w:val="1"/>
        </w:rPr>
        <w:t xml:space="preserve"> </w:t>
      </w:r>
      <w:r>
        <w:t>The evidence for comparability supports the use</w:t>
      </w:r>
      <w:r>
        <w:rPr>
          <w:spacing w:val="-52"/>
        </w:rPr>
        <w:t xml:space="preserve"> </w:t>
      </w:r>
      <w:r>
        <w:t>of</w:t>
      </w:r>
      <w:r>
        <w:rPr>
          <w:spacing w:val="-1"/>
        </w:rPr>
        <w:t xml:space="preserve"> </w:t>
      </w:r>
      <w:r>
        <w:t>Bevaciptin for</w:t>
      </w:r>
      <w:r>
        <w:rPr>
          <w:spacing w:val="1"/>
        </w:rPr>
        <w:t xml:space="preserve"> </w:t>
      </w:r>
      <w:r>
        <w:t>the listed</w:t>
      </w:r>
      <w:r>
        <w:rPr>
          <w:spacing w:val="-2"/>
        </w:rPr>
        <w:t xml:space="preserve"> </w:t>
      </w:r>
      <w:r>
        <w:t>indications.</w:t>
      </w:r>
    </w:p>
    <w:p w14:paraId="0248A19B" w14:textId="77777777" w:rsidR="008F5D9C" w:rsidRDefault="008F5D9C" w:rsidP="00343244">
      <w:pPr>
        <w:pStyle w:val="BodyText"/>
        <w:kinsoku w:val="0"/>
        <w:overflowPunct w:val="0"/>
      </w:pPr>
    </w:p>
    <w:p w14:paraId="376C6517" w14:textId="77777777" w:rsidR="0019053F" w:rsidRPr="0019053F" w:rsidRDefault="0019053F" w:rsidP="00343244">
      <w:pPr>
        <w:pStyle w:val="BodyText"/>
        <w:kinsoku w:val="0"/>
        <w:overflowPunct w:val="0"/>
      </w:pPr>
    </w:p>
    <w:p w14:paraId="546EFC86" w14:textId="77777777" w:rsidR="008F5D9C" w:rsidRDefault="008F5D9C" w:rsidP="00343244">
      <w:pPr>
        <w:pStyle w:val="Heading1"/>
        <w:numPr>
          <w:ilvl w:val="0"/>
          <w:numId w:val="5"/>
        </w:numPr>
        <w:tabs>
          <w:tab w:val="left" w:pos="686"/>
        </w:tabs>
        <w:kinsoku w:val="0"/>
        <w:overflowPunct w:val="0"/>
        <w:ind w:hanging="568"/>
      </w:pPr>
      <w:r>
        <w:t>QUALITATIVE</w:t>
      </w:r>
      <w:r>
        <w:rPr>
          <w:spacing w:val="-4"/>
        </w:rPr>
        <w:t xml:space="preserve"> </w:t>
      </w:r>
      <w:r>
        <w:t>AND</w:t>
      </w:r>
      <w:r>
        <w:rPr>
          <w:spacing w:val="-3"/>
        </w:rPr>
        <w:t xml:space="preserve"> </w:t>
      </w:r>
      <w:r>
        <w:t>QUANTITATIVE</w:t>
      </w:r>
      <w:r>
        <w:rPr>
          <w:spacing w:val="-4"/>
        </w:rPr>
        <w:t xml:space="preserve"> </w:t>
      </w:r>
      <w:r>
        <w:t>COMPOSITION</w:t>
      </w:r>
    </w:p>
    <w:p w14:paraId="40DA7101" w14:textId="77777777" w:rsidR="008F5D9C" w:rsidRDefault="008F5D9C" w:rsidP="00343244">
      <w:pPr>
        <w:pStyle w:val="BodyText"/>
        <w:kinsoku w:val="0"/>
        <w:overflowPunct w:val="0"/>
        <w:rPr>
          <w:b/>
          <w:bCs/>
        </w:rPr>
      </w:pPr>
    </w:p>
    <w:p w14:paraId="172E026A" w14:textId="77777777" w:rsidR="008F5D9C" w:rsidRDefault="008F5D9C" w:rsidP="00FB3133">
      <w:pPr>
        <w:pStyle w:val="BodyText"/>
        <w:tabs>
          <w:tab w:val="left" w:pos="8505"/>
        </w:tabs>
        <w:kinsoku w:val="0"/>
        <w:overflowPunct w:val="0"/>
        <w:ind w:left="658" w:right="120"/>
      </w:pPr>
      <w:r>
        <w:rPr>
          <w:spacing w:val="-3"/>
        </w:rPr>
        <w:t>Bevaciptin</w:t>
      </w:r>
      <w:r>
        <w:rPr>
          <w:spacing w:val="-11"/>
        </w:rPr>
        <w:t xml:space="preserve"> </w:t>
      </w:r>
      <w:r>
        <w:rPr>
          <w:spacing w:val="-3"/>
        </w:rPr>
        <w:t>is</w:t>
      </w:r>
      <w:r>
        <w:rPr>
          <w:spacing w:val="-10"/>
        </w:rPr>
        <w:t xml:space="preserve"> </w:t>
      </w:r>
      <w:r>
        <w:rPr>
          <w:spacing w:val="-3"/>
        </w:rPr>
        <w:t>available</w:t>
      </w:r>
      <w:r>
        <w:rPr>
          <w:spacing w:val="-11"/>
        </w:rPr>
        <w:t xml:space="preserve"> </w:t>
      </w:r>
      <w:r>
        <w:rPr>
          <w:spacing w:val="-3"/>
        </w:rPr>
        <w:t>in</w:t>
      </w:r>
      <w:r>
        <w:rPr>
          <w:spacing w:val="-10"/>
        </w:rPr>
        <w:t xml:space="preserve"> </w:t>
      </w:r>
      <w:r>
        <w:rPr>
          <w:spacing w:val="-3"/>
        </w:rPr>
        <w:t>100</w:t>
      </w:r>
      <w:r>
        <w:rPr>
          <w:spacing w:val="-11"/>
        </w:rPr>
        <w:t xml:space="preserve"> </w:t>
      </w:r>
      <w:r>
        <w:rPr>
          <w:spacing w:val="-3"/>
        </w:rPr>
        <w:t>mg</w:t>
      </w:r>
      <w:r>
        <w:rPr>
          <w:spacing w:val="-11"/>
        </w:rPr>
        <w:t xml:space="preserve"> </w:t>
      </w:r>
      <w:r>
        <w:rPr>
          <w:spacing w:val="-3"/>
        </w:rPr>
        <w:t>and</w:t>
      </w:r>
      <w:r>
        <w:rPr>
          <w:spacing w:val="-11"/>
        </w:rPr>
        <w:t xml:space="preserve"> </w:t>
      </w:r>
      <w:r>
        <w:rPr>
          <w:spacing w:val="-3"/>
        </w:rPr>
        <w:t>400</w:t>
      </w:r>
      <w:r>
        <w:rPr>
          <w:spacing w:val="-10"/>
        </w:rPr>
        <w:t xml:space="preserve"> </w:t>
      </w:r>
      <w:r>
        <w:rPr>
          <w:spacing w:val="-3"/>
        </w:rPr>
        <w:t>mg</w:t>
      </w:r>
      <w:r>
        <w:rPr>
          <w:spacing w:val="-11"/>
        </w:rPr>
        <w:t xml:space="preserve"> </w:t>
      </w:r>
      <w:r>
        <w:rPr>
          <w:spacing w:val="-3"/>
        </w:rPr>
        <w:t>single</w:t>
      </w:r>
      <w:r>
        <w:rPr>
          <w:spacing w:val="-11"/>
        </w:rPr>
        <w:t xml:space="preserve"> </w:t>
      </w:r>
      <w:r>
        <w:rPr>
          <w:spacing w:val="-3"/>
        </w:rPr>
        <w:t>dose</w:t>
      </w:r>
      <w:r>
        <w:rPr>
          <w:spacing w:val="-10"/>
        </w:rPr>
        <w:t xml:space="preserve"> </w:t>
      </w:r>
      <w:r>
        <w:rPr>
          <w:spacing w:val="-3"/>
        </w:rPr>
        <w:t>vials</w:t>
      </w:r>
      <w:r>
        <w:rPr>
          <w:spacing w:val="-10"/>
        </w:rPr>
        <w:t xml:space="preserve"> </w:t>
      </w:r>
      <w:r>
        <w:rPr>
          <w:spacing w:val="-3"/>
        </w:rPr>
        <w:t>containing</w:t>
      </w:r>
      <w:r>
        <w:rPr>
          <w:spacing w:val="-11"/>
        </w:rPr>
        <w:t xml:space="preserve"> </w:t>
      </w:r>
      <w:r>
        <w:rPr>
          <w:spacing w:val="-2"/>
        </w:rPr>
        <w:t>4</w:t>
      </w:r>
      <w:r>
        <w:rPr>
          <w:spacing w:val="-11"/>
        </w:rPr>
        <w:t xml:space="preserve"> </w:t>
      </w:r>
      <w:r>
        <w:rPr>
          <w:spacing w:val="-2"/>
        </w:rPr>
        <w:t>mL</w:t>
      </w:r>
      <w:r>
        <w:rPr>
          <w:spacing w:val="-8"/>
        </w:rPr>
        <w:t xml:space="preserve"> </w:t>
      </w:r>
      <w:r>
        <w:rPr>
          <w:spacing w:val="-2"/>
        </w:rPr>
        <w:t>and</w:t>
      </w:r>
      <w:r>
        <w:rPr>
          <w:spacing w:val="-9"/>
        </w:rPr>
        <w:t xml:space="preserve"> </w:t>
      </w:r>
      <w:r>
        <w:rPr>
          <w:spacing w:val="-2"/>
        </w:rPr>
        <w:t>16</w:t>
      </w:r>
      <w:r>
        <w:rPr>
          <w:spacing w:val="-7"/>
        </w:rPr>
        <w:t xml:space="preserve"> </w:t>
      </w:r>
      <w:r>
        <w:rPr>
          <w:spacing w:val="-2"/>
        </w:rPr>
        <w:t>mL,</w:t>
      </w:r>
      <w:r>
        <w:rPr>
          <w:spacing w:val="-52"/>
        </w:rPr>
        <w:t xml:space="preserve"> </w:t>
      </w:r>
      <w:r>
        <w:t>respectively,</w:t>
      </w:r>
      <w:r>
        <w:rPr>
          <w:spacing w:val="-12"/>
        </w:rPr>
        <w:t xml:space="preserve"> </w:t>
      </w:r>
      <w:r>
        <w:t>of</w:t>
      </w:r>
      <w:r>
        <w:rPr>
          <w:spacing w:val="-10"/>
        </w:rPr>
        <w:t xml:space="preserve"> </w:t>
      </w:r>
      <w:r>
        <w:t>bevacizumab</w:t>
      </w:r>
      <w:r>
        <w:rPr>
          <w:spacing w:val="-12"/>
        </w:rPr>
        <w:t xml:space="preserve"> </w:t>
      </w:r>
      <w:r>
        <w:t>(25</w:t>
      </w:r>
      <w:r>
        <w:rPr>
          <w:spacing w:val="-11"/>
        </w:rPr>
        <w:t xml:space="preserve"> </w:t>
      </w:r>
      <w:r>
        <w:t>mg/mL).</w:t>
      </w:r>
    </w:p>
    <w:p w14:paraId="5B1F682F" w14:textId="77777777" w:rsidR="008F5D9C" w:rsidRDefault="008F5D9C" w:rsidP="00343244">
      <w:pPr>
        <w:pStyle w:val="BodyText"/>
        <w:kinsoku w:val="0"/>
        <w:overflowPunct w:val="0"/>
      </w:pPr>
    </w:p>
    <w:p w14:paraId="5EECBE72" w14:textId="77777777" w:rsidR="008F5D9C" w:rsidRDefault="008F5D9C" w:rsidP="00343244">
      <w:pPr>
        <w:pStyle w:val="BodyText"/>
        <w:kinsoku w:val="0"/>
        <w:overflowPunct w:val="0"/>
        <w:ind w:left="658"/>
      </w:pPr>
      <w:r>
        <w:t>For</w:t>
      </w:r>
      <w:r>
        <w:rPr>
          <w:spacing w:val="-2"/>
        </w:rPr>
        <w:t xml:space="preserve"> </w:t>
      </w:r>
      <w:r>
        <w:t>the</w:t>
      </w:r>
      <w:r>
        <w:rPr>
          <w:spacing w:val="-1"/>
        </w:rPr>
        <w:t xml:space="preserve"> </w:t>
      </w:r>
      <w:r>
        <w:t>full list of</w:t>
      </w:r>
      <w:r>
        <w:rPr>
          <w:spacing w:val="-4"/>
        </w:rPr>
        <w:t xml:space="preserve"> </w:t>
      </w:r>
      <w:r>
        <w:t>excipients,</w:t>
      </w:r>
      <w:r>
        <w:rPr>
          <w:spacing w:val="-1"/>
        </w:rPr>
        <w:t xml:space="preserve"> </w:t>
      </w:r>
      <w:r>
        <w:t>see</w:t>
      </w:r>
      <w:r>
        <w:rPr>
          <w:spacing w:val="-3"/>
        </w:rPr>
        <w:t xml:space="preserve"> </w:t>
      </w:r>
      <w:r>
        <w:t>section</w:t>
      </w:r>
      <w:r>
        <w:rPr>
          <w:spacing w:val="1"/>
        </w:rPr>
        <w:t xml:space="preserve"> </w:t>
      </w:r>
      <w:r>
        <w:t>6.1</w:t>
      </w:r>
      <w:r>
        <w:rPr>
          <w:spacing w:val="-2"/>
        </w:rPr>
        <w:t xml:space="preserve"> </w:t>
      </w:r>
      <w:r>
        <w:t>List of</w:t>
      </w:r>
      <w:r>
        <w:rPr>
          <w:spacing w:val="-1"/>
        </w:rPr>
        <w:t xml:space="preserve"> </w:t>
      </w:r>
      <w:r>
        <w:t>excipients.</w:t>
      </w:r>
    </w:p>
    <w:p w14:paraId="7A43DD03" w14:textId="77777777" w:rsidR="008F5D9C" w:rsidRDefault="008F5D9C" w:rsidP="00343244">
      <w:pPr>
        <w:pStyle w:val="BodyText"/>
        <w:kinsoku w:val="0"/>
        <w:overflowPunct w:val="0"/>
        <w:rPr>
          <w:sz w:val="19"/>
          <w:szCs w:val="19"/>
        </w:rPr>
      </w:pPr>
    </w:p>
    <w:p w14:paraId="1882BB9F" w14:textId="77777777" w:rsidR="008F5D9C" w:rsidRDefault="008F5D9C" w:rsidP="00343244">
      <w:pPr>
        <w:pStyle w:val="Heading1"/>
        <w:numPr>
          <w:ilvl w:val="0"/>
          <w:numId w:val="5"/>
        </w:numPr>
        <w:tabs>
          <w:tab w:val="left" w:pos="686"/>
        </w:tabs>
        <w:kinsoku w:val="0"/>
        <w:overflowPunct w:val="0"/>
        <w:ind w:hanging="568"/>
      </w:pPr>
      <w:r>
        <w:t>PHARMACEUTICAL</w:t>
      </w:r>
      <w:r>
        <w:rPr>
          <w:spacing w:val="-2"/>
        </w:rPr>
        <w:t xml:space="preserve"> </w:t>
      </w:r>
      <w:r>
        <w:t>FORM</w:t>
      </w:r>
    </w:p>
    <w:p w14:paraId="6A647C3B" w14:textId="77777777" w:rsidR="008F5D9C" w:rsidRDefault="008F5D9C" w:rsidP="00343244">
      <w:pPr>
        <w:pStyle w:val="BodyText"/>
        <w:kinsoku w:val="0"/>
        <w:overflowPunct w:val="0"/>
        <w:rPr>
          <w:b/>
          <w:bCs/>
        </w:rPr>
      </w:pPr>
    </w:p>
    <w:p w14:paraId="2BFEC97D" w14:textId="77777777" w:rsidR="008F5D9C" w:rsidRDefault="008F5D9C" w:rsidP="00343244">
      <w:pPr>
        <w:pStyle w:val="BodyText"/>
        <w:kinsoku w:val="0"/>
        <w:overflowPunct w:val="0"/>
        <w:ind w:left="658"/>
      </w:pPr>
      <w:r>
        <w:t>Concentrate</w:t>
      </w:r>
      <w:r>
        <w:rPr>
          <w:spacing w:val="-3"/>
        </w:rPr>
        <w:t xml:space="preserve"> </w:t>
      </w:r>
      <w:r>
        <w:t>for</w:t>
      </w:r>
      <w:r>
        <w:rPr>
          <w:spacing w:val="-2"/>
        </w:rPr>
        <w:t xml:space="preserve"> </w:t>
      </w:r>
      <w:r>
        <w:t>solution</w:t>
      </w:r>
      <w:r>
        <w:rPr>
          <w:spacing w:val="-4"/>
        </w:rPr>
        <w:t xml:space="preserve"> </w:t>
      </w:r>
      <w:r>
        <w:t>for</w:t>
      </w:r>
      <w:r>
        <w:rPr>
          <w:spacing w:val="-1"/>
        </w:rPr>
        <w:t xml:space="preserve"> </w:t>
      </w:r>
      <w:r>
        <w:t>infusion.</w:t>
      </w:r>
    </w:p>
    <w:p w14:paraId="68848305" w14:textId="77777777" w:rsidR="008F5D9C" w:rsidRDefault="008F5D9C" w:rsidP="00343244">
      <w:pPr>
        <w:pStyle w:val="BodyText"/>
        <w:kinsoku w:val="0"/>
        <w:overflowPunct w:val="0"/>
      </w:pPr>
    </w:p>
    <w:p w14:paraId="3EA34303" w14:textId="77777777" w:rsidR="008F5D9C" w:rsidRDefault="008F5D9C" w:rsidP="00FB3133">
      <w:pPr>
        <w:pStyle w:val="BodyText"/>
        <w:tabs>
          <w:tab w:val="left" w:pos="8505"/>
        </w:tabs>
        <w:kinsoku w:val="0"/>
        <w:overflowPunct w:val="0"/>
        <w:ind w:left="658" w:right="120"/>
      </w:pPr>
      <w:r>
        <w:t>Bevaciptin (bevacizumab) is a clear to slightly opalescent, colourless to pale brown, sterile</w:t>
      </w:r>
      <w:r>
        <w:rPr>
          <w:spacing w:val="-52"/>
        </w:rPr>
        <w:t xml:space="preserve"> </w:t>
      </w:r>
      <w:r>
        <w:t>solution for intravenous (IV) infusion. Bevaciptin is not formulated for intravitreal use (see</w:t>
      </w:r>
      <w:r>
        <w:rPr>
          <w:spacing w:val="-52"/>
        </w:rPr>
        <w:t xml:space="preserve"> </w:t>
      </w:r>
      <w:r>
        <w:t>section</w:t>
      </w:r>
      <w:r>
        <w:rPr>
          <w:spacing w:val="-3"/>
        </w:rPr>
        <w:t xml:space="preserve"> </w:t>
      </w:r>
      <w:r>
        <w:t>4.4 Special</w:t>
      </w:r>
      <w:r>
        <w:rPr>
          <w:spacing w:val="1"/>
        </w:rPr>
        <w:t xml:space="preserve"> </w:t>
      </w:r>
      <w:r>
        <w:t>warnings and precautions</w:t>
      </w:r>
      <w:r>
        <w:rPr>
          <w:spacing w:val="-1"/>
        </w:rPr>
        <w:t xml:space="preserve"> </w:t>
      </w:r>
      <w:r>
        <w:t>for use).</w:t>
      </w:r>
    </w:p>
    <w:p w14:paraId="1D9D1FFF" w14:textId="77777777" w:rsidR="005A3D5D" w:rsidRDefault="005A3D5D" w:rsidP="00343244">
      <w:pPr>
        <w:pStyle w:val="BodyText"/>
        <w:kinsoku w:val="0"/>
        <w:overflowPunct w:val="0"/>
      </w:pPr>
    </w:p>
    <w:p w14:paraId="2FE1308F" w14:textId="77777777" w:rsidR="008F5D9C" w:rsidRDefault="008F5D9C" w:rsidP="00343244">
      <w:pPr>
        <w:pStyle w:val="Heading1"/>
        <w:numPr>
          <w:ilvl w:val="0"/>
          <w:numId w:val="5"/>
        </w:numPr>
        <w:tabs>
          <w:tab w:val="left" w:pos="686"/>
        </w:tabs>
        <w:kinsoku w:val="0"/>
        <w:overflowPunct w:val="0"/>
        <w:ind w:hanging="568"/>
      </w:pPr>
      <w:r>
        <w:t>CLINICAL</w:t>
      </w:r>
      <w:r>
        <w:rPr>
          <w:spacing w:val="-5"/>
        </w:rPr>
        <w:t xml:space="preserve"> </w:t>
      </w:r>
      <w:r>
        <w:t>PARTICULARS</w:t>
      </w:r>
    </w:p>
    <w:p w14:paraId="6D10BD41" w14:textId="77777777" w:rsidR="008F5D9C" w:rsidRPr="0019053F" w:rsidRDefault="008F5D9C" w:rsidP="00343244">
      <w:pPr>
        <w:pStyle w:val="BodyText"/>
        <w:kinsoku w:val="0"/>
        <w:overflowPunct w:val="0"/>
        <w:rPr>
          <w:b/>
          <w:bCs/>
        </w:rPr>
      </w:pPr>
    </w:p>
    <w:p w14:paraId="3639689D" w14:textId="77777777" w:rsidR="008F5D9C" w:rsidRDefault="008F5D9C" w:rsidP="00343244">
      <w:pPr>
        <w:pStyle w:val="ListParagraph"/>
        <w:numPr>
          <w:ilvl w:val="1"/>
          <w:numId w:val="5"/>
        </w:numPr>
        <w:tabs>
          <w:tab w:val="left" w:pos="686"/>
        </w:tabs>
        <w:kinsoku w:val="0"/>
        <w:overflowPunct w:val="0"/>
        <w:ind w:hanging="568"/>
        <w:rPr>
          <w:b/>
          <w:bCs/>
          <w:sz w:val="22"/>
          <w:szCs w:val="22"/>
        </w:rPr>
      </w:pPr>
      <w:r>
        <w:rPr>
          <w:b/>
          <w:bCs/>
          <w:sz w:val="22"/>
          <w:szCs w:val="22"/>
        </w:rPr>
        <w:t>THERAPEUTIC</w:t>
      </w:r>
      <w:r>
        <w:rPr>
          <w:b/>
          <w:bCs/>
          <w:spacing w:val="-4"/>
          <w:sz w:val="22"/>
          <w:szCs w:val="22"/>
        </w:rPr>
        <w:t xml:space="preserve"> </w:t>
      </w:r>
      <w:r>
        <w:rPr>
          <w:b/>
          <w:bCs/>
          <w:sz w:val="22"/>
          <w:szCs w:val="22"/>
        </w:rPr>
        <w:t>INDICATIONS</w:t>
      </w:r>
    </w:p>
    <w:p w14:paraId="536F2E91" w14:textId="77777777" w:rsidR="008F5D9C" w:rsidRDefault="008F5D9C" w:rsidP="00343244">
      <w:pPr>
        <w:pStyle w:val="BodyText"/>
        <w:kinsoku w:val="0"/>
        <w:overflowPunct w:val="0"/>
        <w:rPr>
          <w:b/>
          <w:bCs/>
        </w:rPr>
      </w:pPr>
    </w:p>
    <w:p w14:paraId="6B5A6137" w14:textId="77777777" w:rsidR="008F5D9C" w:rsidRDefault="008F5D9C" w:rsidP="00343244">
      <w:pPr>
        <w:pStyle w:val="BodyText"/>
        <w:kinsoku w:val="0"/>
        <w:overflowPunct w:val="0"/>
        <w:ind w:left="675"/>
        <w:jc w:val="both"/>
      </w:pPr>
      <w:r>
        <w:rPr>
          <w:u w:val="single"/>
        </w:rPr>
        <w:t>Metastatic</w:t>
      </w:r>
      <w:r>
        <w:rPr>
          <w:spacing w:val="-5"/>
          <w:u w:val="single"/>
        </w:rPr>
        <w:t xml:space="preserve"> </w:t>
      </w:r>
      <w:r>
        <w:rPr>
          <w:u w:val="single"/>
        </w:rPr>
        <w:t>colorectal cancer</w:t>
      </w:r>
    </w:p>
    <w:p w14:paraId="05507471" w14:textId="77777777" w:rsidR="008F5D9C" w:rsidRPr="0019053F" w:rsidRDefault="008F5D9C" w:rsidP="00343244">
      <w:pPr>
        <w:pStyle w:val="BodyText"/>
        <w:kinsoku w:val="0"/>
        <w:overflowPunct w:val="0"/>
      </w:pPr>
    </w:p>
    <w:p w14:paraId="7A8FD775" w14:textId="77777777" w:rsidR="008F5D9C" w:rsidRDefault="008F5D9C" w:rsidP="00FB3133">
      <w:pPr>
        <w:pStyle w:val="BodyText"/>
        <w:tabs>
          <w:tab w:val="left" w:pos="8505"/>
        </w:tabs>
        <w:kinsoku w:val="0"/>
        <w:overflowPunct w:val="0"/>
        <w:ind w:left="658" w:right="120"/>
      </w:pPr>
      <w:r>
        <w:t>Bevaciptin (bevacizumab) in combination with fluoropyrimidine-based chemotherapy is indicated</w:t>
      </w:r>
      <w:r>
        <w:rPr>
          <w:spacing w:val="-52"/>
        </w:rPr>
        <w:t xml:space="preserve"> </w:t>
      </w:r>
      <w:r>
        <w:t>for</w:t>
      </w:r>
      <w:r>
        <w:rPr>
          <w:spacing w:val="-3"/>
        </w:rPr>
        <w:t xml:space="preserve"> </w:t>
      </w:r>
      <w:r>
        <w:t>the</w:t>
      </w:r>
      <w:r>
        <w:rPr>
          <w:spacing w:val="-2"/>
        </w:rPr>
        <w:t xml:space="preserve"> </w:t>
      </w:r>
      <w:r>
        <w:t>treatment</w:t>
      </w:r>
      <w:r>
        <w:rPr>
          <w:spacing w:val="1"/>
        </w:rPr>
        <w:t xml:space="preserve"> </w:t>
      </w:r>
      <w:r>
        <w:t>of patients</w:t>
      </w:r>
      <w:r>
        <w:rPr>
          <w:spacing w:val="-3"/>
        </w:rPr>
        <w:t xml:space="preserve"> </w:t>
      </w:r>
      <w:r>
        <w:t>with</w:t>
      </w:r>
      <w:r>
        <w:rPr>
          <w:spacing w:val="-3"/>
        </w:rPr>
        <w:t xml:space="preserve"> </w:t>
      </w:r>
      <w:r>
        <w:t>metastatic colorectal</w:t>
      </w:r>
      <w:r>
        <w:rPr>
          <w:spacing w:val="-2"/>
        </w:rPr>
        <w:t xml:space="preserve"> </w:t>
      </w:r>
      <w:r>
        <w:t>cancer.</w:t>
      </w:r>
    </w:p>
    <w:p w14:paraId="7B499D7C" w14:textId="77777777" w:rsidR="008F5D9C" w:rsidRDefault="008F5D9C" w:rsidP="00343244">
      <w:pPr>
        <w:pStyle w:val="BodyText"/>
        <w:kinsoku w:val="0"/>
        <w:overflowPunct w:val="0"/>
        <w:rPr>
          <w:sz w:val="21"/>
          <w:szCs w:val="21"/>
        </w:rPr>
      </w:pPr>
    </w:p>
    <w:p w14:paraId="522B9329" w14:textId="77777777" w:rsidR="008F5D9C" w:rsidRDefault="008F5D9C" w:rsidP="00343244">
      <w:pPr>
        <w:pStyle w:val="BodyText"/>
        <w:kinsoku w:val="0"/>
        <w:overflowPunct w:val="0"/>
        <w:ind w:left="675"/>
      </w:pPr>
      <w:r>
        <w:rPr>
          <w:u w:val="single"/>
        </w:rPr>
        <w:t>Locally</w:t>
      </w:r>
      <w:r>
        <w:rPr>
          <w:spacing w:val="-5"/>
          <w:u w:val="single"/>
        </w:rPr>
        <w:t xml:space="preserve"> </w:t>
      </w:r>
      <w:r>
        <w:rPr>
          <w:u w:val="single"/>
        </w:rPr>
        <w:t>recurrent</w:t>
      </w:r>
      <w:r>
        <w:rPr>
          <w:spacing w:val="-3"/>
          <w:u w:val="single"/>
        </w:rPr>
        <w:t xml:space="preserve"> </w:t>
      </w:r>
      <w:r>
        <w:rPr>
          <w:u w:val="single"/>
        </w:rPr>
        <w:t>or</w:t>
      </w:r>
      <w:r>
        <w:rPr>
          <w:spacing w:val="-4"/>
          <w:u w:val="single"/>
        </w:rPr>
        <w:t xml:space="preserve"> </w:t>
      </w:r>
      <w:r>
        <w:rPr>
          <w:u w:val="single"/>
        </w:rPr>
        <w:t>metastatic</w:t>
      </w:r>
      <w:r>
        <w:rPr>
          <w:spacing w:val="2"/>
          <w:u w:val="single"/>
        </w:rPr>
        <w:t xml:space="preserve"> </w:t>
      </w:r>
      <w:r>
        <w:rPr>
          <w:u w:val="single"/>
        </w:rPr>
        <w:t>breast cancer</w:t>
      </w:r>
    </w:p>
    <w:p w14:paraId="6CB96222" w14:textId="77777777" w:rsidR="008F5D9C" w:rsidRPr="0019053F" w:rsidRDefault="008F5D9C" w:rsidP="00343244">
      <w:pPr>
        <w:pStyle w:val="BodyText"/>
        <w:kinsoku w:val="0"/>
        <w:overflowPunct w:val="0"/>
      </w:pPr>
    </w:p>
    <w:p w14:paraId="1EF6B52E" w14:textId="77777777" w:rsidR="008F5D9C" w:rsidRDefault="008F5D9C" w:rsidP="00FB3133">
      <w:pPr>
        <w:pStyle w:val="BodyText"/>
        <w:tabs>
          <w:tab w:val="left" w:pos="8505"/>
        </w:tabs>
        <w:kinsoku w:val="0"/>
        <w:overflowPunct w:val="0"/>
        <w:ind w:left="658" w:right="120"/>
      </w:pPr>
      <w:r>
        <w:t>Bevaciptin (bevacizumab) in combination with paclitaxel is indicated for the first-line treatment</w:t>
      </w:r>
      <w:r>
        <w:rPr>
          <w:spacing w:val="1"/>
        </w:rPr>
        <w:t xml:space="preserve"> </w:t>
      </w:r>
      <w:r>
        <w:t>of metastatic breast cancer in patients in whom an anthracycline-based therapy is contraindicated</w:t>
      </w:r>
      <w:r>
        <w:rPr>
          <w:spacing w:val="-52"/>
        </w:rPr>
        <w:t xml:space="preserve"> </w:t>
      </w:r>
      <w:r>
        <w:t>(see</w:t>
      </w:r>
      <w:r>
        <w:rPr>
          <w:spacing w:val="-3"/>
        </w:rPr>
        <w:t xml:space="preserve"> </w:t>
      </w:r>
      <w:r>
        <w:t>section 5.1 Clinical trials).</w:t>
      </w:r>
    </w:p>
    <w:p w14:paraId="79915EE1" w14:textId="77777777" w:rsidR="008F5D9C" w:rsidRDefault="008F5D9C" w:rsidP="00343244">
      <w:pPr>
        <w:pStyle w:val="BodyText"/>
        <w:kinsoku w:val="0"/>
        <w:overflowPunct w:val="0"/>
      </w:pPr>
    </w:p>
    <w:p w14:paraId="58F1CE48" w14:textId="77777777" w:rsidR="008F5D9C" w:rsidRDefault="008F5D9C" w:rsidP="00343244">
      <w:pPr>
        <w:pStyle w:val="BodyText"/>
        <w:kinsoku w:val="0"/>
        <w:overflowPunct w:val="0"/>
        <w:ind w:left="675"/>
      </w:pPr>
      <w:r>
        <w:rPr>
          <w:u w:val="single"/>
        </w:rPr>
        <w:t>Advanced,</w:t>
      </w:r>
      <w:r>
        <w:rPr>
          <w:spacing w:val="-4"/>
          <w:u w:val="single"/>
        </w:rPr>
        <w:t xml:space="preserve"> </w:t>
      </w:r>
      <w:r>
        <w:rPr>
          <w:u w:val="single"/>
        </w:rPr>
        <w:t>metastatic</w:t>
      </w:r>
      <w:r>
        <w:rPr>
          <w:spacing w:val="-2"/>
          <w:u w:val="single"/>
        </w:rPr>
        <w:t xml:space="preserve"> </w:t>
      </w:r>
      <w:r>
        <w:rPr>
          <w:u w:val="single"/>
        </w:rPr>
        <w:t>or</w:t>
      </w:r>
      <w:r>
        <w:rPr>
          <w:spacing w:val="-2"/>
          <w:u w:val="single"/>
        </w:rPr>
        <w:t xml:space="preserve"> </w:t>
      </w:r>
      <w:r>
        <w:rPr>
          <w:u w:val="single"/>
        </w:rPr>
        <w:t>recurrent</w:t>
      </w:r>
      <w:r>
        <w:rPr>
          <w:spacing w:val="-1"/>
          <w:u w:val="single"/>
        </w:rPr>
        <w:t xml:space="preserve"> </w:t>
      </w:r>
      <w:r>
        <w:rPr>
          <w:u w:val="single"/>
        </w:rPr>
        <w:t>non-squamous</w:t>
      </w:r>
      <w:r>
        <w:rPr>
          <w:spacing w:val="-4"/>
          <w:u w:val="single"/>
        </w:rPr>
        <w:t xml:space="preserve"> </w:t>
      </w:r>
      <w:r>
        <w:rPr>
          <w:u w:val="single"/>
        </w:rPr>
        <w:t>non-small</w:t>
      </w:r>
      <w:r>
        <w:rPr>
          <w:spacing w:val="-1"/>
          <w:u w:val="single"/>
        </w:rPr>
        <w:t xml:space="preserve"> </w:t>
      </w:r>
      <w:r>
        <w:rPr>
          <w:u w:val="single"/>
        </w:rPr>
        <w:t>cell</w:t>
      </w:r>
      <w:r>
        <w:rPr>
          <w:spacing w:val="-1"/>
          <w:u w:val="single"/>
        </w:rPr>
        <w:t xml:space="preserve"> </w:t>
      </w:r>
      <w:r>
        <w:rPr>
          <w:u w:val="single"/>
        </w:rPr>
        <w:t>lung</w:t>
      </w:r>
      <w:r>
        <w:rPr>
          <w:spacing w:val="-1"/>
          <w:u w:val="single"/>
        </w:rPr>
        <w:t xml:space="preserve"> </w:t>
      </w:r>
      <w:r>
        <w:rPr>
          <w:u w:val="single"/>
        </w:rPr>
        <w:t>cancer</w:t>
      </w:r>
      <w:r>
        <w:rPr>
          <w:spacing w:val="-2"/>
          <w:u w:val="single"/>
        </w:rPr>
        <w:t xml:space="preserve"> </w:t>
      </w:r>
      <w:r>
        <w:rPr>
          <w:u w:val="single"/>
        </w:rPr>
        <w:t>(NSCLC)</w:t>
      </w:r>
    </w:p>
    <w:p w14:paraId="4F837367" w14:textId="77777777" w:rsidR="008F5D9C" w:rsidRPr="0019053F" w:rsidRDefault="008F5D9C" w:rsidP="00343244">
      <w:pPr>
        <w:pStyle w:val="BodyText"/>
        <w:kinsoku w:val="0"/>
        <w:overflowPunct w:val="0"/>
      </w:pPr>
    </w:p>
    <w:p w14:paraId="00EF08B2" w14:textId="77777777" w:rsidR="008F5D9C" w:rsidRDefault="008F5D9C" w:rsidP="00FB3133">
      <w:pPr>
        <w:pStyle w:val="BodyText"/>
        <w:tabs>
          <w:tab w:val="left" w:pos="8505"/>
        </w:tabs>
        <w:kinsoku w:val="0"/>
        <w:overflowPunct w:val="0"/>
        <w:ind w:left="658" w:right="120"/>
      </w:pPr>
      <w:r>
        <w:t>Bevaciptin (bevacizumab), in combination with carboplatin and paclitaxel, is indicated for first-</w:t>
      </w:r>
      <w:r>
        <w:rPr>
          <w:spacing w:val="-52"/>
        </w:rPr>
        <w:t xml:space="preserve"> </w:t>
      </w:r>
      <w:r>
        <w:t>line treatment of patients with unresectable advanced, metastatic or recurrent, non-squamous,</w:t>
      </w:r>
      <w:r>
        <w:rPr>
          <w:spacing w:val="1"/>
        </w:rPr>
        <w:t xml:space="preserve"> </w:t>
      </w:r>
      <w:r>
        <w:t>non-small</w:t>
      </w:r>
      <w:r>
        <w:rPr>
          <w:spacing w:val="-2"/>
        </w:rPr>
        <w:t xml:space="preserve"> </w:t>
      </w:r>
      <w:r>
        <w:t>cell</w:t>
      </w:r>
      <w:r>
        <w:rPr>
          <w:spacing w:val="-2"/>
        </w:rPr>
        <w:t xml:space="preserve"> </w:t>
      </w:r>
      <w:r>
        <w:t>lung</w:t>
      </w:r>
      <w:r>
        <w:rPr>
          <w:spacing w:val="-3"/>
        </w:rPr>
        <w:t xml:space="preserve"> </w:t>
      </w:r>
      <w:r>
        <w:t>cancer.</w:t>
      </w:r>
    </w:p>
    <w:p w14:paraId="6D2D32B5" w14:textId="77777777" w:rsidR="008F5D9C" w:rsidRDefault="008F5D9C" w:rsidP="00343244">
      <w:pPr>
        <w:pStyle w:val="BodyText"/>
        <w:kinsoku w:val="0"/>
        <w:overflowPunct w:val="0"/>
      </w:pPr>
    </w:p>
    <w:p w14:paraId="79FF43BC" w14:textId="77777777" w:rsidR="008F5D9C" w:rsidRDefault="008F5D9C" w:rsidP="00343244">
      <w:pPr>
        <w:pStyle w:val="BodyText"/>
        <w:kinsoku w:val="0"/>
        <w:overflowPunct w:val="0"/>
        <w:ind w:left="675"/>
      </w:pPr>
      <w:r>
        <w:rPr>
          <w:u w:val="single"/>
        </w:rPr>
        <w:t>Advanced</w:t>
      </w:r>
      <w:r>
        <w:rPr>
          <w:spacing w:val="-4"/>
          <w:u w:val="single"/>
        </w:rPr>
        <w:t xml:space="preserve"> </w:t>
      </w:r>
      <w:r>
        <w:rPr>
          <w:u w:val="single"/>
        </w:rPr>
        <w:t>and/or</w:t>
      </w:r>
      <w:r>
        <w:rPr>
          <w:spacing w:val="-3"/>
          <w:u w:val="single"/>
        </w:rPr>
        <w:t xml:space="preserve"> </w:t>
      </w:r>
      <w:r>
        <w:rPr>
          <w:u w:val="single"/>
        </w:rPr>
        <w:t>metastatic</w:t>
      </w:r>
      <w:r>
        <w:rPr>
          <w:spacing w:val="-2"/>
          <w:u w:val="single"/>
        </w:rPr>
        <w:t xml:space="preserve"> </w:t>
      </w:r>
      <w:r>
        <w:rPr>
          <w:u w:val="single"/>
        </w:rPr>
        <w:t>renal cell</w:t>
      </w:r>
      <w:r>
        <w:rPr>
          <w:spacing w:val="-1"/>
          <w:u w:val="single"/>
        </w:rPr>
        <w:t xml:space="preserve"> </w:t>
      </w:r>
      <w:r>
        <w:rPr>
          <w:u w:val="single"/>
        </w:rPr>
        <w:t>cancer</w:t>
      </w:r>
    </w:p>
    <w:p w14:paraId="50D683F3" w14:textId="77777777" w:rsidR="008F5D9C" w:rsidRPr="0019053F" w:rsidRDefault="008F5D9C" w:rsidP="00343244">
      <w:pPr>
        <w:pStyle w:val="BodyText"/>
        <w:kinsoku w:val="0"/>
        <w:overflowPunct w:val="0"/>
      </w:pPr>
    </w:p>
    <w:p w14:paraId="5090D678" w14:textId="77777777" w:rsidR="008F5D9C" w:rsidRDefault="008F5D9C" w:rsidP="00FB3133">
      <w:pPr>
        <w:pStyle w:val="BodyText"/>
        <w:tabs>
          <w:tab w:val="left" w:pos="8505"/>
        </w:tabs>
        <w:kinsoku w:val="0"/>
        <w:overflowPunct w:val="0"/>
        <w:ind w:left="658" w:right="120"/>
      </w:pPr>
      <w:r>
        <w:t>Bevaciptin (bevacizumab) in combination with interferon alfa-2a is indicated for treatment of</w:t>
      </w:r>
      <w:r>
        <w:rPr>
          <w:spacing w:val="-52"/>
        </w:rPr>
        <w:t xml:space="preserve"> </w:t>
      </w:r>
      <w:r>
        <w:t>patients</w:t>
      </w:r>
      <w:r>
        <w:rPr>
          <w:spacing w:val="-1"/>
        </w:rPr>
        <w:t xml:space="preserve"> </w:t>
      </w:r>
      <w:r>
        <w:t>with advanced and/or metastatic</w:t>
      </w:r>
      <w:r>
        <w:rPr>
          <w:spacing w:val="-3"/>
        </w:rPr>
        <w:t xml:space="preserve"> </w:t>
      </w:r>
      <w:r>
        <w:t>renal</w:t>
      </w:r>
      <w:r>
        <w:rPr>
          <w:spacing w:val="1"/>
        </w:rPr>
        <w:t xml:space="preserve"> </w:t>
      </w:r>
      <w:r>
        <w:t>cell</w:t>
      </w:r>
      <w:r>
        <w:rPr>
          <w:spacing w:val="1"/>
        </w:rPr>
        <w:t xml:space="preserve"> </w:t>
      </w:r>
      <w:r>
        <w:t>cancer.</w:t>
      </w:r>
    </w:p>
    <w:p w14:paraId="65AA1835" w14:textId="1847BA0E" w:rsidR="008F5D9C" w:rsidRDefault="008F5D9C" w:rsidP="00343244">
      <w:pPr>
        <w:pStyle w:val="BodyText"/>
        <w:kinsoku w:val="0"/>
        <w:overflowPunct w:val="0"/>
        <w:ind w:left="675"/>
      </w:pPr>
      <w:r>
        <w:rPr>
          <w:u w:val="single"/>
        </w:rPr>
        <w:lastRenderedPageBreak/>
        <w:t>Grade</w:t>
      </w:r>
      <w:r>
        <w:rPr>
          <w:spacing w:val="-2"/>
          <w:u w:val="single"/>
        </w:rPr>
        <w:t xml:space="preserve"> </w:t>
      </w:r>
      <w:r>
        <w:rPr>
          <w:u w:val="single"/>
        </w:rPr>
        <w:t>IV</w:t>
      </w:r>
      <w:r>
        <w:rPr>
          <w:spacing w:val="-2"/>
          <w:u w:val="single"/>
        </w:rPr>
        <w:t xml:space="preserve"> </w:t>
      </w:r>
      <w:r>
        <w:rPr>
          <w:u w:val="single"/>
        </w:rPr>
        <w:t>glioma</w:t>
      </w:r>
    </w:p>
    <w:p w14:paraId="496F869D" w14:textId="77777777" w:rsidR="008F5D9C" w:rsidRPr="0019053F" w:rsidRDefault="008F5D9C" w:rsidP="00343244">
      <w:pPr>
        <w:pStyle w:val="BodyText"/>
        <w:kinsoku w:val="0"/>
        <w:overflowPunct w:val="0"/>
      </w:pPr>
    </w:p>
    <w:p w14:paraId="568C1B50" w14:textId="77777777" w:rsidR="008F5D9C" w:rsidRDefault="008F5D9C" w:rsidP="00ED44E4">
      <w:pPr>
        <w:pStyle w:val="BodyText"/>
        <w:tabs>
          <w:tab w:val="left" w:pos="8505"/>
        </w:tabs>
        <w:kinsoku w:val="0"/>
        <w:overflowPunct w:val="0"/>
        <w:ind w:left="658" w:right="120"/>
      </w:pPr>
      <w:r>
        <w:t>Bevaciptin (bevacizumab) as a single agent, is indicated for the treatment of patients with Grade</w:t>
      </w:r>
      <w:r>
        <w:rPr>
          <w:spacing w:val="-52"/>
        </w:rPr>
        <w:t xml:space="preserve"> </w:t>
      </w:r>
      <w:r>
        <w:t>IV</w:t>
      </w:r>
      <w:r>
        <w:rPr>
          <w:spacing w:val="-3"/>
        </w:rPr>
        <w:t xml:space="preserve"> </w:t>
      </w:r>
      <w:r>
        <w:t>glioma</w:t>
      </w:r>
      <w:r>
        <w:rPr>
          <w:spacing w:val="-1"/>
        </w:rPr>
        <w:t xml:space="preserve"> </w:t>
      </w:r>
      <w:r>
        <w:t>after</w:t>
      </w:r>
      <w:r>
        <w:rPr>
          <w:spacing w:val="-1"/>
        </w:rPr>
        <w:t xml:space="preserve"> </w:t>
      </w:r>
      <w:r>
        <w:t>relapse</w:t>
      </w:r>
      <w:r>
        <w:rPr>
          <w:spacing w:val="-4"/>
        </w:rPr>
        <w:t xml:space="preserve"> </w:t>
      </w:r>
      <w:r>
        <w:t>or</w:t>
      </w:r>
      <w:r>
        <w:rPr>
          <w:spacing w:val="-1"/>
        </w:rPr>
        <w:t xml:space="preserve"> </w:t>
      </w:r>
      <w:r>
        <w:t>disease</w:t>
      </w:r>
      <w:r>
        <w:rPr>
          <w:spacing w:val="-1"/>
        </w:rPr>
        <w:t xml:space="preserve"> </w:t>
      </w:r>
      <w:r>
        <w:t>progression</w:t>
      </w:r>
      <w:r>
        <w:rPr>
          <w:spacing w:val="-4"/>
        </w:rPr>
        <w:t xml:space="preserve"> </w:t>
      </w:r>
      <w:r>
        <w:t>after</w:t>
      </w:r>
      <w:r>
        <w:rPr>
          <w:spacing w:val="-2"/>
        </w:rPr>
        <w:t xml:space="preserve"> </w:t>
      </w:r>
      <w:r>
        <w:t>standard</w:t>
      </w:r>
      <w:r>
        <w:rPr>
          <w:spacing w:val="-4"/>
        </w:rPr>
        <w:t xml:space="preserve"> </w:t>
      </w:r>
      <w:r>
        <w:t>therapy,</w:t>
      </w:r>
      <w:r>
        <w:rPr>
          <w:spacing w:val="-1"/>
        </w:rPr>
        <w:t xml:space="preserve"> </w:t>
      </w:r>
      <w:r>
        <w:t>including</w:t>
      </w:r>
      <w:r>
        <w:rPr>
          <w:spacing w:val="-4"/>
        </w:rPr>
        <w:t xml:space="preserve"> </w:t>
      </w:r>
      <w:r>
        <w:t>chemotherapy.</w:t>
      </w:r>
    </w:p>
    <w:p w14:paraId="5800A394" w14:textId="77777777" w:rsidR="008F5D9C" w:rsidRDefault="008F5D9C" w:rsidP="00343244">
      <w:pPr>
        <w:pStyle w:val="BodyText"/>
        <w:kinsoku w:val="0"/>
        <w:overflowPunct w:val="0"/>
        <w:ind w:left="658" w:right="1169" w:hanging="10"/>
      </w:pPr>
    </w:p>
    <w:p w14:paraId="2B90449A" w14:textId="77777777" w:rsidR="009E08B9" w:rsidRDefault="009E08B9" w:rsidP="00343244">
      <w:pPr>
        <w:pStyle w:val="BodyText"/>
        <w:kinsoku w:val="0"/>
        <w:overflowPunct w:val="0"/>
        <w:ind w:left="675"/>
      </w:pPr>
      <w:r>
        <w:rPr>
          <w:u w:val="single"/>
        </w:rPr>
        <w:t>Epithelial</w:t>
      </w:r>
      <w:r>
        <w:rPr>
          <w:spacing w:val="-2"/>
          <w:u w:val="single"/>
        </w:rPr>
        <w:t xml:space="preserve"> </w:t>
      </w:r>
      <w:r>
        <w:rPr>
          <w:u w:val="single"/>
        </w:rPr>
        <w:t>ovarian,</w:t>
      </w:r>
      <w:r>
        <w:rPr>
          <w:spacing w:val="-1"/>
          <w:u w:val="single"/>
        </w:rPr>
        <w:t xml:space="preserve"> </w:t>
      </w:r>
      <w:r>
        <w:rPr>
          <w:u w:val="single"/>
        </w:rPr>
        <w:t>fallopian</w:t>
      </w:r>
      <w:r>
        <w:rPr>
          <w:spacing w:val="-2"/>
          <w:u w:val="single"/>
        </w:rPr>
        <w:t xml:space="preserve"> </w:t>
      </w:r>
      <w:r>
        <w:rPr>
          <w:u w:val="single"/>
        </w:rPr>
        <w:t>tube</w:t>
      </w:r>
      <w:r>
        <w:rPr>
          <w:spacing w:val="-4"/>
          <w:u w:val="single"/>
        </w:rPr>
        <w:t xml:space="preserve"> </w:t>
      </w:r>
      <w:r>
        <w:rPr>
          <w:u w:val="single"/>
        </w:rPr>
        <w:t>or</w:t>
      </w:r>
      <w:r>
        <w:rPr>
          <w:spacing w:val="-2"/>
          <w:u w:val="single"/>
        </w:rPr>
        <w:t xml:space="preserve"> </w:t>
      </w:r>
      <w:r>
        <w:rPr>
          <w:u w:val="single"/>
        </w:rPr>
        <w:t>primary</w:t>
      </w:r>
      <w:r>
        <w:rPr>
          <w:spacing w:val="-1"/>
          <w:u w:val="single"/>
        </w:rPr>
        <w:t xml:space="preserve"> </w:t>
      </w:r>
      <w:r>
        <w:rPr>
          <w:u w:val="single"/>
        </w:rPr>
        <w:t>peritoneal</w:t>
      </w:r>
      <w:r>
        <w:rPr>
          <w:spacing w:val="-1"/>
          <w:u w:val="single"/>
        </w:rPr>
        <w:t xml:space="preserve"> </w:t>
      </w:r>
      <w:r>
        <w:rPr>
          <w:u w:val="single"/>
        </w:rPr>
        <w:t>cancer</w:t>
      </w:r>
    </w:p>
    <w:p w14:paraId="58A487A2" w14:textId="77777777" w:rsidR="009E08B9" w:rsidRPr="0019053F" w:rsidRDefault="009E08B9" w:rsidP="00343244">
      <w:pPr>
        <w:pStyle w:val="BodyText"/>
        <w:kinsoku w:val="0"/>
        <w:overflowPunct w:val="0"/>
      </w:pPr>
    </w:p>
    <w:p w14:paraId="3AF43AD4" w14:textId="77777777" w:rsidR="009E08B9" w:rsidRDefault="009E08B9" w:rsidP="00ED44E4">
      <w:pPr>
        <w:pStyle w:val="BodyText"/>
        <w:tabs>
          <w:tab w:val="left" w:pos="8505"/>
        </w:tabs>
        <w:kinsoku w:val="0"/>
        <w:overflowPunct w:val="0"/>
        <w:ind w:left="658" w:right="120"/>
      </w:pPr>
      <w:r>
        <w:t>Bevaciptin (bevacizumab) in combination with carboplatin and paclitaxel, is indicated for first-</w:t>
      </w:r>
      <w:r>
        <w:rPr>
          <w:spacing w:val="-52"/>
        </w:rPr>
        <w:t xml:space="preserve"> </w:t>
      </w:r>
      <w:r>
        <w:t>line treatment of patients with advanced (FIGO stages IIIB, IIIC and IV) epithelial ovarian,</w:t>
      </w:r>
      <w:r>
        <w:rPr>
          <w:spacing w:val="1"/>
        </w:rPr>
        <w:t xml:space="preserve"> </w:t>
      </w:r>
      <w:r>
        <w:t>fallopian</w:t>
      </w:r>
      <w:r>
        <w:rPr>
          <w:spacing w:val="-3"/>
        </w:rPr>
        <w:t xml:space="preserve"> </w:t>
      </w:r>
      <w:r>
        <w:t>tube, or primary peritoneal</w:t>
      </w:r>
      <w:r>
        <w:rPr>
          <w:spacing w:val="-2"/>
        </w:rPr>
        <w:t xml:space="preserve"> </w:t>
      </w:r>
      <w:r>
        <w:t>cancer.</w:t>
      </w:r>
    </w:p>
    <w:p w14:paraId="46819CD9" w14:textId="77777777" w:rsidR="009E08B9" w:rsidRPr="0019053F" w:rsidRDefault="009E08B9" w:rsidP="00343244">
      <w:pPr>
        <w:pStyle w:val="BodyText"/>
        <w:kinsoku w:val="0"/>
        <w:overflowPunct w:val="0"/>
      </w:pPr>
    </w:p>
    <w:p w14:paraId="756B15C2" w14:textId="77777777" w:rsidR="009E08B9" w:rsidRDefault="009E08B9" w:rsidP="00343244">
      <w:pPr>
        <w:pStyle w:val="BodyText"/>
        <w:kinsoku w:val="0"/>
        <w:overflowPunct w:val="0"/>
        <w:ind w:left="675"/>
      </w:pPr>
      <w:r>
        <w:rPr>
          <w:u w:val="single"/>
        </w:rPr>
        <w:t>Recurrent</w:t>
      </w:r>
      <w:r>
        <w:rPr>
          <w:spacing w:val="-1"/>
          <w:u w:val="single"/>
        </w:rPr>
        <w:t xml:space="preserve"> </w:t>
      </w:r>
      <w:r>
        <w:rPr>
          <w:u w:val="single"/>
        </w:rPr>
        <w:t>epithelial ovarian,</w:t>
      </w:r>
      <w:r>
        <w:rPr>
          <w:spacing w:val="-2"/>
          <w:u w:val="single"/>
        </w:rPr>
        <w:t xml:space="preserve"> </w:t>
      </w:r>
      <w:r>
        <w:rPr>
          <w:u w:val="single"/>
        </w:rPr>
        <w:t>fallopian</w:t>
      </w:r>
      <w:r>
        <w:rPr>
          <w:spacing w:val="-3"/>
          <w:u w:val="single"/>
        </w:rPr>
        <w:t xml:space="preserve"> </w:t>
      </w:r>
      <w:r>
        <w:rPr>
          <w:u w:val="single"/>
        </w:rPr>
        <w:t>tube</w:t>
      </w:r>
      <w:r>
        <w:rPr>
          <w:spacing w:val="-2"/>
          <w:u w:val="single"/>
        </w:rPr>
        <w:t xml:space="preserve"> </w:t>
      </w:r>
      <w:r>
        <w:rPr>
          <w:u w:val="single"/>
        </w:rPr>
        <w:t>or</w:t>
      </w:r>
      <w:r>
        <w:rPr>
          <w:spacing w:val="-3"/>
          <w:u w:val="single"/>
        </w:rPr>
        <w:t xml:space="preserve"> </w:t>
      </w:r>
      <w:r>
        <w:rPr>
          <w:u w:val="single"/>
        </w:rPr>
        <w:t>primary</w:t>
      </w:r>
      <w:r>
        <w:rPr>
          <w:spacing w:val="-3"/>
          <w:u w:val="single"/>
        </w:rPr>
        <w:t xml:space="preserve"> </w:t>
      </w:r>
      <w:r>
        <w:rPr>
          <w:u w:val="single"/>
        </w:rPr>
        <w:t>peritoneal</w:t>
      </w:r>
      <w:r>
        <w:rPr>
          <w:spacing w:val="-3"/>
          <w:u w:val="single"/>
        </w:rPr>
        <w:t xml:space="preserve"> </w:t>
      </w:r>
      <w:r>
        <w:rPr>
          <w:u w:val="single"/>
        </w:rPr>
        <w:t>cancer</w:t>
      </w:r>
    </w:p>
    <w:p w14:paraId="282EA705" w14:textId="77777777" w:rsidR="009E08B9" w:rsidRPr="0019053F" w:rsidRDefault="009E08B9" w:rsidP="00343244">
      <w:pPr>
        <w:pStyle w:val="BodyText"/>
        <w:kinsoku w:val="0"/>
        <w:overflowPunct w:val="0"/>
      </w:pPr>
    </w:p>
    <w:p w14:paraId="20CA21E4" w14:textId="77777777" w:rsidR="009E08B9" w:rsidRDefault="009E08B9" w:rsidP="00ED44E4">
      <w:pPr>
        <w:pStyle w:val="BodyText"/>
        <w:tabs>
          <w:tab w:val="left" w:pos="8505"/>
        </w:tabs>
        <w:kinsoku w:val="0"/>
        <w:overflowPunct w:val="0"/>
        <w:ind w:left="658" w:right="120"/>
      </w:pPr>
      <w:r>
        <w:t>Bevaciptin (bevacizumab) in combination with carboplatin and paclitaxel or in combination with</w:t>
      </w:r>
      <w:r>
        <w:rPr>
          <w:spacing w:val="-52"/>
        </w:rPr>
        <w:t xml:space="preserve"> </w:t>
      </w:r>
      <w:r>
        <w:t>carboplatin and gemcitabine, is indicated for the treatment of patients with first recurrence of</w:t>
      </w:r>
      <w:r>
        <w:rPr>
          <w:spacing w:val="1"/>
        </w:rPr>
        <w:t xml:space="preserve"> </w:t>
      </w:r>
      <w:r>
        <w:rPr>
          <w:b/>
          <w:bCs/>
        </w:rPr>
        <w:t>platinum-sensitive</w:t>
      </w:r>
      <w:r>
        <w:t>, epithelial ovarian, fallopian tube, or primary peritoneal cancer who have not</w:t>
      </w:r>
      <w:r>
        <w:rPr>
          <w:spacing w:val="-52"/>
        </w:rPr>
        <w:t xml:space="preserve"> </w:t>
      </w:r>
      <w:r>
        <w:t>received</w:t>
      </w:r>
      <w:r>
        <w:rPr>
          <w:spacing w:val="-1"/>
        </w:rPr>
        <w:t xml:space="preserve"> </w:t>
      </w:r>
      <w:r>
        <w:t>prior</w:t>
      </w:r>
      <w:r>
        <w:rPr>
          <w:spacing w:val="-2"/>
        </w:rPr>
        <w:t xml:space="preserve"> </w:t>
      </w:r>
      <w:r>
        <w:t>bevacizumab</w:t>
      </w:r>
      <w:r>
        <w:rPr>
          <w:spacing w:val="-2"/>
        </w:rPr>
        <w:t xml:space="preserve"> </w:t>
      </w:r>
      <w:r>
        <w:t>or other</w:t>
      </w:r>
      <w:r>
        <w:rPr>
          <w:spacing w:val="-2"/>
        </w:rPr>
        <w:t xml:space="preserve"> </w:t>
      </w:r>
      <w:r>
        <w:t>VEGF-targeted</w:t>
      </w:r>
      <w:r>
        <w:rPr>
          <w:spacing w:val="-2"/>
        </w:rPr>
        <w:t xml:space="preserve"> </w:t>
      </w:r>
      <w:r>
        <w:t>angiogenesis</w:t>
      </w:r>
      <w:r>
        <w:rPr>
          <w:spacing w:val="-2"/>
        </w:rPr>
        <w:t xml:space="preserve"> </w:t>
      </w:r>
      <w:r>
        <w:t>inhibitors.</w:t>
      </w:r>
    </w:p>
    <w:p w14:paraId="0582EEB7" w14:textId="77777777" w:rsidR="009E08B9" w:rsidRDefault="009E08B9" w:rsidP="00343244">
      <w:pPr>
        <w:pStyle w:val="BodyText"/>
        <w:kinsoku w:val="0"/>
        <w:overflowPunct w:val="0"/>
      </w:pPr>
    </w:p>
    <w:p w14:paraId="0B0C8F84" w14:textId="77777777" w:rsidR="009E08B9" w:rsidRDefault="009E08B9" w:rsidP="00ED44E4">
      <w:pPr>
        <w:pStyle w:val="BodyText"/>
        <w:tabs>
          <w:tab w:val="left" w:pos="8505"/>
        </w:tabs>
        <w:kinsoku w:val="0"/>
        <w:overflowPunct w:val="0"/>
        <w:ind w:left="658" w:right="120"/>
      </w:pPr>
      <w:r>
        <w:t>Bevaciptin (bevacizumab) in combination with paclitaxel, topotecan or pegylated liposomal</w:t>
      </w:r>
      <w:r>
        <w:rPr>
          <w:spacing w:val="1"/>
        </w:rPr>
        <w:t xml:space="preserve"> </w:t>
      </w:r>
      <w:r>
        <w:t xml:space="preserve">doxorubicin is indicated for the treatment of patients with recurrent, </w:t>
      </w:r>
      <w:r>
        <w:rPr>
          <w:b/>
          <w:bCs/>
        </w:rPr>
        <w:t xml:space="preserve">platinum-resistant </w:t>
      </w:r>
      <w:r>
        <w:t>epithelial</w:t>
      </w:r>
      <w:r>
        <w:rPr>
          <w:spacing w:val="-52"/>
        </w:rPr>
        <w:t xml:space="preserve"> </w:t>
      </w:r>
      <w:r>
        <w:t>ovarian, fallopian tube, or primary peritoneal cancer who have received no more than two prior</w:t>
      </w:r>
      <w:r>
        <w:rPr>
          <w:spacing w:val="1"/>
        </w:rPr>
        <w:t xml:space="preserve"> </w:t>
      </w:r>
      <w:r>
        <w:t>chemotherapy regimens, and have not received any prior anti-angiogenic therapy including</w:t>
      </w:r>
      <w:r>
        <w:rPr>
          <w:spacing w:val="1"/>
        </w:rPr>
        <w:t xml:space="preserve"> </w:t>
      </w:r>
      <w:r>
        <w:t>bevacizumab.</w:t>
      </w:r>
    </w:p>
    <w:p w14:paraId="7BEA74CB" w14:textId="77777777" w:rsidR="009E08B9" w:rsidRDefault="009E08B9" w:rsidP="00343244">
      <w:pPr>
        <w:pStyle w:val="BodyText"/>
        <w:kinsoku w:val="0"/>
        <w:overflowPunct w:val="0"/>
      </w:pPr>
    </w:p>
    <w:p w14:paraId="6C8F98A3" w14:textId="77777777" w:rsidR="009E08B9" w:rsidRDefault="009E08B9" w:rsidP="00343244">
      <w:pPr>
        <w:pStyle w:val="BodyText"/>
        <w:kinsoku w:val="0"/>
        <w:overflowPunct w:val="0"/>
        <w:ind w:left="675"/>
      </w:pPr>
      <w:r>
        <w:rPr>
          <w:u w:val="single"/>
        </w:rPr>
        <w:t>Cervical</w:t>
      </w:r>
      <w:r>
        <w:rPr>
          <w:spacing w:val="-1"/>
          <w:u w:val="single"/>
        </w:rPr>
        <w:t xml:space="preserve"> </w:t>
      </w:r>
      <w:r>
        <w:rPr>
          <w:u w:val="single"/>
        </w:rPr>
        <w:t>cancer</w:t>
      </w:r>
    </w:p>
    <w:p w14:paraId="5BDFA005" w14:textId="77777777" w:rsidR="009E08B9" w:rsidRPr="0019053F" w:rsidRDefault="009E08B9" w:rsidP="00343244">
      <w:pPr>
        <w:pStyle w:val="BodyText"/>
        <w:kinsoku w:val="0"/>
        <w:overflowPunct w:val="0"/>
      </w:pPr>
    </w:p>
    <w:p w14:paraId="2D0AD4EE" w14:textId="518BAD17" w:rsidR="009E08B9" w:rsidRDefault="009E08B9" w:rsidP="00ED44E4">
      <w:pPr>
        <w:pStyle w:val="BodyText"/>
        <w:tabs>
          <w:tab w:val="left" w:pos="8505"/>
        </w:tabs>
        <w:kinsoku w:val="0"/>
        <w:overflowPunct w:val="0"/>
        <w:ind w:left="658" w:right="120"/>
      </w:pPr>
      <w:r>
        <w:t>Bevaciptin (bevacizumab) in combination with paclitaxel and cisplatin is indicated for the</w:t>
      </w:r>
      <w:r>
        <w:rPr>
          <w:spacing w:val="1"/>
        </w:rPr>
        <w:t xml:space="preserve"> </w:t>
      </w:r>
      <w:r>
        <w:t>treatment of persistent, recurrent or metastatic carcinoma of the cervix. Bevaciptin</w:t>
      </w:r>
      <w:r>
        <w:rPr>
          <w:spacing w:val="1"/>
        </w:rPr>
        <w:t xml:space="preserve"> </w:t>
      </w:r>
      <w:r>
        <w:t>(bevacizumab) in combination with paclitaxel and topotecan is an acceptable alternative where</w:t>
      </w:r>
      <w:r>
        <w:rPr>
          <w:spacing w:val="-52"/>
        </w:rPr>
        <w:t xml:space="preserve"> </w:t>
      </w:r>
      <w:r>
        <w:t>cisplatin</w:t>
      </w:r>
      <w:r>
        <w:rPr>
          <w:spacing w:val="-4"/>
        </w:rPr>
        <w:t xml:space="preserve"> </w:t>
      </w:r>
      <w:r>
        <w:t>is</w:t>
      </w:r>
      <w:r>
        <w:rPr>
          <w:spacing w:val="-2"/>
        </w:rPr>
        <w:t xml:space="preserve"> </w:t>
      </w:r>
      <w:r>
        <w:t>not</w:t>
      </w:r>
      <w:r>
        <w:rPr>
          <w:spacing w:val="-2"/>
        </w:rPr>
        <w:t xml:space="preserve"> </w:t>
      </w:r>
      <w:r>
        <w:t>tolerated or</w:t>
      </w:r>
      <w:r>
        <w:rPr>
          <w:spacing w:val="-2"/>
        </w:rPr>
        <w:t xml:space="preserve"> </w:t>
      </w:r>
      <w:r>
        <w:t>not</w:t>
      </w:r>
      <w:r>
        <w:rPr>
          <w:spacing w:val="1"/>
        </w:rPr>
        <w:t xml:space="preserve"> </w:t>
      </w:r>
      <w:r>
        <w:t>indicated.</w:t>
      </w:r>
    </w:p>
    <w:p w14:paraId="139784A2" w14:textId="77777777" w:rsidR="009E08B9" w:rsidRDefault="009E08B9" w:rsidP="00343244">
      <w:pPr>
        <w:pStyle w:val="BodyText"/>
        <w:kinsoku w:val="0"/>
        <w:overflowPunct w:val="0"/>
      </w:pPr>
    </w:p>
    <w:p w14:paraId="36C7E9FB" w14:textId="77777777" w:rsidR="009E08B9" w:rsidRDefault="009E08B9" w:rsidP="00343244">
      <w:pPr>
        <w:pStyle w:val="Heading1"/>
        <w:numPr>
          <w:ilvl w:val="1"/>
          <w:numId w:val="5"/>
        </w:numPr>
        <w:tabs>
          <w:tab w:val="left" w:pos="686"/>
        </w:tabs>
        <w:kinsoku w:val="0"/>
        <w:overflowPunct w:val="0"/>
        <w:ind w:hanging="568"/>
      </w:pPr>
      <w:r>
        <w:t>DOSE</w:t>
      </w:r>
      <w:r>
        <w:rPr>
          <w:spacing w:val="-4"/>
        </w:rPr>
        <w:t xml:space="preserve"> </w:t>
      </w:r>
      <w:r>
        <w:t>AND</w:t>
      </w:r>
      <w:r>
        <w:rPr>
          <w:spacing w:val="-2"/>
        </w:rPr>
        <w:t xml:space="preserve"> </w:t>
      </w:r>
      <w:r>
        <w:t>METHOD</w:t>
      </w:r>
      <w:r>
        <w:rPr>
          <w:spacing w:val="-5"/>
        </w:rPr>
        <w:t xml:space="preserve"> </w:t>
      </w:r>
      <w:r>
        <w:t>OF</w:t>
      </w:r>
      <w:r>
        <w:rPr>
          <w:spacing w:val="-1"/>
        </w:rPr>
        <w:t xml:space="preserve"> </w:t>
      </w:r>
      <w:r>
        <w:t>ADMINISTRATION</w:t>
      </w:r>
    </w:p>
    <w:p w14:paraId="2E6825B1" w14:textId="77777777" w:rsidR="009E08B9" w:rsidRPr="0019053F" w:rsidRDefault="009E08B9" w:rsidP="00343244">
      <w:pPr>
        <w:pStyle w:val="BodyText"/>
        <w:kinsoku w:val="0"/>
        <w:overflowPunct w:val="0"/>
        <w:rPr>
          <w:b/>
          <w:bCs/>
        </w:rPr>
      </w:pPr>
    </w:p>
    <w:p w14:paraId="6C7AB32B" w14:textId="77777777" w:rsidR="00E81351" w:rsidRDefault="00E81351" w:rsidP="00343244">
      <w:pPr>
        <w:pStyle w:val="BodyText"/>
        <w:kinsoku w:val="0"/>
        <w:overflowPunct w:val="0"/>
        <w:ind w:left="658" w:right="1092" w:hanging="10"/>
      </w:pPr>
      <w:r>
        <w:t>General</w:t>
      </w:r>
    </w:p>
    <w:p w14:paraId="3A38577B" w14:textId="77777777" w:rsidR="00E81351" w:rsidRDefault="00E81351" w:rsidP="00343244">
      <w:pPr>
        <w:pStyle w:val="BodyText"/>
        <w:kinsoku w:val="0"/>
        <w:overflowPunct w:val="0"/>
        <w:ind w:left="658" w:right="1092" w:hanging="10"/>
      </w:pPr>
    </w:p>
    <w:p w14:paraId="1E80E207" w14:textId="77777777" w:rsidR="009E08B9" w:rsidRDefault="009E08B9" w:rsidP="00ED44E4">
      <w:pPr>
        <w:pStyle w:val="BodyText"/>
        <w:tabs>
          <w:tab w:val="left" w:pos="8505"/>
        </w:tabs>
        <w:kinsoku w:val="0"/>
        <w:overflowPunct w:val="0"/>
        <w:ind w:left="658" w:right="120"/>
      </w:pPr>
      <w:r>
        <w:t>In order to improve traceability of biological medicinal products, the trade name and the batch</w:t>
      </w:r>
      <w:r>
        <w:rPr>
          <w:spacing w:val="1"/>
        </w:rPr>
        <w:t xml:space="preserve"> </w:t>
      </w:r>
      <w:r>
        <w:t>number</w:t>
      </w:r>
      <w:r>
        <w:rPr>
          <w:spacing w:val="-1"/>
        </w:rPr>
        <w:t xml:space="preserve"> </w:t>
      </w:r>
      <w:r>
        <w:t>of</w:t>
      </w:r>
      <w:r>
        <w:rPr>
          <w:spacing w:val="-1"/>
        </w:rPr>
        <w:t xml:space="preserve"> </w:t>
      </w:r>
      <w:r>
        <w:t>the</w:t>
      </w:r>
      <w:r>
        <w:rPr>
          <w:spacing w:val="-1"/>
        </w:rPr>
        <w:t xml:space="preserve"> </w:t>
      </w:r>
      <w:r>
        <w:t>administered</w:t>
      </w:r>
      <w:r>
        <w:rPr>
          <w:spacing w:val="-3"/>
        </w:rPr>
        <w:t xml:space="preserve"> </w:t>
      </w:r>
      <w:r>
        <w:t>product</w:t>
      </w:r>
      <w:r>
        <w:rPr>
          <w:spacing w:val="1"/>
        </w:rPr>
        <w:t xml:space="preserve"> </w:t>
      </w:r>
      <w:r>
        <w:t>should</w:t>
      </w:r>
      <w:r>
        <w:rPr>
          <w:spacing w:val="-1"/>
        </w:rPr>
        <w:t xml:space="preserve"> </w:t>
      </w:r>
      <w:r>
        <w:t>be</w:t>
      </w:r>
      <w:r>
        <w:rPr>
          <w:spacing w:val="-3"/>
        </w:rPr>
        <w:t xml:space="preserve"> </w:t>
      </w:r>
      <w:r>
        <w:t>clearly</w:t>
      </w:r>
      <w:r>
        <w:rPr>
          <w:spacing w:val="-1"/>
        </w:rPr>
        <w:t xml:space="preserve"> </w:t>
      </w:r>
      <w:r>
        <w:t>recorded</w:t>
      </w:r>
      <w:r>
        <w:rPr>
          <w:spacing w:val="-3"/>
        </w:rPr>
        <w:t xml:space="preserve"> </w:t>
      </w:r>
      <w:r>
        <w:t>in</w:t>
      </w:r>
      <w:r>
        <w:rPr>
          <w:spacing w:val="-1"/>
        </w:rPr>
        <w:t xml:space="preserve"> </w:t>
      </w:r>
      <w:r>
        <w:t>the</w:t>
      </w:r>
      <w:r>
        <w:rPr>
          <w:spacing w:val="-1"/>
        </w:rPr>
        <w:t xml:space="preserve"> </w:t>
      </w:r>
      <w:r>
        <w:t>patient</w:t>
      </w:r>
      <w:r>
        <w:rPr>
          <w:spacing w:val="-3"/>
        </w:rPr>
        <w:t xml:space="preserve"> </w:t>
      </w:r>
      <w:r>
        <w:t>dispensing</w:t>
      </w:r>
      <w:r>
        <w:rPr>
          <w:spacing w:val="-3"/>
        </w:rPr>
        <w:t xml:space="preserve"> </w:t>
      </w:r>
      <w:r>
        <w:t>record.</w:t>
      </w:r>
    </w:p>
    <w:p w14:paraId="327AD946" w14:textId="77777777" w:rsidR="009E08B9" w:rsidRDefault="009E08B9" w:rsidP="00ED44E4">
      <w:pPr>
        <w:pStyle w:val="BodyText"/>
        <w:tabs>
          <w:tab w:val="left" w:pos="8505"/>
        </w:tabs>
        <w:kinsoku w:val="0"/>
        <w:overflowPunct w:val="0"/>
        <w:ind w:left="658" w:right="120"/>
      </w:pPr>
      <w:r>
        <w:t>Bevaciptin should be administered under the supervision of a physician experienced in the use of</w:t>
      </w:r>
      <w:r>
        <w:rPr>
          <w:spacing w:val="-52"/>
        </w:rPr>
        <w:t xml:space="preserve"> </w:t>
      </w:r>
      <w:r>
        <w:t>antineoplastic</w:t>
      </w:r>
      <w:r>
        <w:rPr>
          <w:spacing w:val="-3"/>
        </w:rPr>
        <w:t xml:space="preserve"> </w:t>
      </w:r>
      <w:r>
        <w:t>medicinal</w:t>
      </w:r>
      <w:r>
        <w:rPr>
          <w:spacing w:val="-1"/>
        </w:rPr>
        <w:t xml:space="preserve"> </w:t>
      </w:r>
      <w:r>
        <w:t>products.</w:t>
      </w:r>
    </w:p>
    <w:p w14:paraId="2DEE192A" w14:textId="77777777" w:rsidR="009E08B9" w:rsidRPr="0019053F" w:rsidRDefault="009E08B9" w:rsidP="00343244">
      <w:pPr>
        <w:pStyle w:val="BodyText"/>
        <w:kinsoku w:val="0"/>
        <w:overflowPunct w:val="0"/>
      </w:pPr>
    </w:p>
    <w:p w14:paraId="224825B8" w14:textId="77777777" w:rsidR="009E08B9" w:rsidRDefault="009E08B9" w:rsidP="00343244">
      <w:pPr>
        <w:pStyle w:val="BodyText"/>
        <w:kinsoku w:val="0"/>
        <w:overflowPunct w:val="0"/>
        <w:ind w:left="675"/>
      </w:pPr>
      <w:r>
        <w:rPr>
          <w:u w:val="single"/>
        </w:rPr>
        <w:t>Recommended</w:t>
      </w:r>
      <w:r>
        <w:rPr>
          <w:spacing w:val="-1"/>
          <w:u w:val="single"/>
        </w:rPr>
        <w:t xml:space="preserve"> </w:t>
      </w:r>
      <w:r>
        <w:rPr>
          <w:u w:val="single"/>
        </w:rPr>
        <w:t>dose</w:t>
      </w:r>
    </w:p>
    <w:p w14:paraId="44DBC5EE" w14:textId="77777777" w:rsidR="009E08B9" w:rsidRPr="0019053F" w:rsidRDefault="009E08B9" w:rsidP="00343244">
      <w:pPr>
        <w:pStyle w:val="BodyText"/>
        <w:kinsoku w:val="0"/>
        <w:overflowPunct w:val="0"/>
      </w:pPr>
    </w:p>
    <w:p w14:paraId="3E451D3E" w14:textId="77777777" w:rsidR="009E08B9" w:rsidRDefault="009E08B9" w:rsidP="00343244">
      <w:pPr>
        <w:pStyle w:val="BodyText"/>
        <w:kinsoku w:val="0"/>
        <w:overflowPunct w:val="0"/>
        <w:ind w:left="675"/>
        <w:rPr>
          <w:i/>
          <w:iCs/>
        </w:rPr>
      </w:pPr>
      <w:r>
        <w:rPr>
          <w:i/>
          <w:iCs/>
          <w:u w:val="single"/>
        </w:rPr>
        <w:t>Metastatic</w:t>
      </w:r>
      <w:r>
        <w:rPr>
          <w:i/>
          <w:iCs/>
          <w:spacing w:val="-2"/>
          <w:u w:val="single"/>
        </w:rPr>
        <w:t xml:space="preserve"> </w:t>
      </w:r>
      <w:r>
        <w:rPr>
          <w:i/>
          <w:iCs/>
          <w:u w:val="single"/>
        </w:rPr>
        <w:t>colorectal</w:t>
      </w:r>
      <w:r>
        <w:rPr>
          <w:i/>
          <w:iCs/>
          <w:spacing w:val="-2"/>
          <w:u w:val="single"/>
        </w:rPr>
        <w:t xml:space="preserve"> </w:t>
      </w:r>
      <w:r>
        <w:rPr>
          <w:i/>
          <w:iCs/>
          <w:u w:val="single"/>
        </w:rPr>
        <w:t>cancer</w:t>
      </w:r>
    </w:p>
    <w:p w14:paraId="7C7FAEEF" w14:textId="77777777" w:rsidR="009E08B9" w:rsidRPr="0019053F" w:rsidRDefault="009E08B9" w:rsidP="00343244">
      <w:pPr>
        <w:pStyle w:val="BodyText"/>
        <w:kinsoku w:val="0"/>
        <w:overflowPunct w:val="0"/>
        <w:rPr>
          <w:i/>
          <w:iCs/>
        </w:rPr>
      </w:pPr>
    </w:p>
    <w:p w14:paraId="4966F7BE" w14:textId="77777777" w:rsidR="009E08B9" w:rsidRDefault="009E08B9" w:rsidP="00ED44E4">
      <w:pPr>
        <w:pStyle w:val="BodyText"/>
        <w:tabs>
          <w:tab w:val="left" w:pos="8505"/>
        </w:tabs>
        <w:kinsoku w:val="0"/>
        <w:overflowPunct w:val="0"/>
        <w:ind w:left="658" w:right="120"/>
      </w:pPr>
      <w:r>
        <w:t>The</w:t>
      </w:r>
      <w:r>
        <w:rPr>
          <w:spacing w:val="-1"/>
        </w:rPr>
        <w:t xml:space="preserve"> </w:t>
      </w:r>
      <w:r>
        <w:t>recommended</w:t>
      </w:r>
      <w:r>
        <w:rPr>
          <w:spacing w:val="-4"/>
        </w:rPr>
        <w:t xml:space="preserve"> </w:t>
      </w:r>
      <w:r>
        <w:t>dose</w:t>
      </w:r>
      <w:r>
        <w:rPr>
          <w:spacing w:val="-3"/>
        </w:rPr>
        <w:t xml:space="preserve"> </w:t>
      </w:r>
      <w:r>
        <w:t>of</w:t>
      </w:r>
      <w:r>
        <w:rPr>
          <w:spacing w:val="-1"/>
        </w:rPr>
        <w:t xml:space="preserve"> </w:t>
      </w:r>
      <w:r>
        <w:t>Bevaciptin,</w:t>
      </w:r>
      <w:r>
        <w:rPr>
          <w:spacing w:val="-1"/>
        </w:rPr>
        <w:t xml:space="preserve"> </w:t>
      </w:r>
      <w:r>
        <w:t>administered</w:t>
      </w:r>
      <w:r>
        <w:rPr>
          <w:spacing w:val="-1"/>
        </w:rPr>
        <w:t xml:space="preserve"> </w:t>
      </w:r>
      <w:r>
        <w:t>as</w:t>
      </w:r>
      <w:r>
        <w:rPr>
          <w:spacing w:val="-3"/>
        </w:rPr>
        <w:t xml:space="preserve"> </w:t>
      </w:r>
      <w:r>
        <w:t>an</w:t>
      </w:r>
      <w:r>
        <w:rPr>
          <w:spacing w:val="1"/>
        </w:rPr>
        <w:t xml:space="preserve"> </w:t>
      </w:r>
      <w:r>
        <w:t>intravenous</w:t>
      </w:r>
      <w:r>
        <w:rPr>
          <w:spacing w:val="-1"/>
        </w:rPr>
        <w:t xml:space="preserve"> </w:t>
      </w:r>
      <w:r>
        <w:t>(IV)</w:t>
      </w:r>
      <w:r>
        <w:rPr>
          <w:spacing w:val="-3"/>
        </w:rPr>
        <w:t xml:space="preserve"> </w:t>
      </w:r>
      <w:r>
        <w:t>infusion,</w:t>
      </w:r>
      <w:r>
        <w:rPr>
          <w:spacing w:val="-1"/>
        </w:rPr>
        <w:t xml:space="preserve"> </w:t>
      </w:r>
      <w:r>
        <w:t>is</w:t>
      </w:r>
      <w:r>
        <w:rPr>
          <w:spacing w:val="-3"/>
        </w:rPr>
        <w:t xml:space="preserve"> </w:t>
      </w:r>
      <w:r>
        <w:t>as</w:t>
      </w:r>
      <w:r>
        <w:rPr>
          <w:spacing w:val="-1"/>
        </w:rPr>
        <w:t xml:space="preserve"> </w:t>
      </w:r>
      <w:r>
        <w:t>follows;</w:t>
      </w:r>
    </w:p>
    <w:p w14:paraId="0E3B03AD" w14:textId="77777777" w:rsidR="009E08B9" w:rsidRDefault="009E08B9" w:rsidP="00343244">
      <w:pPr>
        <w:pStyle w:val="BodyText"/>
        <w:kinsoku w:val="0"/>
        <w:overflowPunct w:val="0"/>
      </w:pPr>
    </w:p>
    <w:p w14:paraId="0908BA8D" w14:textId="77777777" w:rsidR="009E08B9" w:rsidRDefault="009E08B9" w:rsidP="00ED44E4">
      <w:pPr>
        <w:pStyle w:val="BodyText"/>
        <w:kinsoku w:val="0"/>
        <w:overflowPunct w:val="0"/>
        <w:ind w:left="709" w:right="120"/>
      </w:pPr>
      <w:r>
        <w:rPr>
          <w:i/>
          <w:iCs/>
        </w:rPr>
        <w:t>First-line</w:t>
      </w:r>
      <w:r>
        <w:rPr>
          <w:i/>
          <w:iCs/>
          <w:spacing w:val="-2"/>
        </w:rPr>
        <w:t xml:space="preserve"> </w:t>
      </w:r>
      <w:r>
        <w:rPr>
          <w:i/>
          <w:iCs/>
        </w:rPr>
        <w:t>treatment:</w:t>
      </w:r>
      <w:r>
        <w:rPr>
          <w:i/>
          <w:iCs/>
          <w:spacing w:val="32"/>
        </w:rPr>
        <w:t xml:space="preserve"> </w:t>
      </w:r>
      <w:r>
        <w:t>5</w:t>
      </w:r>
      <w:r>
        <w:rPr>
          <w:spacing w:val="-1"/>
        </w:rPr>
        <w:t xml:space="preserve"> </w:t>
      </w:r>
      <w:r>
        <w:t>mg/kg</w:t>
      </w:r>
      <w:r>
        <w:rPr>
          <w:spacing w:val="-1"/>
        </w:rPr>
        <w:t xml:space="preserve"> </w:t>
      </w:r>
      <w:r>
        <w:t>of</w:t>
      </w:r>
      <w:r>
        <w:rPr>
          <w:spacing w:val="-1"/>
        </w:rPr>
        <w:t xml:space="preserve"> </w:t>
      </w:r>
      <w:r>
        <w:t>body</w:t>
      </w:r>
      <w:r>
        <w:rPr>
          <w:spacing w:val="-4"/>
        </w:rPr>
        <w:t xml:space="preserve"> </w:t>
      </w:r>
      <w:r>
        <w:t>weight given</w:t>
      </w:r>
      <w:r>
        <w:rPr>
          <w:spacing w:val="-1"/>
        </w:rPr>
        <w:t xml:space="preserve"> </w:t>
      </w:r>
      <w:r>
        <w:t>once</w:t>
      </w:r>
      <w:r>
        <w:rPr>
          <w:spacing w:val="-2"/>
        </w:rPr>
        <w:t xml:space="preserve"> </w:t>
      </w:r>
      <w:r>
        <w:t>every</w:t>
      </w:r>
      <w:r>
        <w:rPr>
          <w:spacing w:val="-1"/>
        </w:rPr>
        <w:t xml:space="preserve"> </w:t>
      </w:r>
      <w:r>
        <w:t>2</w:t>
      </w:r>
      <w:r>
        <w:rPr>
          <w:spacing w:val="-1"/>
        </w:rPr>
        <w:t xml:space="preserve"> </w:t>
      </w:r>
      <w:r>
        <w:t>weeks</w:t>
      </w:r>
      <w:r>
        <w:rPr>
          <w:spacing w:val="-3"/>
        </w:rPr>
        <w:t xml:space="preserve"> </w:t>
      </w:r>
      <w:r>
        <w:t>or</w:t>
      </w:r>
    </w:p>
    <w:p w14:paraId="2EE95744" w14:textId="77777777" w:rsidR="009E08B9" w:rsidRDefault="009E08B9" w:rsidP="00ED44E4">
      <w:pPr>
        <w:pStyle w:val="BodyText"/>
        <w:tabs>
          <w:tab w:val="left" w:pos="5529"/>
          <w:tab w:val="left" w:pos="5812"/>
        </w:tabs>
        <w:kinsoku w:val="0"/>
        <w:overflowPunct w:val="0"/>
        <w:ind w:left="1134" w:right="826"/>
        <w:jc w:val="center"/>
      </w:pPr>
      <w:r>
        <w:t>7.5</w:t>
      </w:r>
      <w:r>
        <w:rPr>
          <w:spacing w:val="-1"/>
        </w:rPr>
        <w:t xml:space="preserve"> </w:t>
      </w:r>
      <w:r>
        <w:t>mg/kg</w:t>
      </w:r>
      <w:r>
        <w:rPr>
          <w:spacing w:val="-1"/>
        </w:rPr>
        <w:t xml:space="preserve"> </w:t>
      </w:r>
      <w:r>
        <w:t>of body</w:t>
      </w:r>
      <w:r>
        <w:rPr>
          <w:spacing w:val="-1"/>
        </w:rPr>
        <w:t xml:space="preserve"> </w:t>
      </w:r>
      <w:r>
        <w:t>weight</w:t>
      </w:r>
      <w:r>
        <w:rPr>
          <w:spacing w:val="1"/>
        </w:rPr>
        <w:t xml:space="preserve"> </w:t>
      </w:r>
      <w:r>
        <w:t>given</w:t>
      </w:r>
      <w:r>
        <w:rPr>
          <w:spacing w:val="-1"/>
        </w:rPr>
        <w:t xml:space="preserve"> </w:t>
      </w:r>
      <w:r>
        <w:t>once</w:t>
      </w:r>
      <w:r>
        <w:rPr>
          <w:spacing w:val="-3"/>
        </w:rPr>
        <w:t xml:space="preserve"> </w:t>
      </w:r>
      <w:r>
        <w:t>every 3</w:t>
      </w:r>
      <w:r>
        <w:rPr>
          <w:spacing w:val="-1"/>
        </w:rPr>
        <w:t xml:space="preserve"> </w:t>
      </w:r>
      <w:r>
        <w:t>weeks.</w:t>
      </w:r>
    </w:p>
    <w:p w14:paraId="48C58D57" w14:textId="77777777" w:rsidR="009E08B9" w:rsidRPr="0019053F" w:rsidRDefault="009E08B9" w:rsidP="00343244">
      <w:pPr>
        <w:pStyle w:val="BodyText"/>
        <w:kinsoku w:val="0"/>
        <w:overflowPunct w:val="0"/>
      </w:pPr>
    </w:p>
    <w:p w14:paraId="5DCC20F0" w14:textId="77777777" w:rsidR="009E08B9" w:rsidRDefault="009E08B9" w:rsidP="00343244">
      <w:pPr>
        <w:pStyle w:val="BodyText"/>
        <w:kinsoku w:val="0"/>
        <w:overflowPunct w:val="0"/>
        <w:ind w:left="658"/>
      </w:pPr>
      <w:r>
        <w:rPr>
          <w:i/>
          <w:iCs/>
        </w:rPr>
        <w:t>Second-line</w:t>
      </w:r>
      <w:r>
        <w:rPr>
          <w:i/>
          <w:iCs/>
          <w:spacing w:val="-3"/>
        </w:rPr>
        <w:t xml:space="preserve"> </w:t>
      </w:r>
      <w:r>
        <w:rPr>
          <w:i/>
          <w:iCs/>
        </w:rPr>
        <w:t>treatment:</w:t>
      </w:r>
      <w:r>
        <w:rPr>
          <w:i/>
          <w:iCs/>
          <w:spacing w:val="-1"/>
        </w:rPr>
        <w:t xml:space="preserve"> </w:t>
      </w:r>
      <w:r>
        <w:t>10</w:t>
      </w:r>
      <w:r>
        <w:rPr>
          <w:spacing w:val="-4"/>
        </w:rPr>
        <w:t xml:space="preserve"> </w:t>
      </w:r>
      <w:r>
        <w:t>mg/kg</w:t>
      </w:r>
      <w:r>
        <w:rPr>
          <w:spacing w:val="-1"/>
        </w:rPr>
        <w:t xml:space="preserve"> </w:t>
      </w:r>
      <w:r>
        <w:t>of</w:t>
      </w:r>
      <w:r>
        <w:rPr>
          <w:spacing w:val="-3"/>
        </w:rPr>
        <w:t xml:space="preserve"> </w:t>
      </w:r>
      <w:r>
        <w:t>body</w:t>
      </w:r>
      <w:r>
        <w:rPr>
          <w:spacing w:val="-1"/>
        </w:rPr>
        <w:t xml:space="preserve"> </w:t>
      </w:r>
      <w:r>
        <w:t>weight given</w:t>
      </w:r>
      <w:r>
        <w:rPr>
          <w:spacing w:val="-1"/>
        </w:rPr>
        <w:t xml:space="preserve"> </w:t>
      </w:r>
      <w:r>
        <w:t>every</w:t>
      </w:r>
      <w:r>
        <w:rPr>
          <w:spacing w:val="-1"/>
        </w:rPr>
        <w:t xml:space="preserve"> </w:t>
      </w:r>
      <w:r>
        <w:t>2</w:t>
      </w:r>
      <w:r>
        <w:rPr>
          <w:spacing w:val="-1"/>
        </w:rPr>
        <w:t xml:space="preserve"> </w:t>
      </w:r>
      <w:r>
        <w:t>weeks or</w:t>
      </w:r>
    </w:p>
    <w:p w14:paraId="7B188B53" w14:textId="77777777" w:rsidR="009E08B9" w:rsidRDefault="009E08B9" w:rsidP="00ED44E4">
      <w:pPr>
        <w:pStyle w:val="BodyText"/>
        <w:tabs>
          <w:tab w:val="left" w:pos="8789"/>
        </w:tabs>
        <w:kinsoku w:val="0"/>
        <w:overflowPunct w:val="0"/>
        <w:ind w:left="2552" w:right="245"/>
      </w:pPr>
      <w:r>
        <w:t>15</w:t>
      </w:r>
      <w:r>
        <w:rPr>
          <w:spacing w:val="-2"/>
        </w:rPr>
        <w:t xml:space="preserve"> </w:t>
      </w:r>
      <w:r>
        <w:t>mg/kg</w:t>
      </w:r>
      <w:r>
        <w:rPr>
          <w:spacing w:val="-1"/>
        </w:rPr>
        <w:t xml:space="preserve"> </w:t>
      </w:r>
      <w:r>
        <w:t>of</w:t>
      </w:r>
      <w:r>
        <w:rPr>
          <w:spacing w:val="-1"/>
        </w:rPr>
        <w:t xml:space="preserve"> </w:t>
      </w:r>
      <w:r>
        <w:t>body</w:t>
      </w:r>
      <w:r>
        <w:rPr>
          <w:spacing w:val="-1"/>
        </w:rPr>
        <w:t xml:space="preserve"> </w:t>
      </w:r>
      <w:r>
        <w:t>weight given</w:t>
      </w:r>
      <w:r>
        <w:rPr>
          <w:spacing w:val="-1"/>
        </w:rPr>
        <w:t xml:space="preserve"> </w:t>
      </w:r>
      <w:r>
        <w:t>once</w:t>
      </w:r>
      <w:r>
        <w:rPr>
          <w:spacing w:val="-1"/>
        </w:rPr>
        <w:t xml:space="preserve"> </w:t>
      </w:r>
      <w:r>
        <w:t>every</w:t>
      </w:r>
      <w:r>
        <w:rPr>
          <w:spacing w:val="-1"/>
        </w:rPr>
        <w:t xml:space="preserve"> </w:t>
      </w:r>
      <w:r>
        <w:t>3</w:t>
      </w:r>
      <w:r>
        <w:rPr>
          <w:spacing w:val="-1"/>
        </w:rPr>
        <w:t xml:space="preserve"> </w:t>
      </w:r>
      <w:r>
        <w:t>weeks.</w:t>
      </w:r>
    </w:p>
    <w:p w14:paraId="313BA612" w14:textId="77777777" w:rsidR="009E08B9" w:rsidRDefault="009E08B9" w:rsidP="00ED44E4">
      <w:pPr>
        <w:pStyle w:val="BodyText"/>
        <w:tabs>
          <w:tab w:val="left" w:pos="8505"/>
        </w:tabs>
        <w:kinsoku w:val="0"/>
        <w:overflowPunct w:val="0"/>
        <w:ind w:left="658" w:right="120"/>
      </w:pPr>
      <w:r>
        <w:t>It is recommended that Bevaciptin treatment be continued until progression of the underlying</w:t>
      </w:r>
      <w:r>
        <w:rPr>
          <w:spacing w:val="-52"/>
        </w:rPr>
        <w:t xml:space="preserve"> </w:t>
      </w:r>
      <w:r>
        <w:t>disease.</w:t>
      </w:r>
    </w:p>
    <w:p w14:paraId="45F2FAB1" w14:textId="77777777" w:rsidR="009E08B9" w:rsidRDefault="009E08B9" w:rsidP="00343244">
      <w:pPr>
        <w:pStyle w:val="BodyText"/>
        <w:kinsoku w:val="0"/>
        <w:overflowPunct w:val="0"/>
        <w:ind w:left="675"/>
        <w:rPr>
          <w:i/>
          <w:iCs/>
        </w:rPr>
      </w:pPr>
      <w:r>
        <w:rPr>
          <w:i/>
          <w:iCs/>
          <w:u w:val="single"/>
        </w:rPr>
        <w:lastRenderedPageBreak/>
        <w:t>Locally</w:t>
      </w:r>
      <w:r>
        <w:rPr>
          <w:i/>
          <w:iCs/>
          <w:spacing w:val="-2"/>
          <w:u w:val="single"/>
        </w:rPr>
        <w:t xml:space="preserve"> </w:t>
      </w:r>
      <w:r>
        <w:rPr>
          <w:i/>
          <w:iCs/>
          <w:u w:val="single"/>
        </w:rPr>
        <w:t>recurrent or</w:t>
      </w:r>
      <w:r>
        <w:rPr>
          <w:i/>
          <w:iCs/>
          <w:spacing w:val="-3"/>
          <w:u w:val="single"/>
        </w:rPr>
        <w:t xml:space="preserve"> </w:t>
      </w:r>
      <w:r>
        <w:rPr>
          <w:i/>
          <w:iCs/>
          <w:u w:val="single"/>
        </w:rPr>
        <w:t>metastatic</w:t>
      </w:r>
      <w:r>
        <w:rPr>
          <w:i/>
          <w:iCs/>
          <w:spacing w:val="1"/>
          <w:u w:val="single"/>
        </w:rPr>
        <w:t xml:space="preserve"> </w:t>
      </w:r>
      <w:r>
        <w:rPr>
          <w:i/>
          <w:iCs/>
          <w:u w:val="single"/>
        </w:rPr>
        <w:t>breast</w:t>
      </w:r>
      <w:r>
        <w:rPr>
          <w:i/>
          <w:iCs/>
          <w:spacing w:val="-2"/>
          <w:u w:val="single"/>
        </w:rPr>
        <w:t xml:space="preserve"> </w:t>
      </w:r>
      <w:r>
        <w:rPr>
          <w:i/>
          <w:iCs/>
          <w:u w:val="single"/>
        </w:rPr>
        <w:t>cancer</w:t>
      </w:r>
    </w:p>
    <w:p w14:paraId="158832BE" w14:textId="77777777" w:rsidR="009E08B9" w:rsidRPr="0019053F" w:rsidRDefault="009E08B9" w:rsidP="00343244">
      <w:pPr>
        <w:pStyle w:val="BodyText"/>
        <w:kinsoku w:val="0"/>
        <w:overflowPunct w:val="0"/>
        <w:rPr>
          <w:i/>
          <w:iCs/>
        </w:rPr>
      </w:pPr>
    </w:p>
    <w:p w14:paraId="250F5FB8" w14:textId="77777777" w:rsidR="009E08B9" w:rsidRDefault="009E08B9" w:rsidP="00ED44E4">
      <w:pPr>
        <w:pStyle w:val="BodyText"/>
        <w:tabs>
          <w:tab w:val="left" w:pos="8505"/>
        </w:tabs>
        <w:kinsoku w:val="0"/>
        <w:overflowPunct w:val="0"/>
        <w:ind w:left="658" w:right="120"/>
      </w:pPr>
      <w:r>
        <w:rPr>
          <w:spacing w:val="-3"/>
        </w:rPr>
        <w:t>The</w:t>
      </w:r>
      <w:r>
        <w:rPr>
          <w:spacing w:val="-11"/>
        </w:rPr>
        <w:t xml:space="preserve"> </w:t>
      </w:r>
      <w:r>
        <w:rPr>
          <w:spacing w:val="-3"/>
        </w:rPr>
        <w:t>recommended</w:t>
      </w:r>
      <w:r>
        <w:rPr>
          <w:spacing w:val="-11"/>
        </w:rPr>
        <w:t xml:space="preserve"> </w:t>
      </w:r>
      <w:r>
        <w:rPr>
          <w:spacing w:val="-3"/>
        </w:rPr>
        <w:t>dose</w:t>
      </w:r>
      <w:r>
        <w:rPr>
          <w:spacing w:val="-8"/>
        </w:rPr>
        <w:t xml:space="preserve"> </w:t>
      </w:r>
      <w:r>
        <w:rPr>
          <w:spacing w:val="-3"/>
        </w:rPr>
        <w:t>of</w:t>
      </w:r>
      <w:r>
        <w:rPr>
          <w:spacing w:val="-8"/>
        </w:rPr>
        <w:t xml:space="preserve"> </w:t>
      </w:r>
      <w:r>
        <w:rPr>
          <w:spacing w:val="-3"/>
        </w:rPr>
        <w:t>Bevaciptin</w:t>
      </w:r>
      <w:r>
        <w:rPr>
          <w:spacing w:val="-5"/>
        </w:rPr>
        <w:t xml:space="preserve"> </w:t>
      </w:r>
      <w:r>
        <w:rPr>
          <w:spacing w:val="-3"/>
        </w:rPr>
        <w:t>is</w:t>
      </w:r>
      <w:r>
        <w:rPr>
          <w:spacing w:val="-10"/>
        </w:rPr>
        <w:t xml:space="preserve"> </w:t>
      </w:r>
      <w:r>
        <w:rPr>
          <w:spacing w:val="-3"/>
        </w:rPr>
        <w:t>10</w:t>
      </w:r>
      <w:r>
        <w:rPr>
          <w:spacing w:val="-10"/>
        </w:rPr>
        <w:t xml:space="preserve"> </w:t>
      </w:r>
      <w:r>
        <w:rPr>
          <w:spacing w:val="-2"/>
        </w:rPr>
        <w:t>mg/kg</w:t>
      </w:r>
      <w:r>
        <w:rPr>
          <w:spacing w:val="-11"/>
        </w:rPr>
        <w:t xml:space="preserve"> </w:t>
      </w:r>
      <w:r>
        <w:rPr>
          <w:spacing w:val="-2"/>
        </w:rPr>
        <w:t>of</w:t>
      </w:r>
      <w:r>
        <w:rPr>
          <w:spacing w:val="-10"/>
        </w:rPr>
        <w:t xml:space="preserve"> </w:t>
      </w:r>
      <w:r>
        <w:rPr>
          <w:spacing w:val="-2"/>
        </w:rPr>
        <w:t>body</w:t>
      </w:r>
      <w:r>
        <w:rPr>
          <w:spacing w:val="-10"/>
        </w:rPr>
        <w:t xml:space="preserve"> </w:t>
      </w:r>
      <w:r>
        <w:rPr>
          <w:spacing w:val="-2"/>
        </w:rPr>
        <w:t>weight</w:t>
      </w:r>
      <w:r>
        <w:rPr>
          <w:spacing w:val="-10"/>
        </w:rPr>
        <w:t xml:space="preserve"> </w:t>
      </w:r>
      <w:r>
        <w:rPr>
          <w:spacing w:val="-2"/>
        </w:rPr>
        <w:t>given</w:t>
      </w:r>
      <w:r>
        <w:rPr>
          <w:spacing w:val="-11"/>
        </w:rPr>
        <w:t xml:space="preserve"> </w:t>
      </w:r>
      <w:r>
        <w:rPr>
          <w:spacing w:val="-2"/>
        </w:rPr>
        <w:t>once</w:t>
      </w:r>
      <w:r>
        <w:rPr>
          <w:spacing w:val="-7"/>
        </w:rPr>
        <w:t xml:space="preserve"> </w:t>
      </w:r>
      <w:r>
        <w:rPr>
          <w:spacing w:val="-2"/>
          <w:u w:val="single"/>
        </w:rPr>
        <w:t>every</w:t>
      </w:r>
      <w:r>
        <w:rPr>
          <w:spacing w:val="-11"/>
          <w:u w:val="single"/>
        </w:rPr>
        <w:t xml:space="preserve"> </w:t>
      </w:r>
      <w:r>
        <w:rPr>
          <w:spacing w:val="-2"/>
          <w:u w:val="single"/>
        </w:rPr>
        <w:t>2</w:t>
      </w:r>
      <w:r>
        <w:rPr>
          <w:spacing w:val="-8"/>
          <w:u w:val="single"/>
        </w:rPr>
        <w:t xml:space="preserve"> </w:t>
      </w:r>
      <w:r>
        <w:rPr>
          <w:spacing w:val="-2"/>
          <w:u w:val="single"/>
        </w:rPr>
        <w:t>weeks</w:t>
      </w:r>
      <w:r>
        <w:rPr>
          <w:spacing w:val="-9"/>
        </w:rPr>
        <w:t xml:space="preserve"> </w:t>
      </w:r>
      <w:r>
        <w:rPr>
          <w:spacing w:val="-2"/>
        </w:rPr>
        <w:t>or</w:t>
      </w:r>
      <w:r>
        <w:rPr>
          <w:spacing w:val="-5"/>
        </w:rPr>
        <w:t xml:space="preserve"> </w:t>
      </w:r>
      <w:r>
        <w:rPr>
          <w:spacing w:val="-2"/>
        </w:rPr>
        <w:t>15</w:t>
      </w:r>
      <w:r>
        <w:rPr>
          <w:spacing w:val="-52"/>
        </w:rPr>
        <w:t xml:space="preserve"> </w:t>
      </w:r>
      <w:r>
        <w:t>mg/kg</w:t>
      </w:r>
      <w:r>
        <w:rPr>
          <w:spacing w:val="-1"/>
        </w:rPr>
        <w:t xml:space="preserve"> </w:t>
      </w:r>
      <w:r>
        <w:t>of</w:t>
      </w:r>
      <w:r>
        <w:rPr>
          <w:spacing w:val="-2"/>
        </w:rPr>
        <w:t xml:space="preserve"> </w:t>
      </w:r>
      <w:r>
        <w:t>body weight</w:t>
      </w:r>
      <w:r>
        <w:rPr>
          <w:spacing w:val="1"/>
        </w:rPr>
        <w:t xml:space="preserve"> </w:t>
      </w:r>
      <w:r>
        <w:t>given once</w:t>
      </w:r>
      <w:r>
        <w:rPr>
          <w:spacing w:val="-1"/>
        </w:rPr>
        <w:t xml:space="preserve"> </w:t>
      </w:r>
      <w:r>
        <w:rPr>
          <w:u w:val="single"/>
        </w:rPr>
        <w:t>every 3 weeks</w:t>
      </w:r>
      <w:r>
        <w:t xml:space="preserve"> as an</w:t>
      </w:r>
      <w:r>
        <w:rPr>
          <w:spacing w:val="-3"/>
        </w:rPr>
        <w:t xml:space="preserve"> </w:t>
      </w:r>
      <w:r>
        <w:t>IV</w:t>
      </w:r>
      <w:r>
        <w:rPr>
          <w:spacing w:val="-1"/>
        </w:rPr>
        <w:t xml:space="preserve"> </w:t>
      </w:r>
      <w:r>
        <w:t>infusion.</w:t>
      </w:r>
    </w:p>
    <w:p w14:paraId="59D7CE43" w14:textId="77777777" w:rsidR="009E08B9" w:rsidRPr="0019053F" w:rsidRDefault="009E08B9" w:rsidP="00343244">
      <w:pPr>
        <w:pStyle w:val="BodyText"/>
        <w:kinsoku w:val="0"/>
        <w:overflowPunct w:val="0"/>
      </w:pPr>
    </w:p>
    <w:p w14:paraId="4710D7ED" w14:textId="77777777" w:rsidR="00ED44E4" w:rsidRDefault="009E08B9" w:rsidP="00ED44E4">
      <w:pPr>
        <w:pStyle w:val="BodyText"/>
        <w:tabs>
          <w:tab w:val="left" w:pos="8505"/>
        </w:tabs>
        <w:kinsoku w:val="0"/>
        <w:overflowPunct w:val="0"/>
        <w:ind w:left="658" w:right="120"/>
      </w:pPr>
      <w:r>
        <w:t>It is recommended that Bevaciptin treatment be continued until progression of the underlying</w:t>
      </w:r>
      <w:r>
        <w:rPr>
          <w:spacing w:val="-52"/>
        </w:rPr>
        <w:t xml:space="preserve"> </w:t>
      </w:r>
      <w:r>
        <w:t>disease.</w:t>
      </w:r>
    </w:p>
    <w:p w14:paraId="6C38750A" w14:textId="77777777" w:rsidR="00ED44E4" w:rsidRDefault="00ED44E4" w:rsidP="00ED44E4">
      <w:pPr>
        <w:pStyle w:val="BodyText"/>
        <w:tabs>
          <w:tab w:val="left" w:pos="8505"/>
        </w:tabs>
        <w:kinsoku w:val="0"/>
        <w:overflowPunct w:val="0"/>
        <w:ind w:left="658" w:right="120"/>
      </w:pPr>
    </w:p>
    <w:p w14:paraId="4CEEE795" w14:textId="77777777" w:rsidR="008F5D9C" w:rsidRDefault="008F5D9C" w:rsidP="00ED44E4">
      <w:pPr>
        <w:pStyle w:val="BodyText"/>
        <w:tabs>
          <w:tab w:val="left" w:pos="8505"/>
        </w:tabs>
        <w:kinsoku w:val="0"/>
        <w:overflowPunct w:val="0"/>
        <w:ind w:left="658" w:right="120"/>
        <w:rPr>
          <w:i/>
          <w:iCs/>
        </w:rPr>
      </w:pPr>
      <w:r>
        <w:rPr>
          <w:i/>
          <w:iCs/>
          <w:u w:val="single"/>
        </w:rPr>
        <w:t>Advanced,</w:t>
      </w:r>
      <w:r>
        <w:rPr>
          <w:i/>
          <w:iCs/>
          <w:spacing w:val="-1"/>
          <w:u w:val="single"/>
        </w:rPr>
        <w:t xml:space="preserve"> </w:t>
      </w:r>
      <w:r>
        <w:rPr>
          <w:i/>
          <w:iCs/>
          <w:u w:val="single"/>
        </w:rPr>
        <w:t>metastatic</w:t>
      </w:r>
      <w:r>
        <w:rPr>
          <w:i/>
          <w:iCs/>
          <w:spacing w:val="-1"/>
          <w:u w:val="single"/>
        </w:rPr>
        <w:t xml:space="preserve"> </w:t>
      </w:r>
      <w:r>
        <w:rPr>
          <w:i/>
          <w:iCs/>
          <w:u w:val="single"/>
        </w:rPr>
        <w:t>or recurrent non-squamous</w:t>
      </w:r>
      <w:r>
        <w:rPr>
          <w:i/>
          <w:iCs/>
          <w:spacing w:val="-2"/>
          <w:u w:val="single"/>
        </w:rPr>
        <w:t xml:space="preserve"> </w:t>
      </w:r>
      <w:r>
        <w:rPr>
          <w:i/>
          <w:iCs/>
          <w:u w:val="single"/>
        </w:rPr>
        <w:t>non-small</w:t>
      </w:r>
      <w:r>
        <w:rPr>
          <w:i/>
          <w:iCs/>
          <w:spacing w:val="-2"/>
          <w:u w:val="single"/>
        </w:rPr>
        <w:t xml:space="preserve"> </w:t>
      </w:r>
      <w:r>
        <w:rPr>
          <w:i/>
          <w:iCs/>
          <w:u w:val="single"/>
        </w:rPr>
        <w:t>cell</w:t>
      </w:r>
      <w:r>
        <w:rPr>
          <w:i/>
          <w:iCs/>
          <w:spacing w:val="-3"/>
          <w:u w:val="single"/>
        </w:rPr>
        <w:t xml:space="preserve"> </w:t>
      </w:r>
      <w:r>
        <w:rPr>
          <w:i/>
          <w:iCs/>
          <w:u w:val="single"/>
        </w:rPr>
        <w:t>lung</w:t>
      </w:r>
      <w:r>
        <w:rPr>
          <w:i/>
          <w:iCs/>
          <w:spacing w:val="-3"/>
          <w:u w:val="single"/>
        </w:rPr>
        <w:t xml:space="preserve"> </w:t>
      </w:r>
      <w:r>
        <w:rPr>
          <w:i/>
          <w:iCs/>
          <w:u w:val="single"/>
        </w:rPr>
        <w:t>cancer</w:t>
      </w:r>
    </w:p>
    <w:p w14:paraId="04372F27" w14:textId="77777777" w:rsidR="008F5D9C" w:rsidRPr="0019053F" w:rsidRDefault="008F5D9C" w:rsidP="00343244">
      <w:pPr>
        <w:pStyle w:val="BodyText"/>
        <w:kinsoku w:val="0"/>
        <w:overflowPunct w:val="0"/>
        <w:rPr>
          <w:i/>
          <w:iCs/>
        </w:rPr>
      </w:pPr>
    </w:p>
    <w:p w14:paraId="54188D7C" w14:textId="77777777" w:rsidR="008F5D9C" w:rsidRDefault="008F5D9C" w:rsidP="00ED44E4">
      <w:pPr>
        <w:pStyle w:val="BodyText"/>
        <w:kinsoku w:val="0"/>
        <w:overflowPunct w:val="0"/>
        <w:ind w:left="658" w:right="117" w:hanging="10"/>
      </w:pPr>
      <w:r>
        <w:t>The</w:t>
      </w:r>
      <w:r>
        <w:rPr>
          <w:spacing w:val="18"/>
        </w:rPr>
        <w:t xml:space="preserve"> </w:t>
      </w:r>
      <w:r>
        <w:t>recommended</w:t>
      </w:r>
      <w:r>
        <w:rPr>
          <w:spacing w:val="22"/>
        </w:rPr>
        <w:t xml:space="preserve"> </w:t>
      </w:r>
      <w:r>
        <w:t>dose</w:t>
      </w:r>
      <w:r>
        <w:rPr>
          <w:spacing w:val="21"/>
        </w:rPr>
        <w:t xml:space="preserve"> </w:t>
      </w:r>
      <w:r>
        <w:t>of</w:t>
      </w:r>
      <w:r>
        <w:rPr>
          <w:spacing w:val="29"/>
        </w:rPr>
        <w:t xml:space="preserve"> </w:t>
      </w:r>
      <w:r>
        <w:t>Bevaciptin</w:t>
      </w:r>
      <w:r>
        <w:rPr>
          <w:spacing w:val="13"/>
        </w:rPr>
        <w:t xml:space="preserve"> </w:t>
      </w:r>
      <w:r>
        <w:t>in</w:t>
      </w:r>
      <w:r>
        <w:rPr>
          <w:spacing w:val="21"/>
        </w:rPr>
        <w:t xml:space="preserve"> </w:t>
      </w:r>
      <w:r>
        <w:t>combination</w:t>
      </w:r>
      <w:r>
        <w:rPr>
          <w:spacing w:val="22"/>
        </w:rPr>
        <w:t xml:space="preserve"> </w:t>
      </w:r>
      <w:r>
        <w:t>with</w:t>
      </w:r>
      <w:r>
        <w:rPr>
          <w:spacing w:val="21"/>
        </w:rPr>
        <w:t xml:space="preserve"> </w:t>
      </w:r>
      <w:r>
        <w:t>carboplatin</w:t>
      </w:r>
      <w:r>
        <w:rPr>
          <w:spacing w:val="22"/>
        </w:rPr>
        <w:t xml:space="preserve"> </w:t>
      </w:r>
      <w:r>
        <w:t>and</w:t>
      </w:r>
      <w:r>
        <w:rPr>
          <w:spacing w:val="23"/>
        </w:rPr>
        <w:t xml:space="preserve"> </w:t>
      </w:r>
      <w:r>
        <w:t>paclitaxel</w:t>
      </w:r>
      <w:r>
        <w:rPr>
          <w:spacing w:val="22"/>
        </w:rPr>
        <w:t xml:space="preserve"> </w:t>
      </w:r>
      <w:r>
        <w:t>is</w:t>
      </w:r>
      <w:r>
        <w:rPr>
          <w:spacing w:val="21"/>
        </w:rPr>
        <w:t xml:space="preserve"> </w:t>
      </w:r>
      <w:r>
        <w:t>15</w:t>
      </w:r>
      <w:r>
        <w:rPr>
          <w:spacing w:val="-52"/>
        </w:rPr>
        <w:t xml:space="preserve"> </w:t>
      </w:r>
      <w:r>
        <w:t>mg/kg</w:t>
      </w:r>
      <w:r>
        <w:rPr>
          <w:spacing w:val="-3"/>
        </w:rPr>
        <w:t xml:space="preserve"> </w:t>
      </w:r>
      <w:r>
        <w:t>of body weight</w:t>
      </w:r>
      <w:r>
        <w:rPr>
          <w:spacing w:val="-2"/>
        </w:rPr>
        <w:t xml:space="preserve"> </w:t>
      </w:r>
      <w:r>
        <w:t>given once</w:t>
      </w:r>
      <w:r>
        <w:rPr>
          <w:spacing w:val="-2"/>
        </w:rPr>
        <w:t xml:space="preserve"> </w:t>
      </w:r>
      <w:r>
        <w:t>every 3 weeks as an</w:t>
      </w:r>
      <w:r>
        <w:rPr>
          <w:spacing w:val="-3"/>
        </w:rPr>
        <w:t xml:space="preserve"> </w:t>
      </w:r>
      <w:r>
        <w:t>IV</w:t>
      </w:r>
      <w:r>
        <w:rPr>
          <w:spacing w:val="-1"/>
        </w:rPr>
        <w:t xml:space="preserve"> </w:t>
      </w:r>
      <w:r>
        <w:t>infusion.</w:t>
      </w:r>
    </w:p>
    <w:p w14:paraId="4CF8AF3A" w14:textId="77777777" w:rsidR="008F5D9C" w:rsidRPr="0019053F" w:rsidRDefault="008F5D9C" w:rsidP="00343244">
      <w:pPr>
        <w:pStyle w:val="BodyText"/>
        <w:kinsoku w:val="0"/>
        <w:overflowPunct w:val="0"/>
      </w:pPr>
    </w:p>
    <w:p w14:paraId="7B673476" w14:textId="77777777" w:rsidR="008F5D9C" w:rsidRDefault="008F5D9C" w:rsidP="00ED44E4">
      <w:pPr>
        <w:pStyle w:val="BodyText"/>
        <w:kinsoku w:val="0"/>
        <w:overflowPunct w:val="0"/>
        <w:ind w:left="658" w:right="117" w:hanging="10"/>
      </w:pPr>
      <w:r>
        <w:t>Bevaciptin is administered in addition to carboplatin and paclitaxel for up to 6 cycles of treatment</w:t>
      </w:r>
      <w:r>
        <w:rPr>
          <w:spacing w:val="-52"/>
        </w:rPr>
        <w:t xml:space="preserve"> </w:t>
      </w:r>
      <w:r>
        <w:t>followed</w:t>
      </w:r>
      <w:r>
        <w:rPr>
          <w:spacing w:val="-1"/>
        </w:rPr>
        <w:t xml:space="preserve"> </w:t>
      </w:r>
      <w:r>
        <w:t>by Bevaciptin</w:t>
      </w:r>
      <w:r>
        <w:rPr>
          <w:spacing w:val="-1"/>
        </w:rPr>
        <w:t xml:space="preserve"> </w:t>
      </w:r>
      <w:r>
        <w:t>as</w:t>
      </w:r>
      <w:r>
        <w:rPr>
          <w:spacing w:val="-2"/>
        </w:rPr>
        <w:t xml:space="preserve"> </w:t>
      </w:r>
      <w:r>
        <w:t>a</w:t>
      </w:r>
      <w:r>
        <w:rPr>
          <w:spacing w:val="-3"/>
        </w:rPr>
        <w:t xml:space="preserve"> </w:t>
      </w:r>
      <w:r>
        <w:t>single agent</w:t>
      </w:r>
      <w:r>
        <w:rPr>
          <w:spacing w:val="1"/>
        </w:rPr>
        <w:t xml:space="preserve"> </w:t>
      </w:r>
      <w:r>
        <w:t>until</w:t>
      </w:r>
      <w:r>
        <w:rPr>
          <w:spacing w:val="1"/>
        </w:rPr>
        <w:t xml:space="preserve"> </w:t>
      </w:r>
      <w:r>
        <w:t>disease progression.</w:t>
      </w:r>
    </w:p>
    <w:p w14:paraId="41547E64" w14:textId="77777777" w:rsidR="008F5D9C" w:rsidRPr="0019053F" w:rsidRDefault="008F5D9C" w:rsidP="00343244">
      <w:pPr>
        <w:pStyle w:val="BodyText"/>
        <w:kinsoku w:val="0"/>
        <w:overflowPunct w:val="0"/>
      </w:pPr>
    </w:p>
    <w:p w14:paraId="61818EFA" w14:textId="77777777" w:rsidR="008F5D9C" w:rsidRDefault="008F5D9C" w:rsidP="00343244">
      <w:pPr>
        <w:pStyle w:val="BodyText"/>
        <w:kinsoku w:val="0"/>
        <w:overflowPunct w:val="0"/>
        <w:ind w:left="675"/>
        <w:rPr>
          <w:i/>
          <w:iCs/>
        </w:rPr>
      </w:pPr>
      <w:r>
        <w:rPr>
          <w:i/>
          <w:iCs/>
          <w:u w:val="single"/>
        </w:rPr>
        <w:t>Advanced</w:t>
      </w:r>
      <w:r>
        <w:rPr>
          <w:i/>
          <w:iCs/>
          <w:spacing w:val="-2"/>
          <w:u w:val="single"/>
        </w:rPr>
        <w:t xml:space="preserve"> </w:t>
      </w:r>
      <w:r>
        <w:rPr>
          <w:i/>
          <w:iCs/>
          <w:u w:val="single"/>
        </w:rPr>
        <w:t>and/or</w:t>
      </w:r>
      <w:r>
        <w:rPr>
          <w:i/>
          <w:iCs/>
          <w:spacing w:val="-2"/>
          <w:u w:val="single"/>
        </w:rPr>
        <w:t xml:space="preserve"> </w:t>
      </w:r>
      <w:r>
        <w:rPr>
          <w:i/>
          <w:iCs/>
          <w:u w:val="single"/>
        </w:rPr>
        <w:t>metastatic renal</w:t>
      </w:r>
      <w:r>
        <w:rPr>
          <w:i/>
          <w:iCs/>
          <w:spacing w:val="-1"/>
          <w:u w:val="single"/>
        </w:rPr>
        <w:t xml:space="preserve"> </w:t>
      </w:r>
      <w:r>
        <w:rPr>
          <w:i/>
          <w:iCs/>
          <w:u w:val="single"/>
        </w:rPr>
        <w:t>cell</w:t>
      </w:r>
      <w:r>
        <w:rPr>
          <w:i/>
          <w:iCs/>
          <w:spacing w:val="-1"/>
          <w:u w:val="single"/>
        </w:rPr>
        <w:t xml:space="preserve"> </w:t>
      </w:r>
      <w:r>
        <w:rPr>
          <w:i/>
          <w:iCs/>
          <w:u w:val="single"/>
        </w:rPr>
        <w:t>cancer</w:t>
      </w:r>
    </w:p>
    <w:p w14:paraId="4257060E" w14:textId="77777777" w:rsidR="008F5D9C" w:rsidRPr="0019053F" w:rsidRDefault="008F5D9C" w:rsidP="00343244">
      <w:pPr>
        <w:pStyle w:val="BodyText"/>
        <w:kinsoku w:val="0"/>
        <w:overflowPunct w:val="0"/>
        <w:rPr>
          <w:i/>
          <w:iCs/>
        </w:rPr>
      </w:pPr>
    </w:p>
    <w:p w14:paraId="1F901CE2" w14:textId="77777777" w:rsidR="00AC1B1B" w:rsidRDefault="008F5D9C" w:rsidP="00ED44E4">
      <w:pPr>
        <w:pStyle w:val="BodyText"/>
        <w:kinsoku w:val="0"/>
        <w:overflowPunct w:val="0"/>
        <w:ind w:left="658" w:right="117" w:hanging="10"/>
      </w:pPr>
      <w:r>
        <w:t xml:space="preserve">The recommended dose of Bevaciptin is 10 mg/kg given once every 2 weeks as an IV infusion. </w:t>
      </w:r>
    </w:p>
    <w:p w14:paraId="76B0BCC0" w14:textId="77777777" w:rsidR="00C93A4E" w:rsidRDefault="00C93A4E" w:rsidP="00343244">
      <w:pPr>
        <w:pStyle w:val="BodyText"/>
        <w:kinsoku w:val="0"/>
        <w:overflowPunct w:val="0"/>
        <w:ind w:left="658" w:right="1064" w:hanging="10"/>
      </w:pPr>
    </w:p>
    <w:p w14:paraId="754609DB" w14:textId="77777777" w:rsidR="008F5D9C" w:rsidRDefault="008F5D9C" w:rsidP="00ED44E4">
      <w:pPr>
        <w:pStyle w:val="BodyText"/>
        <w:kinsoku w:val="0"/>
        <w:overflowPunct w:val="0"/>
        <w:ind w:left="658" w:right="117" w:hanging="10"/>
      </w:pPr>
      <w:r>
        <w:t>It</w:t>
      </w:r>
      <w:r w:rsidR="00AC1B1B">
        <w:t xml:space="preserve"> </w:t>
      </w:r>
      <w:r>
        <w:rPr>
          <w:spacing w:val="-52"/>
        </w:rPr>
        <w:t xml:space="preserve"> </w:t>
      </w:r>
      <w:r>
        <w:t>is recommended that Bevaciptin treatment be continued until progression of the underlying</w:t>
      </w:r>
      <w:r>
        <w:rPr>
          <w:spacing w:val="1"/>
        </w:rPr>
        <w:t xml:space="preserve"> </w:t>
      </w:r>
      <w:r>
        <w:t>disease.</w:t>
      </w:r>
    </w:p>
    <w:p w14:paraId="1AF51D5B" w14:textId="77777777" w:rsidR="008F5D9C" w:rsidRDefault="008F5D9C" w:rsidP="00343244">
      <w:pPr>
        <w:pStyle w:val="BodyText"/>
        <w:kinsoku w:val="0"/>
        <w:overflowPunct w:val="0"/>
      </w:pPr>
    </w:p>
    <w:p w14:paraId="4873FD35" w14:textId="77777777" w:rsidR="008F5D9C" w:rsidRDefault="008F5D9C" w:rsidP="00ED44E4">
      <w:pPr>
        <w:pStyle w:val="BodyText"/>
        <w:tabs>
          <w:tab w:val="left" w:pos="8222"/>
        </w:tabs>
        <w:kinsoku w:val="0"/>
        <w:overflowPunct w:val="0"/>
        <w:ind w:left="658" w:right="117" w:hanging="10"/>
        <w:rPr>
          <w:i/>
          <w:iCs/>
        </w:rPr>
      </w:pPr>
      <w:r>
        <w:t>Bevaciptin should be given in combination with IFN alfa-2a (Roferon-A</w:t>
      </w:r>
      <w:r>
        <w:rPr>
          <w:vertAlign w:val="superscript"/>
        </w:rPr>
        <w:t>®</w:t>
      </w:r>
      <w:r>
        <w:t>). The recommended</w:t>
      </w:r>
      <w:r>
        <w:rPr>
          <w:spacing w:val="1"/>
        </w:rPr>
        <w:t xml:space="preserve"> </w:t>
      </w:r>
      <w:r>
        <w:t>IFN alfa-2a dose is 9 MIU three times a week, however, if 9 MIU is not tolerated, the dosage may</w:t>
      </w:r>
      <w:r>
        <w:rPr>
          <w:spacing w:val="-52"/>
        </w:rPr>
        <w:t xml:space="preserve"> </w:t>
      </w:r>
      <w:r>
        <w:t>be</w:t>
      </w:r>
      <w:r>
        <w:rPr>
          <w:spacing w:val="-1"/>
        </w:rPr>
        <w:t xml:space="preserve"> </w:t>
      </w:r>
      <w:r>
        <w:t>reduced</w:t>
      </w:r>
      <w:r>
        <w:rPr>
          <w:spacing w:val="-3"/>
        </w:rPr>
        <w:t xml:space="preserve"> </w:t>
      </w:r>
      <w:r>
        <w:t>to 6</w:t>
      </w:r>
      <w:r>
        <w:rPr>
          <w:spacing w:val="-3"/>
        </w:rPr>
        <w:t xml:space="preserve"> </w:t>
      </w:r>
      <w:r>
        <w:t>MIU</w:t>
      </w:r>
      <w:r>
        <w:rPr>
          <w:spacing w:val="-1"/>
        </w:rPr>
        <w:t xml:space="preserve"> </w:t>
      </w:r>
      <w:r>
        <w:t>and</w:t>
      </w:r>
      <w:r>
        <w:rPr>
          <w:spacing w:val="-2"/>
        </w:rPr>
        <w:t xml:space="preserve"> </w:t>
      </w:r>
      <w:r>
        <w:t>further</w:t>
      </w:r>
      <w:r>
        <w:rPr>
          <w:spacing w:val="-3"/>
        </w:rPr>
        <w:t xml:space="preserve"> </w:t>
      </w:r>
      <w:r>
        <w:t>to 3</w:t>
      </w:r>
      <w:r>
        <w:rPr>
          <w:spacing w:val="-3"/>
        </w:rPr>
        <w:t xml:space="preserve"> </w:t>
      </w:r>
      <w:r>
        <w:t>MIU</w:t>
      </w:r>
      <w:r>
        <w:rPr>
          <w:spacing w:val="-1"/>
        </w:rPr>
        <w:t xml:space="preserve"> </w:t>
      </w:r>
      <w:r>
        <w:t>three times</w:t>
      </w:r>
      <w:r>
        <w:rPr>
          <w:spacing w:val="-2"/>
        </w:rPr>
        <w:t xml:space="preserve"> </w:t>
      </w:r>
      <w:r>
        <w:t>a week</w:t>
      </w:r>
      <w:r>
        <w:rPr>
          <w:spacing w:val="-4"/>
        </w:rPr>
        <w:t xml:space="preserve"> </w:t>
      </w:r>
      <w:r>
        <w:t>(see</w:t>
      </w:r>
      <w:r>
        <w:rPr>
          <w:spacing w:val="-1"/>
        </w:rPr>
        <w:t xml:space="preserve"> </w:t>
      </w:r>
      <w:r>
        <w:t>section</w:t>
      </w:r>
      <w:r>
        <w:rPr>
          <w:spacing w:val="1"/>
        </w:rPr>
        <w:t xml:space="preserve"> </w:t>
      </w:r>
      <w:r>
        <w:t>5.1 Clinical</w:t>
      </w:r>
      <w:r>
        <w:rPr>
          <w:spacing w:val="1"/>
        </w:rPr>
        <w:t xml:space="preserve"> </w:t>
      </w:r>
      <w:r>
        <w:t>trials)</w:t>
      </w:r>
      <w:r>
        <w:rPr>
          <w:i/>
          <w:iCs/>
        </w:rPr>
        <w:t>.</w:t>
      </w:r>
    </w:p>
    <w:p w14:paraId="24C5A93B" w14:textId="77777777" w:rsidR="008F5D9C" w:rsidRDefault="008F5D9C" w:rsidP="00343244">
      <w:pPr>
        <w:pStyle w:val="BodyText"/>
        <w:kinsoku w:val="0"/>
        <w:overflowPunct w:val="0"/>
        <w:ind w:left="658"/>
      </w:pPr>
      <w:r>
        <w:t>Please</w:t>
      </w:r>
      <w:r>
        <w:rPr>
          <w:spacing w:val="-1"/>
        </w:rPr>
        <w:t xml:space="preserve"> </w:t>
      </w:r>
      <w:r>
        <w:t>also</w:t>
      </w:r>
      <w:r>
        <w:rPr>
          <w:spacing w:val="-3"/>
        </w:rPr>
        <w:t xml:space="preserve"> </w:t>
      </w:r>
      <w:r>
        <w:t>refer</w:t>
      </w:r>
      <w:r>
        <w:rPr>
          <w:spacing w:val="-3"/>
        </w:rPr>
        <w:t xml:space="preserve"> </w:t>
      </w:r>
      <w:r>
        <w:t>to</w:t>
      </w:r>
      <w:r>
        <w:rPr>
          <w:spacing w:val="-4"/>
        </w:rPr>
        <w:t xml:space="preserve"> </w:t>
      </w:r>
      <w:r>
        <w:t>the</w:t>
      </w:r>
      <w:r>
        <w:rPr>
          <w:spacing w:val="-1"/>
        </w:rPr>
        <w:t xml:space="preserve"> </w:t>
      </w:r>
      <w:r>
        <w:t>Roferon-A</w:t>
      </w:r>
      <w:r>
        <w:rPr>
          <w:spacing w:val="-1"/>
        </w:rPr>
        <w:t xml:space="preserve"> </w:t>
      </w:r>
      <w:r>
        <w:t>Product Information.</w:t>
      </w:r>
    </w:p>
    <w:p w14:paraId="4DFA0124" w14:textId="77777777" w:rsidR="008F5D9C" w:rsidRDefault="008F5D9C" w:rsidP="00343244">
      <w:pPr>
        <w:pStyle w:val="BodyText"/>
        <w:kinsoku w:val="0"/>
        <w:overflowPunct w:val="0"/>
      </w:pPr>
    </w:p>
    <w:p w14:paraId="0B0AB193" w14:textId="77777777" w:rsidR="008F5D9C" w:rsidRDefault="008F5D9C" w:rsidP="00343244">
      <w:pPr>
        <w:pStyle w:val="BodyText"/>
        <w:kinsoku w:val="0"/>
        <w:overflowPunct w:val="0"/>
        <w:ind w:left="675"/>
        <w:rPr>
          <w:i/>
          <w:iCs/>
        </w:rPr>
      </w:pPr>
      <w:r>
        <w:rPr>
          <w:i/>
          <w:iCs/>
          <w:u w:val="single"/>
        </w:rPr>
        <w:t>Grade</w:t>
      </w:r>
      <w:r>
        <w:rPr>
          <w:i/>
          <w:iCs/>
          <w:spacing w:val="-1"/>
          <w:u w:val="single"/>
        </w:rPr>
        <w:t xml:space="preserve"> </w:t>
      </w:r>
      <w:r>
        <w:rPr>
          <w:i/>
          <w:iCs/>
          <w:u w:val="single"/>
        </w:rPr>
        <w:t>IV</w:t>
      </w:r>
      <w:r>
        <w:rPr>
          <w:i/>
          <w:iCs/>
          <w:spacing w:val="-3"/>
          <w:u w:val="single"/>
        </w:rPr>
        <w:t xml:space="preserve"> </w:t>
      </w:r>
      <w:r>
        <w:rPr>
          <w:i/>
          <w:iCs/>
          <w:u w:val="single"/>
        </w:rPr>
        <w:t>glioma</w:t>
      </w:r>
    </w:p>
    <w:p w14:paraId="344B12AB" w14:textId="77777777" w:rsidR="008F5D9C" w:rsidRPr="0019053F" w:rsidRDefault="008F5D9C" w:rsidP="00343244">
      <w:pPr>
        <w:pStyle w:val="BodyText"/>
        <w:kinsoku w:val="0"/>
        <w:overflowPunct w:val="0"/>
        <w:rPr>
          <w:i/>
          <w:iCs/>
        </w:rPr>
      </w:pPr>
    </w:p>
    <w:p w14:paraId="3F1801CA" w14:textId="77777777" w:rsidR="008F5D9C" w:rsidRDefault="008F5D9C" w:rsidP="00ED44E4">
      <w:pPr>
        <w:pStyle w:val="BodyText"/>
        <w:tabs>
          <w:tab w:val="left" w:pos="7797"/>
        </w:tabs>
        <w:kinsoku w:val="0"/>
        <w:overflowPunct w:val="0"/>
        <w:ind w:left="658" w:right="117" w:hanging="10"/>
      </w:pPr>
      <w:r>
        <w:rPr>
          <w:spacing w:val="-3"/>
        </w:rPr>
        <w:t>The</w:t>
      </w:r>
      <w:r>
        <w:rPr>
          <w:spacing w:val="-11"/>
        </w:rPr>
        <w:t xml:space="preserve"> </w:t>
      </w:r>
      <w:r>
        <w:rPr>
          <w:spacing w:val="-3"/>
        </w:rPr>
        <w:t>recommended</w:t>
      </w:r>
      <w:r>
        <w:rPr>
          <w:spacing w:val="-11"/>
        </w:rPr>
        <w:t xml:space="preserve"> </w:t>
      </w:r>
      <w:r>
        <w:rPr>
          <w:spacing w:val="-3"/>
        </w:rPr>
        <w:t>dose</w:t>
      </w:r>
      <w:r>
        <w:rPr>
          <w:spacing w:val="-8"/>
        </w:rPr>
        <w:t xml:space="preserve"> </w:t>
      </w:r>
      <w:r>
        <w:rPr>
          <w:spacing w:val="-3"/>
        </w:rPr>
        <w:t>of Bevaciptin</w:t>
      </w:r>
      <w:r>
        <w:rPr>
          <w:spacing w:val="-6"/>
        </w:rPr>
        <w:t xml:space="preserve"> </w:t>
      </w:r>
      <w:r>
        <w:rPr>
          <w:spacing w:val="-3"/>
        </w:rPr>
        <w:t>is</w:t>
      </w:r>
      <w:r>
        <w:rPr>
          <w:spacing w:val="-10"/>
        </w:rPr>
        <w:t xml:space="preserve"> </w:t>
      </w:r>
      <w:r>
        <w:rPr>
          <w:spacing w:val="-2"/>
        </w:rPr>
        <w:t>10</w:t>
      </w:r>
      <w:r>
        <w:rPr>
          <w:spacing w:val="-11"/>
        </w:rPr>
        <w:t xml:space="preserve"> </w:t>
      </w:r>
      <w:r>
        <w:rPr>
          <w:spacing w:val="-2"/>
        </w:rPr>
        <w:t>mg/kg</w:t>
      </w:r>
      <w:r>
        <w:rPr>
          <w:spacing w:val="-10"/>
        </w:rPr>
        <w:t xml:space="preserve"> </w:t>
      </w:r>
      <w:r>
        <w:rPr>
          <w:spacing w:val="-2"/>
        </w:rPr>
        <w:t>of</w:t>
      </w:r>
      <w:r>
        <w:rPr>
          <w:spacing w:val="-10"/>
        </w:rPr>
        <w:t xml:space="preserve"> </w:t>
      </w:r>
      <w:r>
        <w:rPr>
          <w:spacing w:val="-2"/>
        </w:rPr>
        <w:t>body</w:t>
      </w:r>
      <w:r>
        <w:rPr>
          <w:spacing w:val="-11"/>
        </w:rPr>
        <w:t xml:space="preserve"> </w:t>
      </w:r>
      <w:r>
        <w:rPr>
          <w:spacing w:val="-2"/>
        </w:rPr>
        <w:t>weight</w:t>
      </w:r>
      <w:r>
        <w:rPr>
          <w:spacing w:val="-6"/>
        </w:rPr>
        <w:t xml:space="preserve"> </w:t>
      </w:r>
      <w:r>
        <w:rPr>
          <w:spacing w:val="-2"/>
        </w:rPr>
        <w:t>given</w:t>
      </w:r>
      <w:r>
        <w:rPr>
          <w:spacing w:val="-10"/>
        </w:rPr>
        <w:t xml:space="preserve"> </w:t>
      </w:r>
      <w:r>
        <w:rPr>
          <w:spacing w:val="-2"/>
          <w:u w:val="single"/>
        </w:rPr>
        <w:t>once</w:t>
      </w:r>
      <w:r>
        <w:rPr>
          <w:spacing w:val="-11"/>
          <w:u w:val="single"/>
        </w:rPr>
        <w:t xml:space="preserve"> </w:t>
      </w:r>
      <w:r>
        <w:rPr>
          <w:spacing w:val="-2"/>
          <w:u w:val="single"/>
        </w:rPr>
        <w:t>every</w:t>
      </w:r>
      <w:r>
        <w:rPr>
          <w:spacing w:val="-9"/>
          <w:u w:val="single"/>
        </w:rPr>
        <w:t xml:space="preserve"> </w:t>
      </w:r>
      <w:r>
        <w:rPr>
          <w:spacing w:val="-2"/>
          <w:u w:val="single"/>
        </w:rPr>
        <w:t>2</w:t>
      </w:r>
      <w:r>
        <w:rPr>
          <w:spacing w:val="-9"/>
          <w:u w:val="single"/>
        </w:rPr>
        <w:t xml:space="preserve"> </w:t>
      </w:r>
      <w:r>
        <w:rPr>
          <w:spacing w:val="-2"/>
          <w:u w:val="single"/>
        </w:rPr>
        <w:t>weeks</w:t>
      </w:r>
      <w:r>
        <w:rPr>
          <w:spacing w:val="-6"/>
        </w:rPr>
        <w:t xml:space="preserve"> </w:t>
      </w:r>
      <w:r>
        <w:rPr>
          <w:spacing w:val="-2"/>
        </w:rPr>
        <w:t>or</w:t>
      </w:r>
      <w:r>
        <w:rPr>
          <w:spacing w:val="-1"/>
        </w:rPr>
        <w:t xml:space="preserve"> </w:t>
      </w:r>
      <w:r>
        <w:rPr>
          <w:spacing w:val="-2"/>
        </w:rPr>
        <w:t>15</w:t>
      </w:r>
      <w:r>
        <w:rPr>
          <w:spacing w:val="-52"/>
        </w:rPr>
        <w:t xml:space="preserve"> </w:t>
      </w:r>
      <w:r>
        <w:t>mg/kg</w:t>
      </w:r>
      <w:r>
        <w:rPr>
          <w:spacing w:val="-1"/>
        </w:rPr>
        <w:t xml:space="preserve"> </w:t>
      </w:r>
      <w:r>
        <w:t>of</w:t>
      </w:r>
      <w:r>
        <w:rPr>
          <w:spacing w:val="-2"/>
        </w:rPr>
        <w:t xml:space="preserve"> </w:t>
      </w:r>
      <w:r>
        <w:t>body weight</w:t>
      </w:r>
      <w:r>
        <w:rPr>
          <w:spacing w:val="1"/>
        </w:rPr>
        <w:t xml:space="preserve"> </w:t>
      </w:r>
      <w:r>
        <w:t>given</w:t>
      </w:r>
      <w:r>
        <w:rPr>
          <w:spacing w:val="1"/>
        </w:rPr>
        <w:t xml:space="preserve"> </w:t>
      </w:r>
      <w:r>
        <w:rPr>
          <w:u w:val="single"/>
        </w:rPr>
        <w:t>once</w:t>
      </w:r>
      <w:r>
        <w:rPr>
          <w:spacing w:val="-2"/>
          <w:u w:val="single"/>
        </w:rPr>
        <w:t xml:space="preserve"> </w:t>
      </w:r>
      <w:r>
        <w:rPr>
          <w:u w:val="single"/>
        </w:rPr>
        <w:t>every 3 weeks</w:t>
      </w:r>
      <w:r>
        <w:rPr>
          <w:spacing w:val="1"/>
        </w:rPr>
        <w:t xml:space="preserve"> </w:t>
      </w:r>
      <w:r>
        <w:t>as an</w:t>
      </w:r>
      <w:r>
        <w:rPr>
          <w:spacing w:val="-3"/>
        </w:rPr>
        <w:t xml:space="preserve"> </w:t>
      </w:r>
      <w:r>
        <w:t>IV</w:t>
      </w:r>
      <w:r>
        <w:rPr>
          <w:spacing w:val="-1"/>
        </w:rPr>
        <w:t xml:space="preserve"> </w:t>
      </w:r>
      <w:r>
        <w:t>infusion.</w:t>
      </w:r>
    </w:p>
    <w:p w14:paraId="170969CB" w14:textId="77777777" w:rsidR="008F5D9C" w:rsidRPr="0019053F" w:rsidRDefault="008F5D9C" w:rsidP="00343244">
      <w:pPr>
        <w:pStyle w:val="BodyText"/>
        <w:kinsoku w:val="0"/>
        <w:overflowPunct w:val="0"/>
      </w:pPr>
    </w:p>
    <w:p w14:paraId="5F2C4831" w14:textId="77777777" w:rsidR="008F5D9C" w:rsidRDefault="008F5D9C" w:rsidP="00ED44E4">
      <w:pPr>
        <w:pStyle w:val="BodyText"/>
        <w:kinsoku w:val="0"/>
        <w:overflowPunct w:val="0"/>
        <w:ind w:left="658" w:right="117" w:hanging="10"/>
      </w:pPr>
      <w:r>
        <w:t>It is recommended that Bevaciptin treatment be continued until progression of the underlying</w:t>
      </w:r>
      <w:r>
        <w:rPr>
          <w:spacing w:val="-52"/>
        </w:rPr>
        <w:t xml:space="preserve"> </w:t>
      </w:r>
      <w:r>
        <w:t>disease.</w:t>
      </w:r>
    </w:p>
    <w:p w14:paraId="40DA6986" w14:textId="77777777" w:rsidR="008F5D9C" w:rsidRPr="0019053F" w:rsidRDefault="008F5D9C" w:rsidP="00343244">
      <w:pPr>
        <w:pStyle w:val="BodyText"/>
        <w:kinsoku w:val="0"/>
        <w:overflowPunct w:val="0"/>
      </w:pPr>
    </w:p>
    <w:p w14:paraId="160F1ED6" w14:textId="77777777" w:rsidR="008F5D9C" w:rsidRDefault="008F5D9C" w:rsidP="00343244">
      <w:pPr>
        <w:pStyle w:val="BodyText"/>
        <w:kinsoku w:val="0"/>
        <w:overflowPunct w:val="0"/>
        <w:ind w:left="675"/>
        <w:rPr>
          <w:i/>
          <w:iCs/>
        </w:rPr>
      </w:pPr>
      <w:r>
        <w:rPr>
          <w:i/>
          <w:iCs/>
          <w:u w:val="single"/>
        </w:rPr>
        <w:t>Epithelial</w:t>
      </w:r>
      <w:r>
        <w:rPr>
          <w:i/>
          <w:iCs/>
          <w:spacing w:val="-2"/>
          <w:u w:val="single"/>
        </w:rPr>
        <w:t xml:space="preserve"> </w:t>
      </w:r>
      <w:r>
        <w:rPr>
          <w:i/>
          <w:iCs/>
          <w:u w:val="single"/>
        </w:rPr>
        <w:t>ovarian,</w:t>
      </w:r>
      <w:r>
        <w:rPr>
          <w:i/>
          <w:iCs/>
          <w:spacing w:val="-3"/>
          <w:u w:val="single"/>
        </w:rPr>
        <w:t xml:space="preserve"> </w:t>
      </w:r>
      <w:r>
        <w:rPr>
          <w:i/>
          <w:iCs/>
          <w:u w:val="single"/>
        </w:rPr>
        <w:t>fallopian</w:t>
      </w:r>
      <w:r>
        <w:rPr>
          <w:i/>
          <w:iCs/>
          <w:spacing w:val="-1"/>
          <w:u w:val="single"/>
        </w:rPr>
        <w:t xml:space="preserve"> </w:t>
      </w:r>
      <w:r>
        <w:rPr>
          <w:i/>
          <w:iCs/>
          <w:u w:val="single"/>
        </w:rPr>
        <w:t>tube</w:t>
      </w:r>
      <w:r>
        <w:rPr>
          <w:i/>
          <w:iCs/>
          <w:spacing w:val="-3"/>
          <w:u w:val="single"/>
        </w:rPr>
        <w:t xml:space="preserve"> </w:t>
      </w:r>
      <w:r>
        <w:rPr>
          <w:i/>
          <w:iCs/>
          <w:u w:val="single"/>
        </w:rPr>
        <w:t>or</w:t>
      </w:r>
      <w:r>
        <w:rPr>
          <w:i/>
          <w:iCs/>
          <w:spacing w:val="-1"/>
          <w:u w:val="single"/>
        </w:rPr>
        <w:t xml:space="preserve"> </w:t>
      </w:r>
      <w:r>
        <w:rPr>
          <w:i/>
          <w:iCs/>
          <w:u w:val="single"/>
        </w:rPr>
        <w:t>primary peritoneal</w:t>
      </w:r>
      <w:r>
        <w:rPr>
          <w:i/>
          <w:iCs/>
          <w:spacing w:val="-1"/>
          <w:u w:val="single"/>
        </w:rPr>
        <w:t xml:space="preserve"> </w:t>
      </w:r>
      <w:r>
        <w:rPr>
          <w:i/>
          <w:iCs/>
          <w:u w:val="single"/>
        </w:rPr>
        <w:t>cancer</w:t>
      </w:r>
    </w:p>
    <w:p w14:paraId="5D1EB375" w14:textId="77777777" w:rsidR="008F5D9C" w:rsidRPr="0019053F" w:rsidRDefault="008F5D9C" w:rsidP="00343244">
      <w:pPr>
        <w:pStyle w:val="BodyText"/>
        <w:kinsoku w:val="0"/>
        <w:overflowPunct w:val="0"/>
        <w:rPr>
          <w:i/>
          <w:iCs/>
        </w:rPr>
      </w:pPr>
    </w:p>
    <w:p w14:paraId="7DD786C9" w14:textId="77777777" w:rsidR="00C93A4E" w:rsidRDefault="008F5D9C" w:rsidP="00ED44E4">
      <w:pPr>
        <w:pStyle w:val="BodyText"/>
        <w:tabs>
          <w:tab w:val="left" w:pos="6663"/>
          <w:tab w:val="left" w:pos="6804"/>
        </w:tabs>
        <w:kinsoku w:val="0"/>
        <w:overflowPunct w:val="0"/>
        <w:ind w:left="649" w:right="117"/>
        <w:rPr>
          <w:spacing w:val="-52"/>
        </w:rPr>
      </w:pPr>
      <w:r>
        <w:t>The recommended dose of Bevaciptin administered as an IV infusion is as follows:</w:t>
      </w:r>
      <w:r>
        <w:rPr>
          <w:spacing w:val="-52"/>
        </w:rPr>
        <w:t xml:space="preserve"> </w:t>
      </w:r>
    </w:p>
    <w:p w14:paraId="505AD3D1" w14:textId="77777777" w:rsidR="00C93A4E" w:rsidRDefault="00C93A4E" w:rsidP="00343244">
      <w:pPr>
        <w:pStyle w:val="BodyText"/>
        <w:kinsoku w:val="0"/>
        <w:overflowPunct w:val="0"/>
        <w:ind w:left="649" w:right="2321"/>
        <w:rPr>
          <w:spacing w:val="-52"/>
        </w:rPr>
      </w:pPr>
    </w:p>
    <w:p w14:paraId="477CCA13" w14:textId="77777777" w:rsidR="008F5D9C" w:rsidRPr="00896C51" w:rsidRDefault="008F5D9C" w:rsidP="00343244">
      <w:pPr>
        <w:pStyle w:val="BodyText"/>
        <w:kinsoku w:val="0"/>
        <w:overflowPunct w:val="0"/>
        <w:ind w:left="649" w:right="2321"/>
        <w:rPr>
          <w:i/>
          <w:iCs/>
        </w:rPr>
      </w:pPr>
      <w:r w:rsidRPr="00896C51">
        <w:rPr>
          <w:i/>
          <w:iCs/>
        </w:rPr>
        <w:t>First line</w:t>
      </w:r>
      <w:r w:rsidRPr="00896C51">
        <w:rPr>
          <w:i/>
          <w:iCs/>
          <w:spacing w:val="-2"/>
        </w:rPr>
        <w:t xml:space="preserve"> </w:t>
      </w:r>
      <w:r w:rsidRPr="00896C51">
        <w:rPr>
          <w:i/>
          <w:iCs/>
        </w:rPr>
        <w:t>treatment</w:t>
      </w:r>
    </w:p>
    <w:p w14:paraId="196109E1" w14:textId="77777777" w:rsidR="00C93A4E" w:rsidRDefault="00C93A4E" w:rsidP="00343244">
      <w:pPr>
        <w:pStyle w:val="BodyText"/>
        <w:kinsoku w:val="0"/>
        <w:overflowPunct w:val="0"/>
        <w:ind w:left="658" w:right="990" w:hanging="10"/>
      </w:pPr>
    </w:p>
    <w:p w14:paraId="3AC4C173" w14:textId="77777777" w:rsidR="008F5D9C" w:rsidRDefault="008F5D9C" w:rsidP="00ED44E4">
      <w:pPr>
        <w:pStyle w:val="BodyText"/>
        <w:kinsoku w:val="0"/>
        <w:overflowPunct w:val="0"/>
        <w:ind w:left="658" w:right="117" w:hanging="10"/>
      </w:pPr>
      <w:r>
        <w:t>15</w:t>
      </w:r>
      <w:r>
        <w:rPr>
          <w:spacing w:val="1"/>
        </w:rPr>
        <w:t xml:space="preserve"> </w:t>
      </w:r>
      <w:r>
        <w:t>mg/kg</w:t>
      </w:r>
      <w:r>
        <w:rPr>
          <w:spacing w:val="2"/>
        </w:rPr>
        <w:t xml:space="preserve"> </w:t>
      </w:r>
      <w:r>
        <w:t>of</w:t>
      </w:r>
      <w:r>
        <w:rPr>
          <w:spacing w:val="2"/>
        </w:rPr>
        <w:t xml:space="preserve"> </w:t>
      </w:r>
      <w:r>
        <w:t>body</w:t>
      </w:r>
      <w:r>
        <w:rPr>
          <w:spacing w:val="2"/>
        </w:rPr>
        <w:t xml:space="preserve"> </w:t>
      </w:r>
      <w:r>
        <w:t>weight</w:t>
      </w:r>
      <w:r>
        <w:rPr>
          <w:spacing w:val="2"/>
        </w:rPr>
        <w:t xml:space="preserve"> </w:t>
      </w:r>
      <w:r>
        <w:t>given</w:t>
      </w:r>
      <w:r>
        <w:rPr>
          <w:spacing w:val="2"/>
        </w:rPr>
        <w:t xml:space="preserve"> </w:t>
      </w:r>
      <w:r>
        <w:t>once</w:t>
      </w:r>
      <w:r>
        <w:rPr>
          <w:spacing w:val="2"/>
        </w:rPr>
        <w:t xml:space="preserve"> </w:t>
      </w:r>
      <w:r>
        <w:t>every</w:t>
      </w:r>
      <w:r>
        <w:rPr>
          <w:spacing w:val="2"/>
        </w:rPr>
        <w:t xml:space="preserve"> </w:t>
      </w:r>
      <w:r>
        <w:t>3</w:t>
      </w:r>
      <w:r>
        <w:rPr>
          <w:spacing w:val="2"/>
        </w:rPr>
        <w:t xml:space="preserve"> </w:t>
      </w:r>
      <w:r>
        <w:t>weeks</w:t>
      </w:r>
      <w:r>
        <w:rPr>
          <w:spacing w:val="-1"/>
        </w:rPr>
        <w:t xml:space="preserve"> </w:t>
      </w:r>
      <w:r>
        <w:t>in</w:t>
      </w:r>
      <w:r>
        <w:rPr>
          <w:spacing w:val="-1"/>
        </w:rPr>
        <w:t xml:space="preserve"> </w:t>
      </w:r>
      <w:r>
        <w:t>combination</w:t>
      </w:r>
      <w:r>
        <w:rPr>
          <w:spacing w:val="2"/>
        </w:rPr>
        <w:t xml:space="preserve"> </w:t>
      </w:r>
      <w:r>
        <w:t>with</w:t>
      </w:r>
      <w:r>
        <w:rPr>
          <w:spacing w:val="2"/>
        </w:rPr>
        <w:t xml:space="preserve"> </w:t>
      </w:r>
      <w:r>
        <w:t>carboplatin</w:t>
      </w:r>
      <w:r>
        <w:rPr>
          <w:spacing w:val="2"/>
        </w:rPr>
        <w:t xml:space="preserve"> </w:t>
      </w:r>
      <w:r>
        <w:t>and</w:t>
      </w:r>
      <w:r>
        <w:rPr>
          <w:spacing w:val="1"/>
        </w:rPr>
        <w:t xml:space="preserve"> </w:t>
      </w:r>
      <w:r>
        <w:t>paclitaxel</w:t>
      </w:r>
      <w:r>
        <w:rPr>
          <w:spacing w:val="-1"/>
        </w:rPr>
        <w:t xml:space="preserve"> </w:t>
      </w:r>
      <w:r>
        <w:t>for</w:t>
      </w:r>
      <w:r>
        <w:rPr>
          <w:spacing w:val="-1"/>
        </w:rPr>
        <w:t xml:space="preserve"> </w:t>
      </w:r>
      <w:r>
        <w:t>up</w:t>
      </w:r>
      <w:r>
        <w:rPr>
          <w:spacing w:val="-4"/>
        </w:rPr>
        <w:t xml:space="preserve"> </w:t>
      </w:r>
      <w:r>
        <w:t>to</w:t>
      </w:r>
      <w:r>
        <w:rPr>
          <w:spacing w:val="-1"/>
        </w:rPr>
        <w:t xml:space="preserve"> </w:t>
      </w:r>
      <w:r>
        <w:t>6</w:t>
      </w:r>
      <w:r>
        <w:rPr>
          <w:spacing w:val="-5"/>
        </w:rPr>
        <w:t xml:space="preserve"> </w:t>
      </w:r>
      <w:r>
        <w:t>cycles</w:t>
      </w:r>
      <w:r>
        <w:rPr>
          <w:spacing w:val="-3"/>
        </w:rPr>
        <w:t xml:space="preserve"> </w:t>
      </w:r>
      <w:r>
        <w:t>of</w:t>
      </w:r>
      <w:r>
        <w:rPr>
          <w:spacing w:val="-1"/>
        </w:rPr>
        <w:t xml:space="preserve"> </w:t>
      </w:r>
      <w:r>
        <w:t>treatment,</w:t>
      </w:r>
      <w:r>
        <w:rPr>
          <w:spacing w:val="-1"/>
        </w:rPr>
        <w:t xml:space="preserve"> </w:t>
      </w:r>
      <w:r>
        <w:t>followed</w:t>
      </w:r>
      <w:r>
        <w:rPr>
          <w:spacing w:val="-2"/>
        </w:rPr>
        <w:t xml:space="preserve"> </w:t>
      </w:r>
      <w:r>
        <w:t>by</w:t>
      </w:r>
      <w:r>
        <w:rPr>
          <w:spacing w:val="-3"/>
        </w:rPr>
        <w:t xml:space="preserve"> </w:t>
      </w:r>
      <w:r>
        <w:t>continued</w:t>
      </w:r>
      <w:r>
        <w:rPr>
          <w:spacing w:val="3"/>
        </w:rPr>
        <w:t xml:space="preserve"> </w:t>
      </w:r>
      <w:r>
        <w:t>use</w:t>
      </w:r>
      <w:r>
        <w:rPr>
          <w:spacing w:val="-2"/>
        </w:rPr>
        <w:t xml:space="preserve"> </w:t>
      </w:r>
      <w:r>
        <w:t>of Bevaciptin</w:t>
      </w:r>
      <w:r>
        <w:rPr>
          <w:spacing w:val="-3"/>
        </w:rPr>
        <w:t xml:space="preserve"> </w:t>
      </w:r>
      <w:r>
        <w:t>as</w:t>
      </w:r>
      <w:r>
        <w:rPr>
          <w:spacing w:val="-1"/>
        </w:rPr>
        <w:t xml:space="preserve"> </w:t>
      </w:r>
      <w:r>
        <w:t>single</w:t>
      </w:r>
      <w:r>
        <w:rPr>
          <w:spacing w:val="-2"/>
        </w:rPr>
        <w:t xml:space="preserve"> </w:t>
      </w:r>
      <w:r>
        <w:t>agent.</w:t>
      </w:r>
    </w:p>
    <w:p w14:paraId="293E21E9" w14:textId="77777777" w:rsidR="008F5D9C" w:rsidRDefault="008F5D9C" w:rsidP="00343244">
      <w:pPr>
        <w:pStyle w:val="BodyText"/>
        <w:kinsoku w:val="0"/>
        <w:overflowPunct w:val="0"/>
      </w:pPr>
    </w:p>
    <w:p w14:paraId="4FA7A5E9" w14:textId="77777777" w:rsidR="008F5D9C" w:rsidRDefault="008F5D9C" w:rsidP="00ED44E4">
      <w:pPr>
        <w:pStyle w:val="BodyText"/>
        <w:kinsoku w:val="0"/>
        <w:overflowPunct w:val="0"/>
        <w:ind w:left="658" w:right="117" w:hanging="10"/>
      </w:pPr>
      <w:r>
        <w:t>It is recommended that Bevaciptin treatment be continued for a total of 15 months therapy or until</w:t>
      </w:r>
      <w:r>
        <w:rPr>
          <w:spacing w:val="-52"/>
        </w:rPr>
        <w:t xml:space="preserve"> </w:t>
      </w:r>
      <w:r>
        <w:t>disease</w:t>
      </w:r>
      <w:r>
        <w:rPr>
          <w:spacing w:val="-3"/>
        </w:rPr>
        <w:t xml:space="preserve"> </w:t>
      </w:r>
      <w:r>
        <w:t>progression, whichever</w:t>
      </w:r>
      <w:r>
        <w:rPr>
          <w:spacing w:val="-2"/>
        </w:rPr>
        <w:t xml:space="preserve"> </w:t>
      </w:r>
      <w:r>
        <w:t>occurs earlier.</w:t>
      </w:r>
    </w:p>
    <w:p w14:paraId="6D94B34F" w14:textId="77777777" w:rsidR="008F5D9C" w:rsidRDefault="008F5D9C" w:rsidP="00343244">
      <w:pPr>
        <w:pStyle w:val="BodyText"/>
        <w:kinsoku w:val="0"/>
        <w:overflowPunct w:val="0"/>
      </w:pPr>
    </w:p>
    <w:p w14:paraId="7CAFCB77" w14:textId="77777777" w:rsidR="008F5D9C" w:rsidRPr="00896C51" w:rsidRDefault="008F5D9C" w:rsidP="00343244">
      <w:pPr>
        <w:pStyle w:val="BodyText"/>
        <w:kinsoku w:val="0"/>
        <w:overflowPunct w:val="0"/>
        <w:ind w:left="649"/>
        <w:rPr>
          <w:i/>
          <w:iCs/>
        </w:rPr>
      </w:pPr>
      <w:r w:rsidRPr="00896C51">
        <w:rPr>
          <w:i/>
          <w:iCs/>
        </w:rPr>
        <w:t>Treatment</w:t>
      </w:r>
      <w:r w:rsidRPr="00896C51">
        <w:rPr>
          <w:i/>
          <w:iCs/>
          <w:spacing w:val="-3"/>
        </w:rPr>
        <w:t xml:space="preserve"> </w:t>
      </w:r>
      <w:r w:rsidRPr="00896C51">
        <w:rPr>
          <w:i/>
          <w:iCs/>
        </w:rPr>
        <w:t>of</w:t>
      </w:r>
      <w:r w:rsidRPr="00896C51">
        <w:rPr>
          <w:i/>
          <w:iCs/>
          <w:spacing w:val="-3"/>
        </w:rPr>
        <w:t xml:space="preserve"> </w:t>
      </w:r>
      <w:r w:rsidRPr="00896C51">
        <w:rPr>
          <w:i/>
          <w:iCs/>
        </w:rPr>
        <w:t>recurrent</w:t>
      </w:r>
      <w:r w:rsidRPr="00896C51">
        <w:rPr>
          <w:i/>
          <w:iCs/>
          <w:spacing w:val="-3"/>
        </w:rPr>
        <w:t xml:space="preserve"> </w:t>
      </w:r>
      <w:r w:rsidRPr="00896C51">
        <w:rPr>
          <w:i/>
          <w:iCs/>
        </w:rPr>
        <w:t>disease</w:t>
      </w:r>
    </w:p>
    <w:p w14:paraId="7F1D987A" w14:textId="77777777" w:rsidR="008F5D9C" w:rsidRPr="0019053F" w:rsidRDefault="008F5D9C" w:rsidP="00343244">
      <w:pPr>
        <w:pStyle w:val="BodyText"/>
        <w:kinsoku w:val="0"/>
        <w:overflowPunct w:val="0"/>
      </w:pPr>
    </w:p>
    <w:p w14:paraId="2D6F7117" w14:textId="77777777" w:rsidR="008F5D9C" w:rsidRDefault="008F5D9C" w:rsidP="00343244">
      <w:pPr>
        <w:pStyle w:val="BodyText"/>
        <w:kinsoku w:val="0"/>
        <w:overflowPunct w:val="0"/>
        <w:ind w:left="649"/>
        <w:rPr>
          <w:i/>
          <w:iCs/>
        </w:rPr>
      </w:pPr>
      <w:r>
        <w:rPr>
          <w:i/>
          <w:iCs/>
        </w:rPr>
        <w:t>Platinum</w:t>
      </w:r>
      <w:r>
        <w:rPr>
          <w:i/>
          <w:iCs/>
          <w:spacing w:val="-2"/>
        </w:rPr>
        <w:t xml:space="preserve"> </w:t>
      </w:r>
      <w:r>
        <w:rPr>
          <w:i/>
          <w:iCs/>
        </w:rPr>
        <w:t>sensitive</w:t>
      </w:r>
    </w:p>
    <w:p w14:paraId="27524112" w14:textId="77777777" w:rsidR="008F5D9C" w:rsidRPr="0019053F" w:rsidRDefault="008F5D9C" w:rsidP="00343244">
      <w:pPr>
        <w:pStyle w:val="BodyText"/>
        <w:kinsoku w:val="0"/>
        <w:overflowPunct w:val="0"/>
        <w:rPr>
          <w:i/>
          <w:iCs/>
        </w:rPr>
      </w:pPr>
    </w:p>
    <w:p w14:paraId="19970E7B" w14:textId="77777777" w:rsidR="008F5D9C" w:rsidRDefault="008F5D9C" w:rsidP="00ED44E4">
      <w:pPr>
        <w:pStyle w:val="BodyText"/>
        <w:kinsoku w:val="0"/>
        <w:overflowPunct w:val="0"/>
        <w:ind w:left="658" w:right="117" w:hanging="10"/>
      </w:pPr>
      <w:r>
        <w:t>15 mg/kg of body weight given once every 3 weeks in combination with carboplatin and</w:t>
      </w:r>
      <w:r>
        <w:rPr>
          <w:spacing w:val="1"/>
        </w:rPr>
        <w:t xml:space="preserve"> </w:t>
      </w:r>
      <w:r>
        <w:t xml:space="preserve">paclitaxel </w:t>
      </w:r>
      <w:r>
        <w:lastRenderedPageBreak/>
        <w:t>for 6 cycles (up to 8 cycles) followed by continued use of Bevaciptin as a single agent</w:t>
      </w:r>
      <w:r>
        <w:rPr>
          <w:spacing w:val="-52"/>
        </w:rPr>
        <w:t xml:space="preserve"> </w:t>
      </w:r>
      <w:r>
        <w:t>until disease</w:t>
      </w:r>
      <w:r>
        <w:rPr>
          <w:spacing w:val="-2"/>
        </w:rPr>
        <w:t xml:space="preserve"> </w:t>
      </w:r>
      <w:r>
        <w:t>progression.</w:t>
      </w:r>
    </w:p>
    <w:p w14:paraId="53134E56" w14:textId="77777777" w:rsidR="008F5D9C" w:rsidRDefault="008F5D9C" w:rsidP="00343244">
      <w:pPr>
        <w:pStyle w:val="BodyText"/>
        <w:kinsoku w:val="0"/>
        <w:overflowPunct w:val="0"/>
      </w:pPr>
    </w:p>
    <w:p w14:paraId="26B1284A" w14:textId="77777777" w:rsidR="008F5D9C" w:rsidRDefault="008F5D9C" w:rsidP="00ED44E4">
      <w:pPr>
        <w:pStyle w:val="BodyText"/>
        <w:kinsoku w:val="0"/>
        <w:overflowPunct w:val="0"/>
        <w:ind w:left="658" w:right="117" w:hanging="10"/>
      </w:pPr>
      <w:r>
        <w:t>Alternatively, 15 mg/kg of body weight given once every 3 weeks in combination with</w:t>
      </w:r>
      <w:r>
        <w:rPr>
          <w:spacing w:val="1"/>
        </w:rPr>
        <w:t xml:space="preserve"> </w:t>
      </w:r>
      <w:r>
        <w:t>carboplatin and gemcitabine for 6 cycles (up to 10 cycles), followed by continued use of Bevacip</w:t>
      </w:r>
      <w:r w:rsidR="0020048A">
        <w:t xml:space="preserve">tin </w:t>
      </w:r>
      <w:r>
        <w:rPr>
          <w:spacing w:val="-52"/>
        </w:rPr>
        <w:t xml:space="preserve"> </w:t>
      </w:r>
      <w:r>
        <w:t>as</w:t>
      </w:r>
      <w:r>
        <w:rPr>
          <w:spacing w:val="-1"/>
        </w:rPr>
        <w:t xml:space="preserve"> </w:t>
      </w:r>
      <w:r>
        <w:t>single agent</w:t>
      </w:r>
      <w:r>
        <w:rPr>
          <w:spacing w:val="-2"/>
        </w:rPr>
        <w:t xml:space="preserve"> </w:t>
      </w:r>
      <w:r>
        <w:t>until</w:t>
      </w:r>
      <w:r>
        <w:rPr>
          <w:spacing w:val="-2"/>
        </w:rPr>
        <w:t xml:space="preserve"> </w:t>
      </w:r>
      <w:r>
        <w:t>disease</w:t>
      </w:r>
      <w:r>
        <w:rPr>
          <w:spacing w:val="-2"/>
        </w:rPr>
        <w:t xml:space="preserve"> </w:t>
      </w:r>
      <w:r>
        <w:t>progression.</w:t>
      </w:r>
    </w:p>
    <w:p w14:paraId="756359B3" w14:textId="77777777" w:rsidR="008F5D9C" w:rsidRDefault="008F5D9C" w:rsidP="00343244">
      <w:pPr>
        <w:pStyle w:val="BodyText"/>
        <w:kinsoku w:val="0"/>
        <w:overflowPunct w:val="0"/>
      </w:pPr>
    </w:p>
    <w:p w14:paraId="7F75186B" w14:textId="77777777" w:rsidR="008F5D9C" w:rsidRDefault="008F5D9C" w:rsidP="00343244">
      <w:pPr>
        <w:pStyle w:val="BodyText"/>
        <w:kinsoku w:val="0"/>
        <w:overflowPunct w:val="0"/>
        <w:ind w:left="651"/>
        <w:rPr>
          <w:i/>
          <w:iCs/>
        </w:rPr>
      </w:pPr>
      <w:r>
        <w:rPr>
          <w:i/>
          <w:iCs/>
        </w:rPr>
        <w:t>Platinum</w:t>
      </w:r>
      <w:r>
        <w:rPr>
          <w:i/>
          <w:iCs/>
          <w:spacing w:val="-2"/>
        </w:rPr>
        <w:t xml:space="preserve"> </w:t>
      </w:r>
      <w:r>
        <w:rPr>
          <w:i/>
          <w:iCs/>
        </w:rPr>
        <w:t>resistant</w:t>
      </w:r>
    </w:p>
    <w:p w14:paraId="4A36AC65" w14:textId="77777777" w:rsidR="008F5D9C" w:rsidRDefault="008F5D9C" w:rsidP="00343244">
      <w:pPr>
        <w:pStyle w:val="BodyText"/>
        <w:kinsoku w:val="0"/>
        <w:overflowPunct w:val="0"/>
        <w:rPr>
          <w:i/>
          <w:iCs/>
        </w:rPr>
      </w:pPr>
    </w:p>
    <w:p w14:paraId="2E806B58" w14:textId="77777777" w:rsidR="008F5D9C" w:rsidRDefault="008F5D9C" w:rsidP="00ED44E4">
      <w:pPr>
        <w:pStyle w:val="BodyText"/>
        <w:kinsoku w:val="0"/>
        <w:overflowPunct w:val="0"/>
        <w:ind w:left="666" w:right="117" w:hanging="15"/>
      </w:pPr>
      <w:r>
        <w:t xml:space="preserve">10 mg/kg body weight given once </w:t>
      </w:r>
      <w:r>
        <w:rPr>
          <w:u w:val="single"/>
        </w:rPr>
        <w:t>every 2 weeks</w:t>
      </w:r>
      <w:r>
        <w:t xml:space="preserve"> when administered in combination with one of</w:t>
      </w:r>
      <w:r>
        <w:rPr>
          <w:spacing w:val="1"/>
        </w:rPr>
        <w:t xml:space="preserve"> </w:t>
      </w:r>
      <w:r>
        <w:t>the</w:t>
      </w:r>
      <w:r>
        <w:rPr>
          <w:spacing w:val="-5"/>
        </w:rPr>
        <w:t xml:space="preserve"> </w:t>
      </w:r>
      <w:r>
        <w:t>following</w:t>
      </w:r>
      <w:r>
        <w:rPr>
          <w:spacing w:val="-2"/>
        </w:rPr>
        <w:t xml:space="preserve"> </w:t>
      </w:r>
      <w:r>
        <w:t>agents</w:t>
      </w:r>
      <w:r>
        <w:rPr>
          <w:spacing w:val="-3"/>
        </w:rPr>
        <w:t xml:space="preserve"> </w:t>
      </w:r>
      <w:r>
        <w:t>–</w:t>
      </w:r>
      <w:r>
        <w:rPr>
          <w:spacing w:val="-2"/>
        </w:rPr>
        <w:t xml:space="preserve"> </w:t>
      </w:r>
      <w:r>
        <w:t>paclitaxel</w:t>
      </w:r>
      <w:r>
        <w:rPr>
          <w:spacing w:val="-1"/>
        </w:rPr>
        <w:t xml:space="preserve"> </w:t>
      </w:r>
      <w:r>
        <w:t>or</w:t>
      </w:r>
      <w:r>
        <w:rPr>
          <w:spacing w:val="-2"/>
        </w:rPr>
        <w:t xml:space="preserve"> </w:t>
      </w:r>
      <w:r>
        <w:t>topotecan</w:t>
      </w:r>
      <w:r>
        <w:rPr>
          <w:spacing w:val="-4"/>
        </w:rPr>
        <w:t xml:space="preserve"> </w:t>
      </w:r>
      <w:r>
        <w:t>(given</w:t>
      </w:r>
      <w:r>
        <w:rPr>
          <w:spacing w:val="-3"/>
        </w:rPr>
        <w:t xml:space="preserve"> </w:t>
      </w:r>
      <w:r>
        <w:t>weekly)</w:t>
      </w:r>
      <w:r>
        <w:rPr>
          <w:spacing w:val="-2"/>
        </w:rPr>
        <w:t xml:space="preserve"> </w:t>
      </w:r>
      <w:r>
        <w:t>or</w:t>
      </w:r>
      <w:r>
        <w:rPr>
          <w:spacing w:val="-2"/>
        </w:rPr>
        <w:t xml:space="preserve"> </w:t>
      </w:r>
      <w:r>
        <w:t>pegylated</w:t>
      </w:r>
      <w:r>
        <w:rPr>
          <w:spacing w:val="-4"/>
        </w:rPr>
        <w:t xml:space="preserve"> </w:t>
      </w:r>
      <w:r>
        <w:t>liposomal</w:t>
      </w:r>
      <w:r>
        <w:rPr>
          <w:spacing w:val="-1"/>
        </w:rPr>
        <w:t xml:space="preserve"> </w:t>
      </w:r>
      <w:r>
        <w:t>doxorubicin.</w:t>
      </w:r>
      <w:r w:rsidR="00ED44E4">
        <w:t xml:space="preserve"> </w:t>
      </w:r>
      <w:r>
        <w:t xml:space="preserve">Alternatively, 15 mg/kg </w:t>
      </w:r>
      <w:r>
        <w:rPr>
          <w:u w:val="single"/>
        </w:rPr>
        <w:t>every 3 weeks</w:t>
      </w:r>
      <w:r>
        <w:t xml:space="preserve"> when administered in combination with topotecan given</w:t>
      </w:r>
      <w:r>
        <w:rPr>
          <w:spacing w:val="-52"/>
        </w:rPr>
        <w:t xml:space="preserve"> </w:t>
      </w:r>
      <w:r>
        <w:t>on</w:t>
      </w:r>
      <w:r>
        <w:rPr>
          <w:spacing w:val="-1"/>
        </w:rPr>
        <w:t xml:space="preserve"> </w:t>
      </w:r>
      <w:r>
        <w:t>days</w:t>
      </w:r>
      <w:r>
        <w:rPr>
          <w:spacing w:val="-2"/>
        </w:rPr>
        <w:t xml:space="preserve"> </w:t>
      </w:r>
      <w:r>
        <w:t xml:space="preserve">1-5, </w:t>
      </w:r>
      <w:r>
        <w:rPr>
          <w:u w:val="single"/>
        </w:rPr>
        <w:t>every 3 weeks</w:t>
      </w:r>
      <w:r>
        <w:t>.</w:t>
      </w:r>
      <w:r>
        <w:rPr>
          <w:spacing w:val="-3"/>
        </w:rPr>
        <w:t xml:space="preserve"> </w:t>
      </w:r>
      <w:r>
        <w:t>(see</w:t>
      </w:r>
      <w:r>
        <w:rPr>
          <w:spacing w:val="-2"/>
        </w:rPr>
        <w:t xml:space="preserve"> </w:t>
      </w:r>
      <w:r>
        <w:t>section 5.1 Clinical</w:t>
      </w:r>
      <w:r>
        <w:rPr>
          <w:spacing w:val="-2"/>
        </w:rPr>
        <w:t xml:space="preserve"> </w:t>
      </w:r>
      <w:r>
        <w:t>trials).</w:t>
      </w:r>
    </w:p>
    <w:p w14:paraId="0FA2E1D8" w14:textId="77777777" w:rsidR="008F5D9C" w:rsidRPr="0019053F" w:rsidRDefault="008F5D9C" w:rsidP="00343244">
      <w:pPr>
        <w:pStyle w:val="BodyText"/>
        <w:kinsoku w:val="0"/>
        <w:overflowPunct w:val="0"/>
      </w:pPr>
    </w:p>
    <w:p w14:paraId="76BECAE5" w14:textId="77777777" w:rsidR="008F5D9C" w:rsidRDefault="008F5D9C" w:rsidP="00343244">
      <w:pPr>
        <w:pStyle w:val="BodyText"/>
        <w:kinsoku w:val="0"/>
        <w:overflowPunct w:val="0"/>
        <w:ind w:left="649"/>
      </w:pPr>
      <w:r>
        <w:t>It</w:t>
      </w:r>
      <w:r>
        <w:rPr>
          <w:spacing w:val="-1"/>
        </w:rPr>
        <w:t xml:space="preserve"> </w:t>
      </w:r>
      <w:r>
        <w:t>is</w:t>
      </w:r>
      <w:r>
        <w:rPr>
          <w:spacing w:val="-2"/>
        </w:rPr>
        <w:t xml:space="preserve"> </w:t>
      </w:r>
      <w:r>
        <w:t>recommended</w:t>
      </w:r>
      <w:r>
        <w:rPr>
          <w:spacing w:val="-2"/>
        </w:rPr>
        <w:t xml:space="preserve"> </w:t>
      </w:r>
      <w:r>
        <w:t>that</w:t>
      </w:r>
      <w:r>
        <w:rPr>
          <w:spacing w:val="-3"/>
        </w:rPr>
        <w:t xml:space="preserve"> </w:t>
      </w:r>
      <w:r>
        <w:t>treatment</w:t>
      </w:r>
      <w:r>
        <w:rPr>
          <w:spacing w:val="-1"/>
        </w:rPr>
        <w:t xml:space="preserve"> </w:t>
      </w:r>
      <w:r>
        <w:t>be</w:t>
      </w:r>
      <w:r>
        <w:rPr>
          <w:spacing w:val="-2"/>
        </w:rPr>
        <w:t xml:space="preserve"> </w:t>
      </w:r>
      <w:r>
        <w:t>continued</w:t>
      </w:r>
      <w:r>
        <w:rPr>
          <w:spacing w:val="-4"/>
        </w:rPr>
        <w:t xml:space="preserve"> </w:t>
      </w:r>
      <w:r>
        <w:t>until</w:t>
      </w:r>
      <w:r>
        <w:rPr>
          <w:spacing w:val="-3"/>
        </w:rPr>
        <w:t xml:space="preserve"> </w:t>
      </w:r>
      <w:r>
        <w:t>disease</w:t>
      </w:r>
      <w:r>
        <w:rPr>
          <w:spacing w:val="-2"/>
        </w:rPr>
        <w:t xml:space="preserve"> </w:t>
      </w:r>
      <w:r>
        <w:t>progression.</w:t>
      </w:r>
    </w:p>
    <w:p w14:paraId="107AB293" w14:textId="77777777" w:rsidR="008F5D9C" w:rsidRDefault="008F5D9C" w:rsidP="00343244">
      <w:pPr>
        <w:pStyle w:val="BodyText"/>
        <w:kinsoku w:val="0"/>
        <w:overflowPunct w:val="0"/>
      </w:pPr>
    </w:p>
    <w:p w14:paraId="4E215CC9" w14:textId="77777777" w:rsidR="008F5D9C" w:rsidRDefault="008F5D9C" w:rsidP="00343244">
      <w:pPr>
        <w:pStyle w:val="BodyText"/>
        <w:kinsoku w:val="0"/>
        <w:overflowPunct w:val="0"/>
        <w:ind w:left="675"/>
        <w:rPr>
          <w:i/>
          <w:iCs/>
        </w:rPr>
      </w:pPr>
      <w:r>
        <w:rPr>
          <w:i/>
          <w:iCs/>
          <w:u w:val="single"/>
        </w:rPr>
        <w:t>Cervical</w:t>
      </w:r>
      <w:r>
        <w:rPr>
          <w:i/>
          <w:iCs/>
          <w:spacing w:val="-2"/>
          <w:u w:val="single"/>
        </w:rPr>
        <w:t xml:space="preserve"> </w:t>
      </w:r>
      <w:r>
        <w:rPr>
          <w:i/>
          <w:iCs/>
          <w:u w:val="single"/>
        </w:rPr>
        <w:t>cancer</w:t>
      </w:r>
    </w:p>
    <w:p w14:paraId="70F16B60" w14:textId="77777777" w:rsidR="008F5D9C" w:rsidRPr="0019053F" w:rsidRDefault="008F5D9C" w:rsidP="00343244">
      <w:pPr>
        <w:pStyle w:val="BodyText"/>
        <w:kinsoku w:val="0"/>
        <w:overflowPunct w:val="0"/>
        <w:rPr>
          <w:i/>
          <w:iCs/>
        </w:rPr>
      </w:pPr>
    </w:p>
    <w:p w14:paraId="78B13257" w14:textId="77777777" w:rsidR="008F5D9C" w:rsidRDefault="008F5D9C" w:rsidP="00ED44E4">
      <w:pPr>
        <w:pStyle w:val="BodyText"/>
        <w:kinsoku w:val="0"/>
        <w:overflowPunct w:val="0"/>
        <w:ind w:left="658" w:right="117" w:hanging="10"/>
      </w:pPr>
      <w:r>
        <w:t>Bevaciptin is administered in combination with paclitaxel and cisplatin or, if cisplatin is not</w:t>
      </w:r>
      <w:r>
        <w:rPr>
          <w:spacing w:val="-52"/>
        </w:rPr>
        <w:t xml:space="preserve"> </w:t>
      </w:r>
      <w:r>
        <w:t>tolerated</w:t>
      </w:r>
      <w:r>
        <w:rPr>
          <w:spacing w:val="-3"/>
        </w:rPr>
        <w:t xml:space="preserve"> </w:t>
      </w:r>
      <w:r>
        <w:t>or not</w:t>
      </w:r>
      <w:r>
        <w:rPr>
          <w:spacing w:val="-3"/>
        </w:rPr>
        <w:t xml:space="preserve"> </w:t>
      </w:r>
      <w:r>
        <w:t>indicated, paclitaxel and</w:t>
      </w:r>
      <w:r>
        <w:rPr>
          <w:spacing w:val="-2"/>
        </w:rPr>
        <w:t xml:space="preserve"> </w:t>
      </w:r>
      <w:r>
        <w:t>topotecan</w:t>
      </w:r>
      <w:r>
        <w:rPr>
          <w:spacing w:val="-3"/>
        </w:rPr>
        <w:t xml:space="preserve"> </w:t>
      </w:r>
      <w:r>
        <w:t>(see</w:t>
      </w:r>
      <w:r>
        <w:rPr>
          <w:spacing w:val="1"/>
        </w:rPr>
        <w:t xml:space="preserve"> </w:t>
      </w:r>
      <w:r>
        <w:t>section</w:t>
      </w:r>
      <w:r>
        <w:rPr>
          <w:spacing w:val="-3"/>
        </w:rPr>
        <w:t xml:space="preserve"> </w:t>
      </w:r>
      <w:r>
        <w:t>5.1 Clinical trials).</w:t>
      </w:r>
    </w:p>
    <w:p w14:paraId="40E5262C" w14:textId="77777777" w:rsidR="008F5D9C" w:rsidRDefault="008F5D9C" w:rsidP="00343244">
      <w:pPr>
        <w:pStyle w:val="BodyText"/>
        <w:kinsoku w:val="0"/>
        <w:overflowPunct w:val="0"/>
      </w:pPr>
    </w:p>
    <w:p w14:paraId="31F6357C" w14:textId="77777777" w:rsidR="008F5D9C" w:rsidRDefault="008F5D9C" w:rsidP="00ED44E4">
      <w:pPr>
        <w:pStyle w:val="BodyText"/>
        <w:kinsoku w:val="0"/>
        <w:overflowPunct w:val="0"/>
        <w:ind w:left="658" w:right="117" w:hanging="10"/>
      </w:pPr>
      <w:r>
        <w:rPr>
          <w:spacing w:val="-3"/>
        </w:rPr>
        <w:t>The</w:t>
      </w:r>
      <w:r>
        <w:rPr>
          <w:spacing w:val="-11"/>
        </w:rPr>
        <w:t xml:space="preserve"> </w:t>
      </w:r>
      <w:r>
        <w:rPr>
          <w:spacing w:val="-3"/>
        </w:rPr>
        <w:t>recommended</w:t>
      </w:r>
      <w:r>
        <w:rPr>
          <w:spacing w:val="-10"/>
        </w:rPr>
        <w:t xml:space="preserve"> </w:t>
      </w:r>
      <w:r>
        <w:rPr>
          <w:spacing w:val="-3"/>
        </w:rPr>
        <w:t>dose</w:t>
      </w:r>
      <w:r>
        <w:rPr>
          <w:spacing w:val="-8"/>
        </w:rPr>
        <w:t xml:space="preserve"> </w:t>
      </w:r>
      <w:r>
        <w:rPr>
          <w:spacing w:val="-3"/>
        </w:rPr>
        <w:t>of</w:t>
      </w:r>
      <w:r>
        <w:rPr>
          <w:spacing w:val="-8"/>
        </w:rPr>
        <w:t xml:space="preserve"> </w:t>
      </w:r>
      <w:r>
        <w:rPr>
          <w:spacing w:val="-3"/>
        </w:rPr>
        <w:t>Bevaciptin</w:t>
      </w:r>
      <w:r>
        <w:rPr>
          <w:spacing w:val="-5"/>
        </w:rPr>
        <w:t xml:space="preserve"> </w:t>
      </w:r>
      <w:r>
        <w:rPr>
          <w:spacing w:val="-2"/>
        </w:rPr>
        <w:t>is</w:t>
      </w:r>
      <w:r>
        <w:rPr>
          <w:spacing w:val="-9"/>
        </w:rPr>
        <w:t xml:space="preserve"> </w:t>
      </w:r>
      <w:r>
        <w:rPr>
          <w:spacing w:val="-2"/>
        </w:rPr>
        <w:t>15</w:t>
      </w:r>
      <w:r>
        <w:rPr>
          <w:spacing w:val="-11"/>
        </w:rPr>
        <w:t xml:space="preserve"> </w:t>
      </w:r>
      <w:r>
        <w:rPr>
          <w:spacing w:val="-2"/>
        </w:rPr>
        <w:t>mg/kg</w:t>
      </w:r>
      <w:r>
        <w:rPr>
          <w:spacing w:val="-10"/>
        </w:rPr>
        <w:t xml:space="preserve"> </w:t>
      </w:r>
      <w:r>
        <w:rPr>
          <w:spacing w:val="-2"/>
        </w:rPr>
        <w:t>of</w:t>
      </w:r>
      <w:r>
        <w:rPr>
          <w:spacing w:val="-9"/>
        </w:rPr>
        <w:t xml:space="preserve"> </w:t>
      </w:r>
      <w:r>
        <w:rPr>
          <w:spacing w:val="-2"/>
        </w:rPr>
        <w:t>body</w:t>
      </w:r>
      <w:r>
        <w:rPr>
          <w:spacing w:val="-11"/>
        </w:rPr>
        <w:t xml:space="preserve"> </w:t>
      </w:r>
      <w:r>
        <w:rPr>
          <w:spacing w:val="-2"/>
        </w:rPr>
        <w:t>weight</w:t>
      </w:r>
      <w:r>
        <w:rPr>
          <w:spacing w:val="-9"/>
        </w:rPr>
        <w:t xml:space="preserve"> </w:t>
      </w:r>
      <w:r>
        <w:rPr>
          <w:spacing w:val="-2"/>
        </w:rPr>
        <w:t>given</w:t>
      </w:r>
      <w:r>
        <w:rPr>
          <w:spacing w:val="-11"/>
        </w:rPr>
        <w:t xml:space="preserve"> </w:t>
      </w:r>
      <w:r>
        <w:rPr>
          <w:spacing w:val="-2"/>
        </w:rPr>
        <w:t>once</w:t>
      </w:r>
      <w:r>
        <w:rPr>
          <w:spacing w:val="-10"/>
        </w:rPr>
        <w:t xml:space="preserve"> </w:t>
      </w:r>
      <w:r>
        <w:rPr>
          <w:spacing w:val="-2"/>
        </w:rPr>
        <w:t>every</w:t>
      </w:r>
      <w:r>
        <w:rPr>
          <w:spacing w:val="-11"/>
        </w:rPr>
        <w:t xml:space="preserve"> </w:t>
      </w:r>
      <w:r>
        <w:rPr>
          <w:spacing w:val="-2"/>
        </w:rPr>
        <w:t>3</w:t>
      </w:r>
      <w:r>
        <w:rPr>
          <w:spacing w:val="-5"/>
        </w:rPr>
        <w:t xml:space="preserve"> </w:t>
      </w:r>
      <w:r>
        <w:rPr>
          <w:spacing w:val="-2"/>
        </w:rPr>
        <w:t>weeks</w:t>
      </w:r>
      <w:r>
        <w:rPr>
          <w:spacing w:val="-5"/>
        </w:rPr>
        <w:t xml:space="preserve"> </w:t>
      </w:r>
      <w:r>
        <w:rPr>
          <w:spacing w:val="-2"/>
        </w:rPr>
        <w:t>as</w:t>
      </w:r>
      <w:r>
        <w:rPr>
          <w:spacing w:val="-1"/>
        </w:rPr>
        <w:t xml:space="preserve"> </w:t>
      </w:r>
      <w:r>
        <w:rPr>
          <w:spacing w:val="-2"/>
        </w:rPr>
        <w:t>an</w:t>
      </w:r>
      <w:r>
        <w:rPr>
          <w:spacing w:val="-1"/>
        </w:rPr>
        <w:t xml:space="preserve"> </w:t>
      </w:r>
      <w:r>
        <w:rPr>
          <w:spacing w:val="-2"/>
        </w:rPr>
        <w:t>IV</w:t>
      </w:r>
      <w:r>
        <w:rPr>
          <w:spacing w:val="-52"/>
        </w:rPr>
        <w:t xml:space="preserve"> </w:t>
      </w:r>
      <w:r>
        <w:t>infusion.</w:t>
      </w:r>
    </w:p>
    <w:p w14:paraId="4D6EA52C" w14:textId="77777777" w:rsidR="008F5D9C" w:rsidRPr="0019053F" w:rsidRDefault="008F5D9C" w:rsidP="00343244">
      <w:pPr>
        <w:pStyle w:val="BodyText"/>
        <w:kinsoku w:val="0"/>
        <w:overflowPunct w:val="0"/>
      </w:pPr>
    </w:p>
    <w:p w14:paraId="28C35BA2" w14:textId="77777777" w:rsidR="008F5D9C" w:rsidRDefault="008F5D9C" w:rsidP="00ED44E4">
      <w:pPr>
        <w:pStyle w:val="BodyText"/>
        <w:kinsoku w:val="0"/>
        <w:overflowPunct w:val="0"/>
        <w:ind w:left="658" w:right="117" w:hanging="10"/>
      </w:pPr>
      <w:r>
        <w:t>It is recommended that Bevaciptin treatment be continued until progression of the underlying</w:t>
      </w:r>
      <w:r>
        <w:rPr>
          <w:spacing w:val="-52"/>
        </w:rPr>
        <w:t xml:space="preserve"> </w:t>
      </w:r>
      <w:r>
        <w:t>disease.</w:t>
      </w:r>
    </w:p>
    <w:p w14:paraId="699F16BD" w14:textId="77777777" w:rsidR="008F5D9C" w:rsidRDefault="008F5D9C" w:rsidP="00343244">
      <w:pPr>
        <w:pStyle w:val="BodyText"/>
        <w:kinsoku w:val="0"/>
        <w:overflowPunct w:val="0"/>
      </w:pPr>
    </w:p>
    <w:p w14:paraId="1738360A" w14:textId="77777777" w:rsidR="008F5D9C" w:rsidRDefault="008F5D9C" w:rsidP="00343244">
      <w:pPr>
        <w:pStyle w:val="BodyText"/>
        <w:kinsoku w:val="0"/>
        <w:overflowPunct w:val="0"/>
        <w:ind w:left="675"/>
      </w:pPr>
      <w:r>
        <w:rPr>
          <w:u w:val="single"/>
        </w:rPr>
        <w:t>Dose</w:t>
      </w:r>
      <w:r>
        <w:rPr>
          <w:spacing w:val="-1"/>
          <w:u w:val="single"/>
        </w:rPr>
        <w:t xml:space="preserve"> </w:t>
      </w:r>
      <w:r>
        <w:rPr>
          <w:u w:val="single"/>
        </w:rPr>
        <w:t>reduction</w:t>
      </w:r>
    </w:p>
    <w:p w14:paraId="627DEE41" w14:textId="77777777" w:rsidR="008F5D9C" w:rsidRPr="0019053F" w:rsidRDefault="008F5D9C" w:rsidP="00343244">
      <w:pPr>
        <w:pStyle w:val="BodyText"/>
        <w:kinsoku w:val="0"/>
        <w:overflowPunct w:val="0"/>
      </w:pPr>
    </w:p>
    <w:p w14:paraId="142A1E8A" w14:textId="77777777" w:rsidR="008F5D9C" w:rsidRDefault="008F5D9C" w:rsidP="00ED44E4">
      <w:pPr>
        <w:pStyle w:val="BodyText"/>
        <w:kinsoku w:val="0"/>
        <w:overflowPunct w:val="0"/>
        <w:ind w:left="658" w:right="117" w:hanging="10"/>
        <w:rPr>
          <w:b/>
          <w:bCs/>
          <w:i/>
          <w:iCs/>
        </w:rPr>
      </w:pPr>
      <w:r>
        <w:t>Dose reduction of Bevaciptin for adverse reactions is not recommended. If indicated, Bevaciptin</w:t>
      </w:r>
      <w:r>
        <w:rPr>
          <w:spacing w:val="-52"/>
        </w:rPr>
        <w:t xml:space="preserve"> </w:t>
      </w:r>
      <w:r>
        <w:t>should either be discontinued or temporarily suspended (see section 4.4 Special warnings and</w:t>
      </w:r>
      <w:r>
        <w:rPr>
          <w:spacing w:val="1"/>
        </w:rPr>
        <w:t xml:space="preserve"> </w:t>
      </w:r>
      <w:r>
        <w:t>precautions</w:t>
      </w:r>
      <w:r>
        <w:rPr>
          <w:spacing w:val="-2"/>
        </w:rPr>
        <w:t xml:space="preserve"> </w:t>
      </w:r>
      <w:r>
        <w:t>for</w:t>
      </w:r>
      <w:r>
        <w:rPr>
          <w:spacing w:val="-1"/>
        </w:rPr>
        <w:t xml:space="preserve"> </w:t>
      </w:r>
      <w:r>
        <w:t>use)</w:t>
      </w:r>
      <w:r>
        <w:rPr>
          <w:b/>
          <w:bCs/>
          <w:i/>
          <w:iCs/>
        </w:rPr>
        <w:t>.</w:t>
      </w:r>
    </w:p>
    <w:p w14:paraId="2EE24F54" w14:textId="77777777" w:rsidR="008F5D9C" w:rsidRPr="0019053F" w:rsidRDefault="008F5D9C" w:rsidP="00343244">
      <w:pPr>
        <w:pStyle w:val="BodyText"/>
        <w:kinsoku w:val="0"/>
        <w:overflowPunct w:val="0"/>
        <w:rPr>
          <w:b/>
          <w:bCs/>
          <w:i/>
          <w:iCs/>
        </w:rPr>
      </w:pPr>
    </w:p>
    <w:p w14:paraId="3B0A1006" w14:textId="77777777" w:rsidR="008F5D9C" w:rsidRDefault="008F5D9C" w:rsidP="00343244">
      <w:pPr>
        <w:pStyle w:val="BodyText"/>
        <w:kinsoku w:val="0"/>
        <w:overflowPunct w:val="0"/>
        <w:ind w:left="675"/>
      </w:pPr>
      <w:r>
        <w:rPr>
          <w:u w:val="single"/>
        </w:rPr>
        <w:t>Special</w:t>
      </w:r>
      <w:r>
        <w:rPr>
          <w:spacing w:val="-2"/>
          <w:u w:val="single"/>
        </w:rPr>
        <w:t xml:space="preserve"> </w:t>
      </w:r>
      <w:r>
        <w:rPr>
          <w:u w:val="single"/>
        </w:rPr>
        <w:t>dosage</w:t>
      </w:r>
      <w:r>
        <w:rPr>
          <w:spacing w:val="-2"/>
          <w:u w:val="single"/>
        </w:rPr>
        <w:t xml:space="preserve"> </w:t>
      </w:r>
      <w:r>
        <w:rPr>
          <w:u w:val="single"/>
        </w:rPr>
        <w:t>instructions</w:t>
      </w:r>
    </w:p>
    <w:p w14:paraId="0C158D1A" w14:textId="77777777" w:rsidR="008F5D9C" w:rsidRPr="0019053F" w:rsidRDefault="008F5D9C" w:rsidP="00343244">
      <w:pPr>
        <w:pStyle w:val="BodyText"/>
        <w:kinsoku w:val="0"/>
        <w:overflowPunct w:val="0"/>
      </w:pPr>
    </w:p>
    <w:p w14:paraId="31D2C688" w14:textId="00D0D7C8" w:rsidR="00343244" w:rsidRDefault="00343244" w:rsidP="00343244">
      <w:pPr>
        <w:pStyle w:val="BodyText"/>
        <w:kinsoku w:val="0"/>
        <w:overflowPunct w:val="0"/>
        <w:ind w:left="658" w:right="1092" w:hanging="10"/>
        <w:rPr>
          <w:i/>
          <w:iCs/>
          <w:spacing w:val="14"/>
        </w:rPr>
      </w:pPr>
      <w:r>
        <w:rPr>
          <w:i/>
          <w:iCs/>
        </w:rPr>
        <w:t>Paediatric use</w:t>
      </w:r>
      <w:r w:rsidR="008F5D9C">
        <w:rPr>
          <w:i/>
          <w:iCs/>
          <w:spacing w:val="14"/>
        </w:rPr>
        <w:t xml:space="preserve"> </w:t>
      </w:r>
    </w:p>
    <w:p w14:paraId="7E17300F" w14:textId="77777777" w:rsidR="00AE10A4" w:rsidRDefault="00AE10A4" w:rsidP="00343244">
      <w:pPr>
        <w:pStyle w:val="BodyText"/>
        <w:kinsoku w:val="0"/>
        <w:overflowPunct w:val="0"/>
        <w:ind w:left="658" w:right="1092" w:hanging="10"/>
        <w:rPr>
          <w:i/>
          <w:iCs/>
          <w:spacing w:val="14"/>
        </w:rPr>
      </w:pPr>
    </w:p>
    <w:p w14:paraId="5A9BBBCA" w14:textId="44FBFCB5" w:rsidR="008F5D9C" w:rsidRDefault="008F5D9C" w:rsidP="00ED44E4">
      <w:pPr>
        <w:pStyle w:val="BodyText"/>
        <w:kinsoku w:val="0"/>
        <w:overflowPunct w:val="0"/>
        <w:ind w:left="658" w:right="117" w:hanging="10"/>
      </w:pPr>
      <w:r>
        <w:t>The</w:t>
      </w:r>
      <w:r>
        <w:rPr>
          <w:spacing w:val="9"/>
        </w:rPr>
        <w:t xml:space="preserve"> </w:t>
      </w:r>
      <w:r>
        <w:t>safety</w:t>
      </w:r>
      <w:r>
        <w:rPr>
          <w:spacing w:val="9"/>
        </w:rPr>
        <w:t xml:space="preserve"> </w:t>
      </w:r>
      <w:r>
        <w:t>and</w:t>
      </w:r>
      <w:r>
        <w:rPr>
          <w:spacing w:val="11"/>
        </w:rPr>
        <w:t xml:space="preserve"> </w:t>
      </w:r>
      <w:r>
        <w:t>efficacy</w:t>
      </w:r>
      <w:r>
        <w:rPr>
          <w:spacing w:val="9"/>
        </w:rPr>
        <w:t xml:space="preserve"> </w:t>
      </w:r>
      <w:r>
        <w:t>of</w:t>
      </w:r>
      <w:r>
        <w:rPr>
          <w:spacing w:val="12"/>
        </w:rPr>
        <w:t xml:space="preserve"> </w:t>
      </w:r>
      <w:r>
        <w:t>bevacizumab</w:t>
      </w:r>
      <w:r>
        <w:rPr>
          <w:spacing w:val="10"/>
        </w:rPr>
        <w:t xml:space="preserve"> </w:t>
      </w:r>
      <w:r>
        <w:t>in</w:t>
      </w:r>
      <w:r>
        <w:rPr>
          <w:spacing w:val="11"/>
        </w:rPr>
        <w:t xml:space="preserve"> </w:t>
      </w:r>
      <w:r w:rsidR="00343244">
        <w:t>children and adolescents (&lt;1</w:t>
      </w:r>
      <w:r>
        <w:t>8</w:t>
      </w:r>
      <w:r w:rsidRPr="00343244">
        <w:t xml:space="preserve"> </w:t>
      </w:r>
      <w:r>
        <w:t>years</w:t>
      </w:r>
      <w:r w:rsidR="00343244">
        <w:t>)</w:t>
      </w:r>
      <w:r>
        <w:rPr>
          <w:spacing w:val="1"/>
        </w:rPr>
        <w:t xml:space="preserve"> </w:t>
      </w:r>
      <w:r>
        <w:t>have</w:t>
      </w:r>
      <w:r>
        <w:rPr>
          <w:spacing w:val="-2"/>
        </w:rPr>
        <w:t xml:space="preserve"> </w:t>
      </w:r>
      <w:r>
        <w:t>not</w:t>
      </w:r>
      <w:r>
        <w:rPr>
          <w:spacing w:val="-2"/>
        </w:rPr>
        <w:t xml:space="preserve"> </w:t>
      </w:r>
      <w:r>
        <w:t>been</w:t>
      </w:r>
      <w:r>
        <w:rPr>
          <w:spacing w:val="-3"/>
        </w:rPr>
        <w:t xml:space="preserve"> </w:t>
      </w:r>
      <w:r>
        <w:t>established.</w:t>
      </w:r>
    </w:p>
    <w:p w14:paraId="23801677" w14:textId="77777777" w:rsidR="008F5D9C" w:rsidRDefault="008F5D9C" w:rsidP="00343244">
      <w:pPr>
        <w:pStyle w:val="BodyText"/>
        <w:kinsoku w:val="0"/>
        <w:overflowPunct w:val="0"/>
      </w:pPr>
    </w:p>
    <w:p w14:paraId="03EAA428" w14:textId="121A976E" w:rsidR="00AE10A4" w:rsidRDefault="00AE10A4" w:rsidP="00343244">
      <w:pPr>
        <w:pStyle w:val="BodyText"/>
        <w:kinsoku w:val="0"/>
        <w:overflowPunct w:val="0"/>
        <w:ind w:left="649"/>
        <w:rPr>
          <w:i/>
          <w:iCs/>
          <w:spacing w:val="-1"/>
        </w:rPr>
      </w:pPr>
      <w:r>
        <w:rPr>
          <w:i/>
          <w:iCs/>
        </w:rPr>
        <w:t>Geriatric use</w:t>
      </w:r>
      <w:r w:rsidR="008F5D9C">
        <w:rPr>
          <w:i/>
          <w:iCs/>
          <w:spacing w:val="-1"/>
        </w:rPr>
        <w:t xml:space="preserve"> </w:t>
      </w:r>
    </w:p>
    <w:p w14:paraId="5BA84C99" w14:textId="77777777" w:rsidR="00AE10A4" w:rsidRDefault="00AE10A4" w:rsidP="00343244">
      <w:pPr>
        <w:pStyle w:val="BodyText"/>
        <w:kinsoku w:val="0"/>
        <w:overflowPunct w:val="0"/>
        <w:ind w:left="649"/>
      </w:pPr>
    </w:p>
    <w:p w14:paraId="628F8104" w14:textId="364B27D4" w:rsidR="008F5D9C" w:rsidRDefault="008F5D9C" w:rsidP="00343244">
      <w:pPr>
        <w:pStyle w:val="BodyText"/>
        <w:kinsoku w:val="0"/>
        <w:overflowPunct w:val="0"/>
        <w:ind w:left="649"/>
      </w:pPr>
      <w:r>
        <w:t>No</w:t>
      </w:r>
      <w:r>
        <w:rPr>
          <w:spacing w:val="-1"/>
        </w:rPr>
        <w:t xml:space="preserve"> </w:t>
      </w:r>
      <w:r>
        <w:t>dose</w:t>
      </w:r>
      <w:r>
        <w:rPr>
          <w:spacing w:val="-1"/>
        </w:rPr>
        <w:t xml:space="preserve"> </w:t>
      </w:r>
      <w:r>
        <w:t>adjustment is</w:t>
      </w:r>
      <w:r>
        <w:rPr>
          <w:spacing w:val="-1"/>
        </w:rPr>
        <w:t xml:space="preserve"> </w:t>
      </w:r>
      <w:r>
        <w:t>required</w:t>
      </w:r>
      <w:r>
        <w:rPr>
          <w:spacing w:val="-3"/>
        </w:rPr>
        <w:t xml:space="preserve"> </w:t>
      </w:r>
      <w:r>
        <w:t>in</w:t>
      </w:r>
      <w:r>
        <w:rPr>
          <w:spacing w:val="-4"/>
        </w:rPr>
        <w:t xml:space="preserve"> </w:t>
      </w:r>
      <w:r w:rsidR="00AE10A4">
        <w:t>patients ≥ 65 years of age</w:t>
      </w:r>
      <w:r>
        <w:t>.</w:t>
      </w:r>
    </w:p>
    <w:p w14:paraId="365564D3" w14:textId="77777777" w:rsidR="008F5D9C" w:rsidRPr="0019053F" w:rsidRDefault="008F5D9C" w:rsidP="00343244">
      <w:pPr>
        <w:pStyle w:val="BodyText"/>
        <w:kinsoku w:val="0"/>
        <w:overflowPunct w:val="0"/>
      </w:pPr>
    </w:p>
    <w:p w14:paraId="0509BB7D" w14:textId="7C43C19C" w:rsidR="00AE10A4" w:rsidRDefault="008F5D9C" w:rsidP="00343244">
      <w:pPr>
        <w:pStyle w:val="BodyText"/>
        <w:kinsoku w:val="0"/>
        <w:overflowPunct w:val="0"/>
        <w:ind w:left="658" w:right="1040" w:hanging="10"/>
        <w:rPr>
          <w:i/>
          <w:iCs/>
        </w:rPr>
      </w:pPr>
      <w:r>
        <w:rPr>
          <w:i/>
          <w:iCs/>
        </w:rPr>
        <w:t>Renal impairment</w:t>
      </w:r>
    </w:p>
    <w:p w14:paraId="616A4CCD" w14:textId="77777777" w:rsidR="00AE10A4" w:rsidRDefault="00AE10A4" w:rsidP="00343244">
      <w:pPr>
        <w:pStyle w:val="BodyText"/>
        <w:kinsoku w:val="0"/>
        <w:overflowPunct w:val="0"/>
        <w:ind w:left="658" w:right="1040" w:hanging="10"/>
        <w:rPr>
          <w:i/>
          <w:iCs/>
        </w:rPr>
      </w:pPr>
    </w:p>
    <w:p w14:paraId="46113C9F" w14:textId="77777777" w:rsidR="008F5D9C" w:rsidRDefault="008F5D9C" w:rsidP="00ED44E4">
      <w:pPr>
        <w:pStyle w:val="BodyText"/>
        <w:kinsoku w:val="0"/>
        <w:overflowPunct w:val="0"/>
        <w:ind w:left="658" w:right="117" w:hanging="10"/>
      </w:pPr>
      <w:r>
        <w:t>The safety and efficacy of bevacizumab have not been studied in patients with</w:t>
      </w:r>
      <w:r w:rsidR="006E6C7D">
        <w:t xml:space="preserve"> renal</w:t>
      </w:r>
      <w:r>
        <w:t xml:space="preserve"> impairment.</w:t>
      </w:r>
    </w:p>
    <w:p w14:paraId="1E4F8C09" w14:textId="77777777" w:rsidR="008F5D9C" w:rsidRDefault="008F5D9C" w:rsidP="00343244">
      <w:pPr>
        <w:pStyle w:val="BodyText"/>
        <w:kinsoku w:val="0"/>
        <w:overflowPunct w:val="0"/>
      </w:pPr>
    </w:p>
    <w:p w14:paraId="6CBBFACD" w14:textId="4E677675" w:rsidR="00AE10A4" w:rsidRDefault="008F5D9C" w:rsidP="00343244">
      <w:pPr>
        <w:pStyle w:val="BodyText"/>
        <w:kinsoku w:val="0"/>
        <w:overflowPunct w:val="0"/>
        <w:ind w:left="658" w:right="1303" w:hanging="10"/>
        <w:rPr>
          <w:i/>
          <w:iCs/>
        </w:rPr>
      </w:pPr>
      <w:r>
        <w:rPr>
          <w:i/>
          <w:iCs/>
        </w:rPr>
        <w:t>Hepatic impairment</w:t>
      </w:r>
    </w:p>
    <w:p w14:paraId="029179E5" w14:textId="77777777" w:rsidR="00AE10A4" w:rsidRDefault="00AE10A4" w:rsidP="00343244">
      <w:pPr>
        <w:pStyle w:val="BodyText"/>
        <w:kinsoku w:val="0"/>
        <w:overflowPunct w:val="0"/>
        <w:ind w:left="658" w:right="1303" w:hanging="10"/>
        <w:rPr>
          <w:i/>
          <w:iCs/>
        </w:rPr>
      </w:pPr>
    </w:p>
    <w:p w14:paraId="21FDFD91" w14:textId="77777777" w:rsidR="008F5D9C" w:rsidRDefault="008F5D9C" w:rsidP="00ED44E4">
      <w:pPr>
        <w:pStyle w:val="BodyText"/>
        <w:kinsoku w:val="0"/>
        <w:overflowPunct w:val="0"/>
        <w:ind w:left="658" w:right="117" w:hanging="10"/>
      </w:pPr>
      <w:r>
        <w:t>The safety and efficacy of bevacizumab have not been studied in patients</w:t>
      </w:r>
      <w:r w:rsidR="006E6C7D">
        <w:t xml:space="preserve"> with</w:t>
      </w:r>
      <w:r>
        <w:rPr>
          <w:spacing w:val="-1"/>
        </w:rPr>
        <w:t xml:space="preserve"> </w:t>
      </w:r>
      <w:r>
        <w:t>hepatic</w:t>
      </w:r>
      <w:r>
        <w:rPr>
          <w:spacing w:val="-2"/>
        </w:rPr>
        <w:t xml:space="preserve"> </w:t>
      </w:r>
      <w:r>
        <w:t>impairment.</w:t>
      </w:r>
    </w:p>
    <w:p w14:paraId="27F56012" w14:textId="77777777" w:rsidR="008F5D9C" w:rsidRPr="0019053F" w:rsidRDefault="008F5D9C" w:rsidP="00343244">
      <w:pPr>
        <w:pStyle w:val="BodyText"/>
        <w:kinsoku w:val="0"/>
        <w:overflowPunct w:val="0"/>
      </w:pPr>
    </w:p>
    <w:p w14:paraId="0B736C75" w14:textId="77777777" w:rsidR="008F5D9C" w:rsidRDefault="008F5D9C" w:rsidP="00343244">
      <w:pPr>
        <w:pStyle w:val="BodyText"/>
        <w:kinsoku w:val="0"/>
        <w:overflowPunct w:val="0"/>
        <w:ind w:left="675"/>
      </w:pPr>
      <w:r>
        <w:rPr>
          <w:u w:val="single"/>
        </w:rPr>
        <w:t>Preparing</w:t>
      </w:r>
      <w:r>
        <w:rPr>
          <w:spacing w:val="-2"/>
          <w:u w:val="single"/>
        </w:rPr>
        <w:t xml:space="preserve"> </w:t>
      </w:r>
      <w:r>
        <w:rPr>
          <w:u w:val="single"/>
        </w:rPr>
        <w:t>the</w:t>
      </w:r>
      <w:r>
        <w:rPr>
          <w:spacing w:val="-1"/>
          <w:u w:val="single"/>
        </w:rPr>
        <w:t xml:space="preserve"> </w:t>
      </w:r>
      <w:r>
        <w:rPr>
          <w:u w:val="single"/>
        </w:rPr>
        <w:t>infusion</w:t>
      </w:r>
    </w:p>
    <w:p w14:paraId="661476C7" w14:textId="77777777" w:rsidR="008F5D9C" w:rsidRPr="0019053F" w:rsidRDefault="008F5D9C" w:rsidP="00343244">
      <w:pPr>
        <w:pStyle w:val="BodyText"/>
        <w:kinsoku w:val="0"/>
        <w:overflowPunct w:val="0"/>
      </w:pPr>
    </w:p>
    <w:p w14:paraId="3A1DABED" w14:textId="77777777" w:rsidR="008F5D9C" w:rsidRDefault="008F5D9C" w:rsidP="00ED44E4">
      <w:pPr>
        <w:pStyle w:val="BodyText"/>
        <w:kinsoku w:val="0"/>
        <w:overflowPunct w:val="0"/>
        <w:ind w:left="658" w:right="117"/>
      </w:pPr>
      <w:r>
        <w:t>Bevaciptin should be prepared by a healthcare professional using aseptic technique</w:t>
      </w:r>
      <w:r w:rsidRPr="007F3EA7">
        <w:t xml:space="preserve">. </w:t>
      </w:r>
      <w:r w:rsidR="006A0E77" w:rsidRPr="007F3EA7">
        <w:t xml:space="preserve">Use sterile needle and syringe to prepare Bevaciptin. </w:t>
      </w:r>
      <w:r w:rsidRPr="007F3EA7">
        <w:t>Withdraw</w:t>
      </w:r>
      <w:r>
        <w:t xml:space="preserve"> </w:t>
      </w:r>
      <w:r w:rsidR="006E6C7D">
        <w:t xml:space="preserve">the </w:t>
      </w:r>
      <w:r>
        <w:rPr>
          <w:spacing w:val="-52"/>
        </w:rPr>
        <w:t xml:space="preserve"> </w:t>
      </w:r>
      <w:r>
        <w:t>necessary amount of Bevacip</w:t>
      </w:r>
      <w:r w:rsidR="003F2975">
        <w:t>tin</w:t>
      </w:r>
      <w:r>
        <w:t xml:space="preserve"> and dilute to the required administration volume with 0.9% sodium</w:t>
      </w:r>
      <w:r>
        <w:rPr>
          <w:spacing w:val="1"/>
        </w:rPr>
        <w:t xml:space="preserve"> </w:t>
      </w:r>
      <w:r>
        <w:t>chloride solution. The concentration of the final Bevaciptin solution should be kept within the</w:t>
      </w:r>
      <w:r>
        <w:rPr>
          <w:spacing w:val="1"/>
        </w:rPr>
        <w:t xml:space="preserve"> </w:t>
      </w:r>
      <w:r>
        <w:t>range</w:t>
      </w:r>
      <w:r>
        <w:rPr>
          <w:spacing w:val="-3"/>
        </w:rPr>
        <w:t xml:space="preserve"> </w:t>
      </w:r>
      <w:r>
        <w:t>of 1.4-16.5 mg/mL.</w:t>
      </w:r>
    </w:p>
    <w:p w14:paraId="4E22C9B6" w14:textId="77777777" w:rsidR="008F5D9C" w:rsidRDefault="008F5D9C" w:rsidP="00343244">
      <w:pPr>
        <w:pStyle w:val="BodyText"/>
        <w:kinsoku w:val="0"/>
        <w:overflowPunct w:val="0"/>
        <w:rPr>
          <w:sz w:val="21"/>
          <w:szCs w:val="21"/>
        </w:rPr>
      </w:pPr>
    </w:p>
    <w:p w14:paraId="27A12DE0" w14:textId="77777777" w:rsidR="008F5D9C" w:rsidRDefault="008F5D9C" w:rsidP="00343244">
      <w:pPr>
        <w:pStyle w:val="Heading2"/>
        <w:kinsoku w:val="0"/>
        <w:overflowPunct w:val="0"/>
        <w:ind w:left="649"/>
      </w:pPr>
      <w:r>
        <w:t>Bevaciptin</w:t>
      </w:r>
      <w:r>
        <w:rPr>
          <w:spacing w:val="-3"/>
        </w:rPr>
        <w:t xml:space="preserve"> </w:t>
      </w:r>
      <w:r>
        <w:t>infusions</w:t>
      </w:r>
      <w:r>
        <w:rPr>
          <w:spacing w:val="-1"/>
        </w:rPr>
        <w:t xml:space="preserve"> </w:t>
      </w:r>
      <w:r>
        <w:t>should</w:t>
      </w:r>
      <w:r>
        <w:rPr>
          <w:spacing w:val="-1"/>
        </w:rPr>
        <w:t xml:space="preserve"> </w:t>
      </w:r>
      <w:r>
        <w:t>not</w:t>
      </w:r>
      <w:r>
        <w:rPr>
          <w:spacing w:val="-1"/>
        </w:rPr>
        <w:t xml:space="preserve"> </w:t>
      </w:r>
      <w:r>
        <w:t>be</w:t>
      </w:r>
      <w:r>
        <w:rPr>
          <w:spacing w:val="-1"/>
        </w:rPr>
        <w:t xml:space="preserve"> </w:t>
      </w:r>
      <w:r>
        <w:t>administered</w:t>
      </w:r>
      <w:r>
        <w:rPr>
          <w:spacing w:val="-4"/>
        </w:rPr>
        <w:t xml:space="preserve"> </w:t>
      </w:r>
      <w:r>
        <w:t>or</w:t>
      </w:r>
      <w:r>
        <w:rPr>
          <w:spacing w:val="-3"/>
        </w:rPr>
        <w:t xml:space="preserve"> </w:t>
      </w:r>
      <w:r>
        <w:t>mixed</w:t>
      </w:r>
      <w:r>
        <w:rPr>
          <w:spacing w:val="-4"/>
        </w:rPr>
        <w:t xml:space="preserve"> </w:t>
      </w:r>
      <w:r>
        <w:t>with dextrose</w:t>
      </w:r>
      <w:r>
        <w:rPr>
          <w:spacing w:val="-1"/>
        </w:rPr>
        <w:t xml:space="preserve"> </w:t>
      </w:r>
      <w:r>
        <w:t>or</w:t>
      </w:r>
      <w:r>
        <w:rPr>
          <w:spacing w:val="-3"/>
        </w:rPr>
        <w:t xml:space="preserve"> </w:t>
      </w:r>
      <w:r>
        <w:t>glucose</w:t>
      </w:r>
      <w:r>
        <w:rPr>
          <w:spacing w:val="-3"/>
        </w:rPr>
        <w:t xml:space="preserve"> </w:t>
      </w:r>
      <w:r>
        <w:t>solutions.</w:t>
      </w:r>
    </w:p>
    <w:p w14:paraId="6D69AD49" w14:textId="77777777" w:rsidR="008F5D9C" w:rsidRDefault="008F5D9C" w:rsidP="00343244">
      <w:pPr>
        <w:pStyle w:val="BodyText"/>
        <w:kinsoku w:val="0"/>
        <w:overflowPunct w:val="0"/>
        <w:rPr>
          <w:b/>
          <w:bCs/>
        </w:rPr>
      </w:pPr>
    </w:p>
    <w:p w14:paraId="0A29AB3B" w14:textId="77777777" w:rsidR="008F5D9C" w:rsidRDefault="008F5D9C" w:rsidP="00343244">
      <w:pPr>
        <w:pStyle w:val="BodyText"/>
        <w:kinsoku w:val="0"/>
        <w:overflowPunct w:val="0"/>
        <w:ind w:left="675"/>
      </w:pPr>
      <w:r>
        <w:rPr>
          <w:u w:val="single"/>
        </w:rPr>
        <w:t>Method</w:t>
      </w:r>
      <w:r>
        <w:rPr>
          <w:spacing w:val="-4"/>
          <w:u w:val="single"/>
        </w:rPr>
        <w:t xml:space="preserve"> </w:t>
      </w:r>
      <w:r>
        <w:rPr>
          <w:u w:val="single"/>
        </w:rPr>
        <w:t>of</w:t>
      </w:r>
      <w:r>
        <w:rPr>
          <w:spacing w:val="-2"/>
          <w:u w:val="single"/>
        </w:rPr>
        <w:t xml:space="preserve"> </w:t>
      </w:r>
      <w:r>
        <w:rPr>
          <w:u w:val="single"/>
        </w:rPr>
        <w:t>administration</w:t>
      </w:r>
    </w:p>
    <w:p w14:paraId="7B9AA483" w14:textId="77777777" w:rsidR="008F5D9C" w:rsidRPr="0019053F" w:rsidRDefault="008F5D9C" w:rsidP="00343244">
      <w:pPr>
        <w:pStyle w:val="BodyText"/>
        <w:kinsoku w:val="0"/>
        <w:overflowPunct w:val="0"/>
      </w:pPr>
    </w:p>
    <w:p w14:paraId="76A62AA0" w14:textId="77777777" w:rsidR="008F5D9C" w:rsidRDefault="008F5D9C" w:rsidP="00ED44E4">
      <w:pPr>
        <w:pStyle w:val="BodyText"/>
        <w:kinsoku w:val="0"/>
        <w:overflowPunct w:val="0"/>
        <w:ind w:left="658" w:right="117" w:hanging="10"/>
        <w:jc w:val="both"/>
      </w:pPr>
      <w:r>
        <w:rPr>
          <w:spacing w:val="-3"/>
        </w:rPr>
        <w:t>The</w:t>
      </w:r>
      <w:r>
        <w:rPr>
          <w:spacing w:val="-10"/>
        </w:rPr>
        <w:t xml:space="preserve"> </w:t>
      </w:r>
      <w:r>
        <w:rPr>
          <w:spacing w:val="-3"/>
        </w:rPr>
        <w:t>initial</w:t>
      </w:r>
      <w:r>
        <w:rPr>
          <w:spacing w:val="-9"/>
        </w:rPr>
        <w:t xml:space="preserve"> </w:t>
      </w:r>
      <w:r>
        <w:rPr>
          <w:spacing w:val="-3"/>
        </w:rPr>
        <w:t>Bevaciptin</w:t>
      </w:r>
      <w:r>
        <w:rPr>
          <w:spacing w:val="-4"/>
        </w:rPr>
        <w:t xml:space="preserve"> </w:t>
      </w:r>
      <w:r>
        <w:rPr>
          <w:spacing w:val="-3"/>
        </w:rPr>
        <w:t>dose</w:t>
      </w:r>
      <w:r>
        <w:rPr>
          <w:spacing w:val="-9"/>
        </w:rPr>
        <w:t xml:space="preserve"> </w:t>
      </w:r>
      <w:r>
        <w:rPr>
          <w:spacing w:val="-3"/>
        </w:rPr>
        <w:t>should</w:t>
      </w:r>
      <w:r>
        <w:rPr>
          <w:spacing w:val="-10"/>
        </w:rPr>
        <w:t xml:space="preserve"> </w:t>
      </w:r>
      <w:r>
        <w:rPr>
          <w:spacing w:val="-3"/>
        </w:rPr>
        <w:t>be</w:t>
      </w:r>
      <w:r>
        <w:rPr>
          <w:spacing w:val="-10"/>
        </w:rPr>
        <w:t xml:space="preserve"> </w:t>
      </w:r>
      <w:r>
        <w:rPr>
          <w:spacing w:val="-3"/>
        </w:rPr>
        <w:t>delivered</w:t>
      </w:r>
      <w:r>
        <w:rPr>
          <w:spacing w:val="-7"/>
        </w:rPr>
        <w:t xml:space="preserve"> </w:t>
      </w:r>
      <w:r>
        <w:rPr>
          <w:spacing w:val="-3"/>
        </w:rPr>
        <w:t>over</w:t>
      </w:r>
      <w:r>
        <w:rPr>
          <w:spacing w:val="-9"/>
        </w:rPr>
        <w:t xml:space="preserve"> </w:t>
      </w:r>
      <w:r>
        <w:rPr>
          <w:spacing w:val="-3"/>
        </w:rPr>
        <w:t>90</w:t>
      </w:r>
      <w:r>
        <w:rPr>
          <w:spacing w:val="-5"/>
        </w:rPr>
        <w:t xml:space="preserve"> </w:t>
      </w:r>
      <w:r>
        <w:rPr>
          <w:spacing w:val="-3"/>
        </w:rPr>
        <w:t>minutes</w:t>
      </w:r>
      <w:r>
        <w:rPr>
          <w:spacing w:val="-8"/>
        </w:rPr>
        <w:t xml:space="preserve"> </w:t>
      </w:r>
      <w:r>
        <w:rPr>
          <w:spacing w:val="-3"/>
        </w:rPr>
        <w:t>as</w:t>
      </w:r>
      <w:r>
        <w:rPr>
          <w:spacing w:val="-9"/>
        </w:rPr>
        <w:t xml:space="preserve"> </w:t>
      </w:r>
      <w:r>
        <w:rPr>
          <w:spacing w:val="-3"/>
        </w:rPr>
        <w:t>an</w:t>
      </w:r>
      <w:r>
        <w:rPr>
          <w:spacing w:val="-10"/>
        </w:rPr>
        <w:t xml:space="preserve"> </w:t>
      </w:r>
      <w:r>
        <w:rPr>
          <w:spacing w:val="-3"/>
        </w:rPr>
        <w:t>IV</w:t>
      </w:r>
      <w:r>
        <w:rPr>
          <w:spacing w:val="-10"/>
        </w:rPr>
        <w:t xml:space="preserve"> </w:t>
      </w:r>
      <w:r>
        <w:rPr>
          <w:spacing w:val="-3"/>
        </w:rPr>
        <w:t>infusion.</w:t>
      </w:r>
      <w:r>
        <w:rPr>
          <w:spacing w:val="-8"/>
        </w:rPr>
        <w:t xml:space="preserve"> </w:t>
      </w:r>
      <w:r>
        <w:rPr>
          <w:spacing w:val="-3"/>
        </w:rPr>
        <w:t>If</w:t>
      </w:r>
      <w:r>
        <w:rPr>
          <w:spacing w:val="-7"/>
        </w:rPr>
        <w:t xml:space="preserve"> </w:t>
      </w:r>
      <w:r>
        <w:rPr>
          <w:spacing w:val="-3"/>
        </w:rPr>
        <w:t>the</w:t>
      </w:r>
      <w:r>
        <w:rPr>
          <w:spacing w:val="-9"/>
        </w:rPr>
        <w:t xml:space="preserve"> </w:t>
      </w:r>
      <w:r>
        <w:rPr>
          <w:spacing w:val="-3"/>
        </w:rPr>
        <w:t>first</w:t>
      </w:r>
      <w:r>
        <w:rPr>
          <w:spacing w:val="-9"/>
        </w:rPr>
        <w:t xml:space="preserve"> </w:t>
      </w:r>
      <w:r>
        <w:rPr>
          <w:spacing w:val="-3"/>
        </w:rPr>
        <w:t>infusion</w:t>
      </w:r>
      <w:r>
        <w:rPr>
          <w:spacing w:val="-2"/>
        </w:rPr>
        <w:t xml:space="preserve"> </w:t>
      </w:r>
      <w:r>
        <w:rPr>
          <w:spacing w:val="-3"/>
        </w:rPr>
        <w:t>is</w:t>
      </w:r>
      <w:r>
        <w:rPr>
          <w:spacing w:val="-10"/>
        </w:rPr>
        <w:t xml:space="preserve"> </w:t>
      </w:r>
      <w:r>
        <w:rPr>
          <w:spacing w:val="-3"/>
        </w:rPr>
        <w:t>well</w:t>
      </w:r>
      <w:r>
        <w:rPr>
          <w:spacing w:val="-10"/>
        </w:rPr>
        <w:t xml:space="preserve"> </w:t>
      </w:r>
      <w:r>
        <w:rPr>
          <w:spacing w:val="-3"/>
        </w:rPr>
        <w:t>tolerated,</w:t>
      </w:r>
      <w:r>
        <w:rPr>
          <w:spacing w:val="-11"/>
        </w:rPr>
        <w:t xml:space="preserve"> </w:t>
      </w:r>
      <w:r>
        <w:rPr>
          <w:spacing w:val="-3"/>
        </w:rPr>
        <w:t>the</w:t>
      </w:r>
      <w:r>
        <w:rPr>
          <w:spacing w:val="-10"/>
        </w:rPr>
        <w:t xml:space="preserve"> </w:t>
      </w:r>
      <w:r>
        <w:rPr>
          <w:spacing w:val="-3"/>
        </w:rPr>
        <w:t>second</w:t>
      </w:r>
      <w:r>
        <w:rPr>
          <w:spacing w:val="-9"/>
        </w:rPr>
        <w:t xml:space="preserve"> </w:t>
      </w:r>
      <w:r>
        <w:rPr>
          <w:spacing w:val="-3"/>
        </w:rPr>
        <w:t>infusion</w:t>
      </w:r>
      <w:r>
        <w:rPr>
          <w:spacing w:val="-11"/>
        </w:rPr>
        <w:t xml:space="preserve"> </w:t>
      </w:r>
      <w:r>
        <w:rPr>
          <w:spacing w:val="-3"/>
        </w:rPr>
        <w:t>may</w:t>
      </w:r>
      <w:r>
        <w:rPr>
          <w:spacing w:val="-11"/>
        </w:rPr>
        <w:t xml:space="preserve"> </w:t>
      </w:r>
      <w:r>
        <w:rPr>
          <w:spacing w:val="-3"/>
        </w:rPr>
        <w:t>be</w:t>
      </w:r>
      <w:r>
        <w:rPr>
          <w:spacing w:val="-10"/>
        </w:rPr>
        <w:t xml:space="preserve"> </w:t>
      </w:r>
      <w:r>
        <w:rPr>
          <w:spacing w:val="-3"/>
        </w:rPr>
        <w:t>administered</w:t>
      </w:r>
      <w:r>
        <w:rPr>
          <w:spacing w:val="-9"/>
        </w:rPr>
        <w:t xml:space="preserve"> </w:t>
      </w:r>
      <w:r>
        <w:rPr>
          <w:spacing w:val="-3"/>
        </w:rPr>
        <w:t>over</w:t>
      </w:r>
      <w:r>
        <w:rPr>
          <w:spacing w:val="-10"/>
        </w:rPr>
        <w:t xml:space="preserve"> </w:t>
      </w:r>
      <w:r>
        <w:rPr>
          <w:spacing w:val="-3"/>
        </w:rPr>
        <w:t>60</w:t>
      </w:r>
      <w:r>
        <w:rPr>
          <w:spacing w:val="-11"/>
        </w:rPr>
        <w:t xml:space="preserve"> </w:t>
      </w:r>
      <w:r>
        <w:rPr>
          <w:spacing w:val="-3"/>
        </w:rPr>
        <w:t>minutes.</w:t>
      </w:r>
      <w:r>
        <w:rPr>
          <w:spacing w:val="-8"/>
        </w:rPr>
        <w:t xml:space="preserve"> </w:t>
      </w:r>
      <w:r>
        <w:rPr>
          <w:spacing w:val="-3"/>
        </w:rPr>
        <w:t>If</w:t>
      </w:r>
      <w:r>
        <w:rPr>
          <w:spacing w:val="-10"/>
        </w:rPr>
        <w:t xml:space="preserve"> </w:t>
      </w:r>
      <w:r>
        <w:rPr>
          <w:spacing w:val="-3"/>
        </w:rPr>
        <w:t>the</w:t>
      </w:r>
      <w:r>
        <w:rPr>
          <w:spacing w:val="-8"/>
        </w:rPr>
        <w:t xml:space="preserve"> </w:t>
      </w:r>
      <w:r>
        <w:rPr>
          <w:spacing w:val="-3"/>
        </w:rPr>
        <w:t>60</w:t>
      </w:r>
      <w:r>
        <w:rPr>
          <w:spacing w:val="-8"/>
        </w:rPr>
        <w:t xml:space="preserve"> </w:t>
      </w:r>
      <w:r>
        <w:rPr>
          <w:spacing w:val="-3"/>
        </w:rPr>
        <w:t>minutes</w:t>
      </w:r>
      <w:r>
        <w:rPr>
          <w:spacing w:val="-6"/>
        </w:rPr>
        <w:t xml:space="preserve"> </w:t>
      </w:r>
      <w:r>
        <w:rPr>
          <w:spacing w:val="-2"/>
        </w:rPr>
        <w:t>infusion</w:t>
      </w:r>
      <w:r>
        <w:rPr>
          <w:spacing w:val="-52"/>
        </w:rPr>
        <w:t xml:space="preserve"> </w:t>
      </w:r>
      <w:r>
        <w:t>is</w:t>
      </w:r>
      <w:r>
        <w:rPr>
          <w:spacing w:val="-8"/>
        </w:rPr>
        <w:t xml:space="preserve"> </w:t>
      </w:r>
      <w:r>
        <w:t>well</w:t>
      </w:r>
      <w:r>
        <w:rPr>
          <w:spacing w:val="-7"/>
        </w:rPr>
        <w:t xml:space="preserve"> </w:t>
      </w:r>
      <w:r>
        <w:t>tolerated,</w:t>
      </w:r>
      <w:r>
        <w:rPr>
          <w:spacing w:val="-8"/>
        </w:rPr>
        <w:t xml:space="preserve"> </w:t>
      </w:r>
      <w:r>
        <w:t>all</w:t>
      </w:r>
      <w:r>
        <w:rPr>
          <w:spacing w:val="-7"/>
        </w:rPr>
        <w:t xml:space="preserve"> </w:t>
      </w:r>
      <w:r>
        <w:t>subsequent</w:t>
      </w:r>
      <w:r>
        <w:rPr>
          <w:spacing w:val="-7"/>
        </w:rPr>
        <w:t xml:space="preserve"> </w:t>
      </w:r>
      <w:r>
        <w:t>infusions</w:t>
      </w:r>
      <w:r>
        <w:rPr>
          <w:spacing w:val="-8"/>
        </w:rPr>
        <w:t xml:space="preserve"> </w:t>
      </w:r>
      <w:r>
        <w:t>may</w:t>
      </w:r>
      <w:r>
        <w:rPr>
          <w:spacing w:val="-8"/>
        </w:rPr>
        <w:t xml:space="preserve"> </w:t>
      </w:r>
      <w:r>
        <w:t>be</w:t>
      </w:r>
      <w:r>
        <w:rPr>
          <w:spacing w:val="-7"/>
        </w:rPr>
        <w:t xml:space="preserve"> </w:t>
      </w:r>
      <w:r>
        <w:t>administered</w:t>
      </w:r>
      <w:r>
        <w:rPr>
          <w:spacing w:val="-8"/>
        </w:rPr>
        <w:t xml:space="preserve"> </w:t>
      </w:r>
      <w:r>
        <w:t>over</w:t>
      </w:r>
      <w:r>
        <w:rPr>
          <w:spacing w:val="-7"/>
        </w:rPr>
        <w:t xml:space="preserve"> </w:t>
      </w:r>
      <w:r>
        <w:t>30</w:t>
      </w:r>
      <w:r>
        <w:rPr>
          <w:spacing w:val="-11"/>
        </w:rPr>
        <w:t xml:space="preserve"> </w:t>
      </w:r>
      <w:r>
        <w:t>minutes.</w:t>
      </w:r>
    </w:p>
    <w:p w14:paraId="5FBE31D6" w14:textId="77777777" w:rsidR="008F5D9C" w:rsidRDefault="008F5D9C" w:rsidP="00343244">
      <w:pPr>
        <w:pStyle w:val="BodyText"/>
        <w:kinsoku w:val="0"/>
        <w:overflowPunct w:val="0"/>
      </w:pPr>
    </w:p>
    <w:p w14:paraId="1E8AC65F" w14:textId="77777777" w:rsidR="008F5D9C" w:rsidRPr="005E35E2" w:rsidRDefault="008F5D9C" w:rsidP="00343244">
      <w:pPr>
        <w:pStyle w:val="Heading2"/>
        <w:kinsoku w:val="0"/>
        <w:overflowPunct w:val="0"/>
        <w:ind w:left="649"/>
        <w:jc w:val="both"/>
        <w:rPr>
          <w:b w:val="0"/>
          <w:bCs w:val="0"/>
        </w:rPr>
      </w:pPr>
      <w:r w:rsidRPr="005E35E2">
        <w:rPr>
          <w:b w:val="0"/>
          <w:bCs w:val="0"/>
        </w:rPr>
        <w:t>Do</w:t>
      </w:r>
      <w:r w:rsidRPr="005E35E2">
        <w:rPr>
          <w:b w:val="0"/>
          <w:bCs w:val="0"/>
          <w:spacing w:val="-1"/>
        </w:rPr>
        <w:t xml:space="preserve"> </w:t>
      </w:r>
      <w:r w:rsidRPr="005E35E2">
        <w:rPr>
          <w:b w:val="0"/>
          <w:bCs w:val="0"/>
        </w:rPr>
        <w:t>not</w:t>
      </w:r>
      <w:r w:rsidRPr="005E35E2">
        <w:rPr>
          <w:b w:val="0"/>
          <w:bCs w:val="0"/>
          <w:spacing w:val="-1"/>
        </w:rPr>
        <w:t xml:space="preserve"> </w:t>
      </w:r>
      <w:r w:rsidRPr="005E35E2">
        <w:rPr>
          <w:b w:val="0"/>
          <w:bCs w:val="0"/>
        </w:rPr>
        <w:t>administer as</w:t>
      </w:r>
      <w:r w:rsidRPr="005E35E2">
        <w:rPr>
          <w:b w:val="0"/>
          <w:bCs w:val="0"/>
          <w:spacing w:val="-1"/>
        </w:rPr>
        <w:t xml:space="preserve"> </w:t>
      </w:r>
      <w:r w:rsidRPr="005E35E2">
        <w:rPr>
          <w:b w:val="0"/>
          <w:bCs w:val="0"/>
        </w:rPr>
        <w:t>an</w:t>
      </w:r>
      <w:r w:rsidRPr="005E35E2">
        <w:rPr>
          <w:b w:val="0"/>
          <w:bCs w:val="0"/>
          <w:spacing w:val="-3"/>
        </w:rPr>
        <w:t xml:space="preserve"> </w:t>
      </w:r>
      <w:r w:rsidRPr="005E35E2">
        <w:rPr>
          <w:b w:val="0"/>
          <w:bCs w:val="0"/>
        </w:rPr>
        <w:t>intravenous push</w:t>
      </w:r>
      <w:r w:rsidRPr="005E35E2">
        <w:rPr>
          <w:b w:val="0"/>
          <w:bCs w:val="0"/>
          <w:spacing w:val="-4"/>
        </w:rPr>
        <w:t xml:space="preserve"> </w:t>
      </w:r>
      <w:r w:rsidRPr="005E35E2">
        <w:rPr>
          <w:b w:val="0"/>
          <w:bCs w:val="0"/>
        </w:rPr>
        <w:t>or bolus.</w:t>
      </w:r>
    </w:p>
    <w:p w14:paraId="4CE8E601" w14:textId="77777777" w:rsidR="008F5D9C" w:rsidRDefault="008F5D9C" w:rsidP="00343244">
      <w:pPr>
        <w:pStyle w:val="BodyText"/>
        <w:kinsoku w:val="0"/>
        <w:overflowPunct w:val="0"/>
        <w:rPr>
          <w:b/>
          <w:bCs/>
        </w:rPr>
      </w:pPr>
    </w:p>
    <w:p w14:paraId="1DCC96BF" w14:textId="77777777" w:rsidR="008F5D9C" w:rsidRDefault="008F5D9C" w:rsidP="00ED44E4">
      <w:pPr>
        <w:pStyle w:val="BodyText"/>
        <w:kinsoku w:val="0"/>
        <w:overflowPunct w:val="0"/>
        <w:ind w:left="658" w:right="117" w:hanging="10"/>
        <w:jc w:val="both"/>
      </w:pPr>
      <w:r>
        <w:t xml:space="preserve">Bevaciptin is not formulated for intravitreal use </w:t>
      </w:r>
      <w:r>
        <w:rPr>
          <w:i/>
          <w:iCs/>
        </w:rPr>
        <w:t>(</w:t>
      </w:r>
      <w:r>
        <w:t>see section 4.4 Special warnings and precautions</w:t>
      </w:r>
      <w:r>
        <w:rPr>
          <w:spacing w:val="-52"/>
        </w:rPr>
        <w:t xml:space="preserve"> </w:t>
      </w:r>
      <w:r>
        <w:t>for</w:t>
      </w:r>
      <w:r>
        <w:rPr>
          <w:spacing w:val="-1"/>
        </w:rPr>
        <w:t xml:space="preserve"> </w:t>
      </w:r>
      <w:r>
        <w:t>use).</w:t>
      </w:r>
    </w:p>
    <w:p w14:paraId="4CBFE3D2" w14:textId="77777777" w:rsidR="008F5D9C" w:rsidRDefault="008F5D9C" w:rsidP="00343244">
      <w:pPr>
        <w:pStyle w:val="BodyText"/>
        <w:kinsoku w:val="0"/>
        <w:overflowPunct w:val="0"/>
        <w:rPr>
          <w:sz w:val="21"/>
          <w:szCs w:val="21"/>
        </w:rPr>
      </w:pPr>
    </w:p>
    <w:p w14:paraId="7893BF3C" w14:textId="77777777" w:rsidR="008F5D9C" w:rsidRDefault="008F5D9C" w:rsidP="00343244">
      <w:pPr>
        <w:pStyle w:val="Heading1"/>
        <w:numPr>
          <w:ilvl w:val="1"/>
          <w:numId w:val="5"/>
        </w:numPr>
        <w:tabs>
          <w:tab w:val="left" w:pos="686"/>
        </w:tabs>
        <w:kinsoku w:val="0"/>
        <w:overflowPunct w:val="0"/>
        <w:ind w:hanging="568"/>
      </w:pPr>
      <w:r>
        <w:t>CONTRAINDICATIONS</w:t>
      </w:r>
    </w:p>
    <w:p w14:paraId="571C59BB" w14:textId="77777777" w:rsidR="008F5D9C" w:rsidRDefault="008F5D9C" w:rsidP="00343244">
      <w:pPr>
        <w:pStyle w:val="BodyText"/>
        <w:kinsoku w:val="0"/>
        <w:overflowPunct w:val="0"/>
        <w:rPr>
          <w:b/>
          <w:bCs/>
        </w:rPr>
      </w:pPr>
    </w:p>
    <w:p w14:paraId="75AB3B5D" w14:textId="77777777" w:rsidR="008F5D9C" w:rsidRDefault="008F5D9C" w:rsidP="00343244">
      <w:pPr>
        <w:pStyle w:val="BodyText"/>
        <w:kinsoku w:val="0"/>
        <w:overflowPunct w:val="0"/>
        <w:ind w:left="649"/>
      </w:pPr>
      <w:r>
        <w:t>Bevaciptin</w:t>
      </w:r>
      <w:r>
        <w:rPr>
          <w:spacing w:val="-3"/>
        </w:rPr>
        <w:t xml:space="preserve"> </w:t>
      </w:r>
      <w:r>
        <w:t>is</w:t>
      </w:r>
      <w:r>
        <w:rPr>
          <w:spacing w:val="-3"/>
        </w:rPr>
        <w:t xml:space="preserve"> </w:t>
      </w:r>
      <w:r>
        <w:t>contraindicated</w:t>
      </w:r>
      <w:r>
        <w:rPr>
          <w:spacing w:val="-3"/>
        </w:rPr>
        <w:t xml:space="preserve"> </w:t>
      </w:r>
      <w:r>
        <w:t>in</w:t>
      </w:r>
      <w:r>
        <w:rPr>
          <w:spacing w:val="-2"/>
        </w:rPr>
        <w:t xml:space="preserve"> </w:t>
      </w:r>
      <w:r>
        <w:t>patients</w:t>
      </w:r>
      <w:r>
        <w:rPr>
          <w:spacing w:val="-3"/>
        </w:rPr>
        <w:t xml:space="preserve"> </w:t>
      </w:r>
      <w:r>
        <w:t>with:</w:t>
      </w:r>
    </w:p>
    <w:p w14:paraId="45115639" w14:textId="77777777" w:rsidR="008F5D9C" w:rsidRDefault="008F5D9C" w:rsidP="00343244">
      <w:pPr>
        <w:pStyle w:val="BodyText"/>
        <w:kinsoku w:val="0"/>
        <w:overflowPunct w:val="0"/>
      </w:pPr>
    </w:p>
    <w:p w14:paraId="452590DD" w14:textId="77777777" w:rsidR="008F5D9C" w:rsidRDefault="008F5D9C" w:rsidP="00ED44E4">
      <w:pPr>
        <w:pStyle w:val="ListParagraph"/>
        <w:numPr>
          <w:ilvl w:val="2"/>
          <w:numId w:val="5"/>
        </w:numPr>
        <w:tabs>
          <w:tab w:val="left" w:pos="1019"/>
        </w:tabs>
        <w:kinsoku w:val="0"/>
        <w:overflowPunct w:val="0"/>
        <w:ind w:right="117"/>
        <w:rPr>
          <w:sz w:val="22"/>
          <w:szCs w:val="22"/>
        </w:rPr>
      </w:pPr>
      <w:r>
        <w:rPr>
          <w:sz w:val="22"/>
          <w:szCs w:val="22"/>
        </w:rPr>
        <w:t>known hypersensitivity to any components of the product; Chinese hamster ovary cell</w:t>
      </w:r>
      <w:r>
        <w:rPr>
          <w:spacing w:val="-52"/>
          <w:sz w:val="22"/>
          <w:szCs w:val="22"/>
        </w:rPr>
        <w:t xml:space="preserve"> </w:t>
      </w:r>
      <w:r>
        <w:rPr>
          <w:sz w:val="22"/>
          <w:szCs w:val="22"/>
        </w:rPr>
        <w:t>products</w:t>
      </w:r>
      <w:r>
        <w:rPr>
          <w:spacing w:val="-3"/>
          <w:sz w:val="22"/>
          <w:szCs w:val="22"/>
        </w:rPr>
        <w:t xml:space="preserve"> </w:t>
      </w:r>
      <w:r>
        <w:rPr>
          <w:sz w:val="22"/>
          <w:szCs w:val="22"/>
        </w:rPr>
        <w:t>or other recombinant</w:t>
      </w:r>
      <w:r>
        <w:rPr>
          <w:spacing w:val="1"/>
          <w:sz w:val="22"/>
          <w:szCs w:val="22"/>
        </w:rPr>
        <w:t xml:space="preserve"> </w:t>
      </w:r>
      <w:r>
        <w:rPr>
          <w:sz w:val="22"/>
          <w:szCs w:val="22"/>
        </w:rPr>
        <w:t>human</w:t>
      </w:r>
      <w:r>
        <w:rPr>
          <w:spacing w:val="-1"/>
          <w:sz w:val="22"/>
          <w:szCs w:val="22"/>
        </w:rPr>
        <w:t xml:space="preserve"> </w:t>
      </w:r>
      <w:r>
        <w:rPr>
          <w:sz w:val="22"/>
          <w:szCs w:val="22"/>
        </w:rPr>
        <w:t>or</w:t>
      </w:r>
      <w:r>
        <w:rPr>
          <w:spacing w:val="-2"/>
          <w:sz w:val="22"/>
          <w:szCs w:val="22"/>
        </w:rPr>
        <w:t xml:space="preserve"> </w:t>
      </w:r>
      <w:r>
        <w:rPr>
          <w:sz w:val="22"/>
          <w:szCs w:val="22"/>
        </w:rPr>
        <w:t>humanised</w:t>
      </w:r>
      <w:r>
        <w:rPr>
          <w:spacing w:val="-3"/>
          <w:sz w:val="22"/>
          <w:szCs w:val="22"/>
        </w:rPr>
        <w:t xml:space="preserve"> </w:t>
      </w:r>
      <w:r>
        <w:rPr>
          <w:sz w:val="22"/>
          <w:szCs w:val="22"/>
        </w:rPr>
        <w:t>antibodies.</w:t>
      </w:r>
    </w:p>
    <w:p w14:paraId="4D33450D" w14:textId="77777777" w:rsidR="008F5D9C" w:rsidRDefault="008F5D9C" w:rsidP="00343244">
      <w:pPr>
        <w:pStyle w:val="BodyText"/>
        <w:kinsoku w:val="0"/>
        <w:overflowPunct w:val="0"/>
      </w:pPr>
    </w:p>
    <w:p w14:paraId="42ECEA99" w14:textId="77777777" w:rsidR="008F5D9C" w:rsidRDefault="008F5D9C" w:rsidP="00343244">
      <w:pPr>
        <w:pStyle w:val="Heading1"/>
        <w:numPr>
          <w:ilvl w:val="1"/>
          <w:numId w:val="5"/>
        </w:numPr>
        <w:tabs>
          <w:tab w:val="left" w:pos="686"/>
        </w:tabs>
        <w:kinsoku w:val="0"/>
        <w:overflowPunct w:val="0"/>
        <w:ind w:hanging="568"/>
      </w:pPr>
      <w:r>
        <w:t>SPECIAL</w:t>
      </w:r>
      <w:r>
        <w:rPr>
          <w:spacing w:val="-3"/>
        </w:rPr>
        <w:t xml:space="preserve"> </w:t>
      </w:r>
      <w:r>
        <w:t>WARNINGS</w:t>
      </w:r>
      <w:r>
        <w:rPr>
          <w:spacing w:val="-1"/>
        </w:rPr>
        <w:t xml:space="preserve"> </w:t>
      </w:r>
      <w:r>
        <w:t>AND</w:t>
      </w:r>
      <w:r>
        <w:rPr>
          <w:spacing w:val="-2"/>
        </w:rPr>
        <w:t xml:space="preserve"> </w:t>
      </w:r>
      <w:r>
        <w:t>PRECAUTIONS</w:t>
      </w:r>
      <w:r>
        <w:rPr>
          <w:spacing w:val="-1"/>
        </w:rPr>
        <w:t xml:space="preserve"> </w:t>
      </w:r>
      <w:r>
        <w:t>FOR</w:t>
      </w:r>
      <w:r>
        <w:rPr>
          <w:spacing w:val="-2"/>
        </w:rPr>
        <w:t xml:space="preserve"> </w:t>
      </w:r>
      <w:r>
        <w:t>USE</w:t>
      </w:r>
    </w:p>
    <w:p w14:paraId="15F0D87C" w14:textId="77777777" w:rsidR="008F5D9C" w:rsidRDefault="008F5D9C" w:rsidP="00343244">
      <w:pPr>
        <w:pStyle w:val="BodyText"/>
        <w:kinsoku w:val="0"/>
        <w:overflowPunct w:val="0"/>
        <w:rPr>
          <w:b/>
          <w:bCs/>
        </w:rPr>
      </w:pPr>
    </w:p>
    <w:p w14:paraId="53ADCBE9" w14:textId="77777777" w:rsidR="008F5D9C" w:rsidRDefault="008F5D9C" w:rsidP="00343244">
      <w:pPr>
        <w:pStyle w:val="BodyText"/>
        <w:kinsoku w:val="0"/>
        <w:overflowPunct w:val="0"/>
        <w:ind w:left="675"/>
      </w:pPr>
      <w:r>
        <w:rPr>
          <w:u w:val="single"/>
        </w:rPr>
        <w:t>Gastrointestinal</w:t>
      </w:r>
      <w:r>
        <w:rPr>
          <w:spacing w:val="-2"/>
          <w:u w:val="single"/>
        </w:rPr>
        <w:t xml:space="preserve"> </w:t>
      </w:r>
      <w:r>
        <w:rPr>
          <w:u w:val="single"/>
        </w:rPr>
        <w:t>perforations</w:t>
      </w:r>
      <w:r>
        <w:rPr>
          <w:spacing w:val="-4"/>
          <w:u w:val="single"/>
        </w:rPr>
        <w:t xml:space="preserve"> </w:t>
      </w:r>
      <w:r>
        <w:rPr>
          <w:u w:val="single"/>
        </w:rPr>
        <w:t>and</w:t>
      </w:r>
      <w:r>
        <w:rPr>
          <w:spacing w:val="-5"/>
          <w:u w:val="single"/>
        </w:rPr>
        <w:t xml:space="preserve"> </w:t>
      </w:r>
      <w:r>
        <w:rPr>
          <w:u w:val="single"/>
        </w:rPr>
        <w:t>fistulae</w:t>
      </w:r>
    </w:p>
    <w:p w14:paraId="4D7492B2" w14:textId="77777777" w:rsidR="008F5D9C" w:rsidRPr="0019053F" w:rsidRDefault="008F5D9C" w:rsidP="00343244">
      <w:pPr>
        <w:pStyle w:val="BodyText"/>
        <w:kinsoku w:val="0"/>
        <w:overflowPunct w:val="0"/>
      </w:pPr>
    </w:p>
    <w:p w14:paraId="0C2C8378" w14:textId="77777777" w:rsidR="008F5D9C" w:rsidRDefault="008F5D9C" w:rsidP="00ED44E4">
      <w:pPr>
        <w:pStyle w:val="BodyText"/>
        <w:kinsoku w:val="0"/>
        <w:overflowPunct w:val="0"/>
        <w:ind w:left="658" w:right="117" w:hanging="10"/>
      </w:pPr>
      <w:r>
        <w:t>Patients may be at increased risk for the development of gastrointestinal (GI) perforation and</w:t>
      </w:r>
      <w:r>
        <w:rPr>
          <w:spacing w:val="1"/>
        </w:rPr>
        <w:t xml:space="preserve"> </w:t>
      </w:r>
      <w:r>
        <w:t>gallbladder perforation when treated with bevacizumab. Bevacizumab should be permanently</w:t>
      </w:r>
      <w:r>
        <w:rPr>
          <w:spacing w:val="1"/>
        </w:rPr>
        <w:t xml:space="preserve"> </w:t>
      </w:r>
      <w:r>
        <w:t>discontinued in patients who develop GI perforation. Patients treated with bevacizumab for</w:t>
      </w:r>
      <w:r>
        <w:rPr>
          <w:spacing w:val="1"/>
        </w:rPr>
        <w:t xml:space="preserve"> </w:t>
      </w:r>
      <w:r>
        <w:t>persistent, recurrent, or metastatic cervical cancer may be at increased risk of fistulae between the</w:t>
      </w:r>
      <w:r>
        <w:rPr>
          <w:spacing w:val="-52"/>
        </w:rPr>
        <w:t xml:space="preserve"> </w:t>
      </w:r>
      <w:r>
        <w:t>vagina</w:t>
      </w:r>
      <w:r>
        <w:rPr>
          <w:spacing w:val="-1"/>
        </w:rPr>
        <w:t xml:space="preserve"> </w:t>
      </w:r>
      <w:r>
        <w:t>and</w:t>
      </w:r>
      <w:r>
        <w:rPr>
          <w:spacing w:val="-3"/>
        </w:rPr>
        <w:t xml:space="preserve"> </w:t>
      </w:r>
      <w:r>
        <w:t>any part</w:t>
      </w:r>
      <w:r>
        <w:rPr>
          <w:spacing w:val="1"/>
        </w:rPr>
        <w:t xml:space="preserve"> </w:t>
      </w:r>
      <w:r>
        <w:t>of</w:t>
      </w:r>
      <w:r>
        <w:rPr>
          <w:spacing w:val="-2"/>
        </w:rPr>
        <w:t xml:space="preserve"> </w:t>
      </w:r>
      <w:r>
        <w:t>the</w:t>
      </w:r>
      <w:r>
        <w:rPr>
          <w:spacing w:val="-5"/>
        </w:rPr>
        <w:t xml:space="preserve"> </w:t>
      </w:r>
      <w:r>
        <w:t>GI</w:t>
      </w:r>
      <w:r>
        <w:rPr>
          <w:spacing w:val="-2"/>
        </w:rPr>
        <w:t xml:space="preserve"> </w:t>
      </w:r>
      <w:r>
        <w:t>tract</w:t>
      </w:r>
      <w:r>
        <w:rPr>
          <w:spacing w:val="1"/>
        </w:rPr>
        <w:t xml:space="preserve"> </w:t>
      </w:r>
      <w:r>
        <w:t>(GI-vaginal</w:t>
      </w:r>
      <w:r>
        <w:rPr>
          <w:spacing w:val="-2"/>
        </w:rPr>
        <w:t xml:space="preserve"> </w:t>
      </w:r>
      <w:r>
        <w:t>fistulae).</w:t>
      </w:r>
    </w:p>
    <w:p w14:paraId="22BC4D0A" w14:textId="77777777" w:rsidR="008F5D9C" w:rsidRDefault="008F5D9C" w:rsidP="00343244">
      <w:pPr>
        <w:pStyle w:val="BodyText"/>
        <w:kinsoku w:val="0"/>
        <w:overflowPunct w:val="0"/>
      </w:pPr>
    </w:p>
    <w:p w14:paraId="2CE4462F" w14:textId="77777777" w:rsidR="008F5D9C" w:rsidRDefault="008F5D9C" w:rsidP="00ED44E4">
      <w:pPr>
        <w:pStyle w:val="BodyText"/>
        <w:kinsoku w:val="0"/>
        <w:overflowPunct w:val="0"/>
        <w:ind w:left="658" w:right="117"/>
      </w:pPr>
      <w:r>
        <w:t>Bevacizumab has been associated with serious cases of GI perforation. GI perforations have been</w:t>
      </w:r>
      <w:r>
        <w:rPr>
          <w:spacing w:val="-52"/>
        </w:rPr>
        <w:t xml:space="preserve"> </w:t>
      </w:r>
      <w:r>
        <w:t>reported in clinical trials with an incidence of &lt; 1% in patients with metastatic breast cancer or</w:t>
      </w:r>
      <w:r>
        <w:rPr>
          <w:spacing w:val="1"/>
        </w:rPr>
        <w:t xml:space="preserve"> </w:t>
      </w:r>
      <w:r>
        <w:t>NSCLC, up to 2% in patients with metastatic colorectal cancer or ovarian cancer, and up to 2.7%</w:t>
      </w:r>
      <w:r>
        <w:rPr>
          <w:spacing w:val="-52"/>
        </w:rPr>
        <w:t xml:space="preserve"> </w:t>
      </w:r>
      <w:r>
        <w:t>in patients with metastatic colorectal cancer (including GI fistula and abscess). Cases of GI</w:t>
      </w:r>
      <w:r>
        <w:rPr>
          <w:spacing w:val="1"/>
        </w:rPr>
        <w:t xml:space="preserve"> </w:t>
      </w:r>
      <w:r>
        <w:t>perforations have also been observed in patients with relapsed glioblastoma. Fatal outcome was</w:t>
      </w:r>
      <w:r>
        <w:rPr>
          <w:spacing w:val="1"/>
        </w:rPr>
        <w:t xml:space="preserve"> </w:t>
      </w:r>
      <w:r>
        <w:t>reported in approximately a third of serious cases of GI perforations, which represents between</w:t>
      </w:r>
      <w:r>
        <w:rPr>
          <w:spacing w:val="1"/>
        </w:rPr>
        <w:t xml:space="preserve"> </w:t>
      </w:r>
      <w:r>
        <w:t>0.2% -</w:t>
      </w:r>
      <w:r>
        <w:rPr>
          <w:spacing w:val="-2"/>
        </w:rPr>
        <w:t xml:space="preserve"> </w:t>
      </w:r>
      <w:r>
        <w:t>1%</w:t>
      </w:r>
      <w:r>
        <w:rPr>
          <w:spacing w:val="-2"/>
        </w:rPr>
        <w:t xml:space="preserve"> </w:t>
      </w:r>
      <w:r>
        <w:t>of</w:t>
      </w:r>
      <w:r>
        <w:rPr>
          <w:spacing w:val="-2"/>
        </w:rPr>
        <w:t xml:space="preserve"> </w:t>
      </w:r>
      <w:r>
        <w:t>all</w:t>
      </w:r>
      <w:r>
        <w:rPr>
          <w:spacing w:val="1"/>
        </w:rPr>
        <w:t xml:space="preserve"> </w:t>
      </w:r>
      <w:r>
        <w:t>bevacizumab-treated patients.</w:t>
      </w:r>
    </w:p>
    <w:p w14:paraId="4C6552D6" w14:textId="77777777" w:rsidR="008F5D9C" w:rsidRPr="0019053F" w:rsidRDefault="008F5D9C" w:rsidP="00343244">
      <w:pPr>
        <w:pStyle w:val="BodyText"/>
        <w:kinsoku w:val="0"/>
        <w:overflowPunct w:val="0"/>
      </w:pPr>
    </w:p>
    <w:p w14:paraId="6627CCCF" w14:textId="77777777" w:rsidR="008F5D9C" w:rsidRDefault="008F5D9C" w:rsidP="00ED44E4">
      <w:pPr>
        <w:pStyle w:val="BodyText"/>
        <w:kinsoku w:val="0"/>
        <w:overflowPunct w:val="0"/>
        <w:ind w:left="658" w:right="117"/>
      </w:pPr>
      <w:r>
        <w:t>Patients treated for recurrent platinum-resistant ovarian cancer should not have a history or</w:t>
      </w:r>
      <w:r>
        <w:rPr>
          <w:spacing w:val="1"/>
        </w:rPr>
        <w:t xml:space="preserve"> </w:t>
      </w:r>
      <w:r>
        <w:t>symptoms of bowel obstruction, abdominal fistulae or clinical or radiological evidence of recto-</w:t>
      </w:r>
      <w:r>
        <w:rPr>
          <w:spacing w:val="-52"/>
        </w:rPr>
        <w:t xml:space="preserve"> </w:t>
      </w:r>
      <w:r>
        <w:t>sigmoid involvement. Patient eligibility in the pivotal study MO22224 was also limited to those</w:t>
      </w:r>
      <w:r>
        <w:rPr>
          <w:spacing w:val="-52"/>
        </w:rPr>
        <w:t xml:space="preserve"> </w:t>
      </w:r>
      <w:r>
        <w:t>with</w:t>
      </w:r>
      <w:r>
        <w:rPr>
          <w:spacing w:val="-4"/>
        </w:rPr>
        <w:t xml:space="preserve"> </w:t>
      </w:r>
      <w:r>
        <w:t>two or</w:t>
      </w:r>
      <w:r>
        <w:rPr>
          <w:spacing w:val="-2"/>
        </w:rPr>
        <w:t xml:space="preserve"> </w:t>
      </w:r>
      <w:r>
        <w:t>fewer prior chemotherapy</w:t>
      </w:r>
      <w:r>
        <w:rPr>
          <w:spacing w:val="-2"/>
        </w:rPr>
        <w:t xml:space="preserve"> </w:t>
      </w:r>
      <w:r>
        <w:t>regimens.</w:t>
      </w:r>
    </w:p>
    <w:p w14:paraId="1FE8FEB6" w14:textId="77777777" w:rsidR="008F5D9C" w:rsidRDefault="008F5D9C" w:rsidP="00343244">
      <w:pPr>
        <w:pStyle w:val="BodyText"/>
        <w:kinsoku w:val="0"/>
        <w:overflowPunct w:val="0"/>
      </w:pPr>
    </w:p>
    <w:p w14:paraId="488059F8" w14:textId="77777777" w:rsidR="008F5D9C" w:rsidRDefault="008F5D9C" w:rsidP="00ED44E4">
      <w:pPr>
        <w:pStyle w:val="BodyText"/>
        <w:kinsoku w:val="0"/>
        <w:overflowPunct w:val="0"/>
        <w:ind w:left="658" w:right="117"/>
      </w:pPr>
      <w:r>
        <w:t>From a clinical trial in patients with persistent, recurrent, or metastatic cervical cancer (Study</w:t>
      </w:r>
      <w:r>
        <w:rPr>
          <w:spacing w:val="1"/>
        </w:rPr>
        <w:t xml:space="preserve"> </w:t>
      </w:r>
      <w:r>
        <w:t>GOG-0240), GI perforations (all Grades) were reported in 3.2% of patients, all of whom had a</w:t>
      </w:r>
      <w:r>
        <w:rPr>
          <w:spacing w:val="1"/>
        </w:rPr>
        <w:t xml:space="preserve"> </w:t>
      </w:r>
      <w:r>
        <w:t>history of prior pelvic radiation. The incidence of GI-vaginal fistulae was 8.3% in bevacizumab-</w:t>
      </w:r>
      <w:r>
        <w:rPr>
          <w:spacing w:val="-52"/>
        </w:rPr>
        <w:t xml:space="preserve"> </w:t>
      </w:r>
      <w:r>
        <w:t>treated patients and 0.9% in control patients, all of whom had a history of prior pelvic radiation.</w:t>
      </w:r>
      <w:r>
        <w:rPr>
          <w:spacing w:val="1"/>
        </w:rPr>
        <w:t xml:space="preserve"> </w:t>
      </w:r>
      <w:r>
        <w:lastRenderedPageBreak/>
        <w:t>Patients who develop GI-vaginal fistulae may also have bowel obstructions and require surgical</w:t>
      </w:r>
      <w:r>
        <w:rPr>
          <w:spacing w:val="1"/>
        </w:rPr>
        <w:t xml:space="preserve"> </w:t>
      </w:r>
      <w:r>
        <w:t>intervention</w:t>
      </w:r>
      <w:r>
        <w:rPr>
          <w:spacing w:val="-1"/>
        </w:rPr>
        <w:t xml:space="preserve"> </w:t>
      </w:r>
      <w:r>
        <w:t>as well</w:t>
      </w:r>
      <w:r>
        <w:rPr>
          <w:spacing w:val="1"/>
        </w:rPr>
        <w:t xml:space="preserve"> </w:t>
      </w:r>
      <w:r>
        <w:t>as diverting ostomies.</w:t>
      </w:r>
    </w:p>
    <w:p w14:paraId="7F084E5D" w14:textId="77777777" w:rsidR="008F5D9C" w:rsidRDefault="008F5D9C" w:rsidP="00343244">
      <w:pPr>
        <w:pStyle w:val="BodyText"/>
        <w:kinsoku w:val="0"/>
        <w:overflowPunct w:val="0"/>
      </w:pPr>
    </w:p>
    <w:p w14:paraId="7CB34CBA" w14:textId="77777777" w:rsidR="008F5D9C" w:rsidRDefault="008F5D9C" w:rsidP="00ED44E4">
      <w:pPr>
        <w:pStyle w:val="BodyText"/>
        <w:tabs>
          <w:tab w:val="left" w:pos="8080"/>
        </w:tabs>
        <w:kinsoku w:val="0"/>
        <w:overflowPunct w:val="0"/>
        <w:ind w:left="658" w:right="117" w:hanging="10"/>
      </w:pPr>
      <w:r>
        <w:t>In other bevacizumab clinical trials, GI fistulae (all Grades) have been reported with an incidence</w:t>
      </w:r>
      <w:r>
        <w:rPr>
          <w:spacing w:val="1"/>
        </w:rPr>
        <w:t xml:space="preserve"> </w:t>
      </w:r>
      <w:r>
        <w:t>of up to 2% in patients with metastatic colorectal cancer and ovarian cancer, but were also</w:t>
      </w:r>
      <w:r>
        <w:rPr>
          <w:spacing w:val="1"/>
        </w:rPr>
        <w:t xml:space="preserve"> </w:t>
      </w:r>
      <w:r>
        <w:t>reported less commonly in patients with other types of cancer. The occurrence of those events</w:t>
      </w:r>
      <w:r>
        <w:rPr>
          <w:spacing w:val="1"/>
        </w:rPr>
        <w:t xml:space="preserve"> </w:t>
      </w:r>
      <w:r>
        <w:t>varied in type and severity, ranging from free air seen on the plain abdominal X-ray, which</w:t>
      </w:r>
      <w:r>
        <w:rPr>
          <w:spacing w:val="1"/>
        </w:rPr>
        <w:t xml:space="preserve"> </w:t>
      </w:r>
      <w:r>
        <w:t>resolved without treatment, to intestinal perforation with abdominal abscess and fatal outcome. In</w:t>
      </w:r>
      <w:r>
        <w:rPr>
          <w:spacing w:val="-52"/>
        </w:rPr>
        <w:t xml:space="preserve"> </w:t>
      </w:r>
      <w:r>
        <w:t>some cases underlying intra-abdominal inflammation was present, either from gastric ulcer</w:t>
      </w:r>
      <w:r>
        <w:rPr>
          <w:spacing w:val="1"/>
        </w:rPr>
        <w:t xml:space="preserve"> </w:t>
      </w:r>
      <w:r>
        <w:t>disease, tumour necrosis, diverticulitis or chemotherapy-associated colitis. A causal association of</w:t>
      </w:r>
      <w:r>
        <w:rPr>
          <w:spacing w:val="-52"/>
        </w:rPr>
        <w:t xml:space="preserve"> </w:t>
      </w:r>
      <w:r>
        <w:t>intra-abdominal inflammatory process and GI perforation to bevacizumab has not been</w:t>
      </w:r>
      <w:r>
        <w:rPr>
          <w:spacing w:val="1"/>
        </w:rPr>
        <w:t xml:space="preserve"> </w:t>
      </w:r>
      <w:r>
        <w:t>established.</w:t>
      </w:r>
    </w:p>
    <w:p w14:paraId="05938106" w14:textId="77777777" w:rsidR="008F5D9C" w:rsidRDefault="008F5D9C" w:rsidP="00343244">
      <w:pPr>
        <w:pStyle w:val="BodyText"/>
        <w:kinsoku w:val="0"/>
        <w:overflowPunct w:val="0"/>
      </w:pPr>
    </w:p>
    <w:p w14:paraId="06C963A1" w14:textId="77777777" w:rsidR="008F5D9C" w:rsidRDefault="008F5D9C" w:rsidP="00343244">
      <w:pPr>
        <w:pStyle w:val="BodyText"/>
        <w:kinsoku w:val="0"/>
        <w:overflowPunct w:val="0"/>
        <w:ind w:left="675"/>
      </w:pPr>
      <w:r>
        <w:rPr>
          <w:u w:val="single"/>
        </w:rPr>
        <w:t>Hypertension</w:t>
      </w:r>
    </w:p>
    <w:p w14:paraId="76FFBD8D" w14:textId="77777777" w:rsidR="008F5D9C" w:rsidRPr="0019053F" w:rsidRDefault="008F5D9C" w:rsidP="00343244">
      <w:pPr>
        <w:pStyle w:val="BodyText"/>
        <w:kinsoku w:val="0"/>
        <w:overflowPunct w:val="0"/>
      </w:pPr>
    </w:p>
    <w:p w14:paraId="4C17AE8D" w14:textId="77777777" w:rsidR="008F5D9C" w:rsidRDefault="008F5D9C" w:rsidP="00C962EB">
      <w:pPr>
        <w:pStyle w:val="BodyText"/>
        <w:kinsoku w:val="0"/>
        <w:overflowPunct w:val="0"/>
        <w:ind w:left="658" w:right="117" w:hanging="10"/>
      </w:pPr>
      <w:r>
        <w:t>An increased incidence of hypertension was observed in patients treated with bevacizumab.</w:t>
      </w:r>
      <w:r>
        <w:rPr>
          <w:spacing w:val="1"/>
        </w:rPr>
        <w:t xml:space="preserve"> </w:t>
      </w:r>
      <w:r>
        <w:t>Clinical safety data suggest that the incidence of hypertension is likely to be dose-dependent. Pre-existing</w:t>
      </w:r>
      <w:r>
        <w:rPr>
          <w:spacing w:val="-2"/>
        </w:rPr>
        <w:t xml:space="preserve"> </w:t>
      </w:r>
      <w:r>
        <w:t>hypertension</w:t>
      </w:r>
      <w:r>
        <w:rPr>
          <w:spacing w:val="-4"/>
        </w:rPr>
        <w:t xml:space="preserve"> </w:t>
      </w:r>
      <w:r>
        <w:t>should</w:t>
      </w:r>
      <w:r>
        <w:rPr>
          <w:spacing w:val="-1"/>
        </w:rPr>
        <w:t xml:space="preserve"> </w:t>
      </w:r>
      <w:r>
        <w:t>be</w:t>
      </w:r>
      <w:r>
        <w:rPr>
          <w:spacing w:val="-2"/>
        </w:rPr>
        <w:t xml:space="preserve"> </w:t>
      </w:r>
      <w:r>
        <w:t>adequately</w:t>
      </w:r>
      <w:r>
        <w:rPr>
          <w:spacing w:val="-1"/>
        </w:rPr>
        <w:t xml:space="preserve"> </w:t>
      </w:r>
      <w:r>
        <w:t>controlled</w:t>
      </w:r>
      <w:r>
        <w:rPr>
          <w:spacing w:val="-3"/>
        </w:rPr>
        <w:t xml:space="preserve"> </w:t>
      </w:r>
      <w:r>
        <w:t>before</w:t>
      </w:r>
      <w:r>
        <w:rPr>
          <w:spacing w:val="-2"/>
        </w:rPr>
        <w:t xml:space="preserve"> </w:t>
      </w:r>
      <w:r>
        <w:t>starting</w:t>
      </w:r>
      <w:r>
        <w:rPr>
          <w:spacing w:val="2"/>
        </w:rPr>
        <w:t xml:space="preserve"> </w:t>
      </w:r>
      <w:r>
        <w:t>bevacizumab</w:t>
      </w:r>
      <w:r>
        <w:rPr>
          <w:spacing w:val="-1"/>
        </w:rPr>
        <w:t xml:space="preserve"> </w:t>
      </w:r>
      <w:r>
        <w:t>treatment.</w:t>
      </w:r>
      <w:r w:rsidR="00C962EB">
        <w:t xml:space="preserve"> </w:t>
      </w:r>
      <w:r>
        <w:t>There is no information on the effect of bevacizumab in patients with uncontrolled hypertension</w:t>
      </w:r>
      <w:r>
        <w:rPr>
          <w:spacing w:val="-52"/>
        </w:rPr>
        <w:t xml:space="preserve"> </w:t>
      </w:r>
      <w:r>
        <w:t>at the time of initiating bevacizumab therapy. Monitoring of blood pressure is recommended</w:t>
      </w:r>
      <w:r>
        <w:rPr>
          <w:spacing w:val="1"/>
        </w:rPr>
        <w:t xml:space="preserve"> </w:t>
      </w:r>
      <w:r>
        <w:t>during</w:t>
      </w:r>
      <w:r>
        <w:rPr>
          <w:spacing w:val="-1"/>
        </w:rPr>
        <w:t xml:space="preserve"> </w:t>
      </w:r>
      <w:r>
        <w:t>bevacizumab</w:t>
      </w:r>
      <w:r>
        <w:rPr>
          <w:spacing w:val="-1"/>
        </w:rPr>
        <w:t xml:space="preserve"> </w:t>
      </w:r>
      <w:r>
        <w:t>therapy.</w:t>
      </w:r>
    </w:p>
    <w:p w14:paraId="43903974" w14:textId="77777777" w:rsidR="00EE5A19" w:rsidRDefault="00EE5A19" w:rsidP="00343244">
      <w:pPr>
        <w:pStyle w:val="BodyText"/>
        <w:kinsoku w:val="0"/>
        <w:overflowPunct w:val="0"/>
        <w:ind w:left="658" w:right="1113" w:hanging="10"/>
      </w:pPr>
    </w:p>
    <w:p w14:paraId="0EF8F601" w14:textId="77777777" w:rsidR="008F5D9C" w:rsidRDefault="008F5D9C" w:rsidP="00EE5A19">
      <w:pPr>
        <w:pStyle w:val="BodyText"/>
        <w:tabs>
          <w:tab w:val="left" w:pos="7797"/>
        </w:tabs>
        <w:kinsoku w:val="0"/>
        <w:overflowPunct w:val="0"/>
        <w:ind w:left="658" w:right="117" w:hanging="10"/>
      </w:pPr>
      <w:r>
        <w:t>In most cases hypertension was controlled adequately using standard anti-hypertensive treatment</w:t>
      </w:r>
      <w:r>
        <w:rPr>
          <w:spacing w:val="-52"/>
        </w:rPr>
        <w:t xml:space="preserve"> </w:t>
      </w:r>
      <w:r>
        <w:t>appropriate for the individual situation of the affected patient. Bevacizumab should be</w:t>
      </w:r>
      <w:r>
        <w:rPr>
          <w:spacing w:val="1"/>
        </w:rPr>
        <w:t xml:space="preserve"> </w:t>
      </w:r>
      <w:r>
        <w:t>permanently discontinued if medically significant hypertension cannot be adequately controlled</w:t>
      </w:r>
      <w:r>
        <w:rPr>
          <w:spacing w:val="1"/>
        </w:rPr>
        <w:t xml:space="preserve"> </w:t>
      </w:r>
      <w:r>
        <w:t>with antihypertensive therapy, or if, the patient develops hypertensive crisis or hypertensive</w:t>
      </w:r>
      <w:r>
        <w:rPr>
          <w:spacing w:val="1"/>
        </w:rPr>
        <w:t xml:space="preserve"> </w:t>
      </w:r>
      <w:r>
        <w:t>encephalopathy</w:t>
      </w:r>
      <w:r>
        <w:rPr>
          <w:spacing w:val="-1"/>
        </w:rPr>
        <w:t xml:space="preserve"> </w:t>
      </w:r>
      <w:r>
        <w:t>(see</w:t>
      </w:r>
      <w:r>
        <w:rPr>
          <w:spacing w:val="-1"/>
        </w:rPr>
        <w:t xml:space="preserve"> </w:t>
      </w:r>
      <w:r>
        <w:t>section 4.8</w:t>
      </w:r>
      <w:r>
        <w:rPr>
          <w:spacing w:val="-1"/>
        </w:rPr>
        <w:t xml:space="preserve"> </w:t>
      </w:r>
      <w:r>
        <w:t>Adverse</w:t>
      </w:r>
      <w:r>
        <w:rPr>
          <w:spacing w:val="-2"/>
        </w:rPr>
        <w:t xml:space="preserve"> </w:t>
      </w:r>
      <w:r>
        <w:t>effects</w:t>
      </w:r>
      <w:r>
        <w:rPr>
          <w:spacing w:val="-2"/>
        </w:rPr>
        <w:t xml:space="preserve"> </w:t>
      </w:r>
      <w:r>
        <w:t>(Undesirable Effects)).</w:t>
      </w:r>
    </w:p>
    <w:p w14:paraId="00023632" w14:textId="77777777" w:rsidR="008F5D9C" w:rsidRDefault="008F5D9C" w:rsidP="00343244">
      <w:pPr>
        <w:pStyle w:val="BodyText"/>
        <w:kinsoku w:val="0"/>
        <w:overflowPunct w:val="0"/>
      </w:pPr>
    </w:p>
    <w:p w14:paraId="6FE5C79F" w14:textId="77777777" w:rsidR="008F5D9C" w:rsidRDefault="008F5D9C" w:rsidP="00EE5A19">
      <w:pPr>
        <w:pStyle w:val="BodyText"/>
        <w:kinsoku w:val="0"/>
        <w:overflowPunct w:val="0"/>
        <w:ind w:left="658" w:right="117" w:hanging="10"/>
      </w:pPr>
      <w:r>
        <w:t>An increased incidence of hypertension (all grades) of up to 42.1% has been observed in patients</w:t>
      </w:r>
      <w:r>
        <w:rPr>
          <w:spacing w:val="1"/>
        </w:rPr>
        <w:t xml:space="preserve"> </w:t>
      </w:r>
      <w:r>
        <w:t>treated with bevacizumab compared with up to 14% in the comparator arm. In clinical trials</w:t>
      </w:r>
      <w:r>
        <w:rPr>
          <w:spacing w:val="1"/>
        </w:rPr>
        <w:t xml:space="preserve"> </w:t>
      </w:r>
      <w:r>
        <w:t>across all indications the overall incidence of Grade 3-4 hypertension in patients receiving</w:t>
      </w:r>
      <w:r>
        <w:rPr>
          <w:spacing w:val="1"/>
        </w:rPr>
        <w:t xml:space="preserve"> </w:t>
      </w:r>
      <w:r>
        <w:t>bevacizumab ranged from 0.4% to 17.9%. Grade 4 hypertension (hypertensive crisis) occurred in</w:t>
      </w:r>
      <w:r>
        <w:rPr>
          <w:spacing w:val="-52"/>
        </w:rPr>
        <w:t xml:space="preserve"> </w:t>
      </w:r>
      <w:r>
        <w:t>up to 1.0% of patients treated with bevacizumab compared to up to 0.2% patients treated with the</w:t>
      </w:r>
      <w:r>
        <w:rPr>
          <w:spacing w:val="-52"/>
        </w:rPr>
        <w:t xml:space="preserve"> </w:t>
      </w:r>
      <w:r>
        <w:t>same</w:t>
      </w:r>
      <w:r>
        <w:rPr>
          <w:spacing w:val="-1"/>
        </w:rPr>
        <w:t xml:space="preserve"> </w:t>
      </w:r>
      <w:r>
        <w:t>chemotherapy</w:t>
      </w:r>
      <w:r>
        <w:rPr>
          <w:spacing w:val="-2"/>
        </w:rPr>
        <w:t xml:space="preserve"> </w:t>
      </w:r>
      <w:r>
        <w:t>alone.</w:t>
      </w:r>
    </w:p>
    <w:p w14:paraId="5D280616" w14:textId="77777777" w:rsidR="008F5D9C" w:rsidRDefault="008F5D9C" w:rsidP="00343244">
      <w:pPr>
        <w:pStyle w:val="BodyText"/>
        <w:kinsoku w:val="0"/>
        <w:overflowPunct w:val="0"/>
      </w:pPr>
    </w:p>
    <w:p w14:paraId="637E7433" w14:textId="77777777" w:rsidR="008F5D9C" w:rsidRDefault="008F5D9C" w:rsidP="00EE5A19">
      <w:pPr>
        <w:pStyle w:val="BodyText"/>
        <w:tabs>
          <w:tab w:val="left" w:pos="8080"/>
        </w:tabs>
        <w:kinsoku w:val="0"/>
        <w:overflowPunct w:val="0"/>
        <w:ind w:left="658" w:right="117" w:hanging="10"/>
      </w:pPr>
      <w:r>
        <w:t>Hypertension was generally treated with oral anti-hypertensives such as angiotensin-converting</w:t>
      </w:r>
      <w:r>
        <w:rPr>
          <w:spacing w:val="1"/>
        </w:rPr>
        <w:t xml:space="preserve"> </w:t>
      </w:r>
      <w:r>
        <w:t>enzyme inhibitors, diuretics and calcium-channel blockers. It rarely resulted in discontinuation of</w:t>
      </w:r>
      <w:r>
        <w:rPr>
          <w:spacing w:val="-52"/>
        </w:rPr>
        <w:t xml:space="preserve"> </w:t>
      </w:r>
      <w:r>
        <w:t>bevacizumab treatment or hospitalisation. The use of diuretics to manage hypertension is not</w:t>
      </w:r>
      <w:r>
        <w:rPr>
          <w:spacing w:val="1"/>
        </w:rPr>
        <w:t xml:space="preserve"> </w:t>
      </w:r>
      <w:r>
        <w:t>advised</w:t>
      </w:r>
      <w:r>
        <w:rPr>
          <w:spacing w:val="-3"/>
        </w:rPr>
        <w:t xml:space="preserve"> </w:t>
      </w:r>
      <w:r>
        <w:t>in patients who receive</w:t>
      </w:r>
      <w:r>
        <w:rPr>
          <w:spacing w:val="-2"/>
        </w:rPr>
        <w:t xml:space="preserve"> </w:t>
      </w:r>
      <w:r>
        <w:t>a cisplatin-based</w:t>
      </w:r>
      <w:r>
        <w:rPr>
          <w:spacing w:val="-1"/>
        </w:rPr>
        <w:t xml:space="preserve"> </w:t>
      </w:r>
      <w:r>
        <w:t>chemotherapy</w:t>
      </w:r>
      <w:r>
        <w:rPr>
          <w:spacing w:val="-2"/>
        </w:rPr>
        <w:t xml:space="preserve"> </w:t>
      </w:r>
      <w:r>
        <w:t>regimen.</w:t>
      </w:r>
    </w:p>
    <w:p w14:paraId="053CAC30" w14:textId="77777777" w:rsidR="008F5D9C" w:rsidRDefault="008F5D9C" w:rsidP="00343244">
      <w:pPr>
        <w:pStyle w:val="BodyText"/>
        <w:kinsoku w:val="0"/>
        <w:overflowPunct w:val="0"/>
      </w:pPr>
    </w:p>
    <w:p w14:paraId="03A650E2" w14:textId="77777777" w:rsidR="008F5D9C" w:rsidRDefault="008F5D9C" w:rsidP="00EE5A19">
      <w:pPr>
        <w:pStyle w:val="BodyText"/>
        <w:kinsoku w:val="0"/>
        <w:overflowPunct w:val="0"/>
        <w:ind w:left="658" w:right="117" w:hanging="10"/>
      </w:pPr>
      <w:r>
        <w:t>Very rare cases of hypertensive encephalopathy have been reported, some of which were fatal (see</w:t>
      </w:r>
      <w:r>
        <w:rPr>
          <w:spacing w:val="-52"/>
        </w:rPr>
        <w:t xml:space="preserve"> </w:t>
      </w:r>
      <w:r>
        <w:t>section 4.8 Adverse effects</w:t>
      </w:r>
      <w:bookmarkStart w:id="0" w:name="_Hlk72750474"/>
      <w:r>
        <w:t xml:space="preserve"> </w:t>
      </w:r>
      <w:bookmarkEnd w:id="0"/>
      <w:r>
        <w:t>(Undesirable Effects)). The risk of bevacizumab-associated</w:t>
      </w:r>
      <w:r>
        <w:rPr>
          <w:spacing w:val="1"/>
        </w:rPr>
        <w:t xml:space="preserve"> </w:t>
      </w:r>
      <w:r>
        <w:t>hypertension did not correlate with the patients’ baseline characteristics, underlying disease or</w:t>
      </w:r>
      <w:r>
        <w:rPr>
          <w:spacing w:val="1"/>
        </w:rPr>
        <w:t xml:space="preserve"> </w:t>
      </w:r>
      <w:r>
        <w:t>concomitant therapy.</w:t>
      </w:r>
    </w:p>
    <w:p w14:paraId="1E799E5C" w14:textId="77777777" w:rsidR="008F5D9C" w:rsidRPr="0019053F" w:rsidRDefault="008F5D9C" w:rsidP="00343244">
      <w:pPr>
        <w:pStyle w:val="BodyText"/>
        <w:kinsoku w:val="0"/>
        <w:overflowPunct w:val="0"/>
      </w:pPr>
    </w:p>
    <w:p w14:paraId="3ABCE200" w14:textId="77777777" w:rsidR="008F5D9C" w:rsidRDefault="008F5D9C" w:rsidP="00343244">
      <w:pPr>
        <w:pStyle w:val="BodyText"/>
        <w:kinsoku w:val="0"/>
        <w:overflowPunct w:val="0"/>
        <w:ind w:left="675"/>
      </w:pPr>
      <w:r>
        <w:rPr>
          <w:u w:val="single"/>
        </w:rPr>
        <w:t>Wound</w:t>
      </w:r>
      <w:r>
        <w:rPr>
          <w:spacing w:val="-1"/>
          <w:u w:val="single"/>
        </w:rPr>
        <w:t xml:space="preserve"> </w:t>
      </w:r>
      <w:r>
        <w:rPr>
          <w:u w:val="single"/>
        </w:rPr>
        <w:t>healing</w:t>
      </w:r>
    </w:p>
    <w:p w14:paraId="7B36E4C6" w14:textId="77777777" w:rsidR="008F5D9C" w:rsidRPr="0019053F" w:rsidRDefault="008F5D9C" w:rsidP="00343244">
      <w:pPr>
        <w:pStyle w:val="BodyText"/>
        <w:kinsoku w:val="0"/>
        <w:overflowPunct w:val="0"/>
      </w:pPr>
    </w:p>
    <w:p w14:paraId="03F38AC7" w14:textId="77777777" w:rsidR="008F5D9C" w:rsidRDefault="008F5D9C" w:rsidP="00EE5A19">
      <w:pPr>
        <w:pStyle w:val="BodyText"/>
        <w:kinsoku w:val="0"/>
        <w:overflowPunct w:val="0"/>
        <w:ind w:left="658" w:right="117" w:hanging="10"/>
      </w:pPr>
      <w:r>
        <w:t>Bevacizumab may adversely affect the wound healing process, bevacizumab therapy should not</w:t>
      </w:r>
      <w:r>
        <w:rPr>
          <w:spacing w:val="1"/>
        </w:rPr>
        <w:t xml:space="preserve"> </w:t>
      </w:r>
      <w:r>
        <w:t>be initiated for at least 28 days following major surgery or until the surgical wound is fully</w:t>
      </w:r>
      <w:r>
        <w:rPr>
          <w:spacing w:val="1"/>
        </w:rPr>
        <w:t xml:space="preserve"> </w:t>
      </w:r>
      <w:r>
        <w:t>healed. In patients who experience wound healing complications during bevacizumab therapy,</w:t>
      </w:r>
      <w:r>
        <w:rPr>
          <w:spacing w:val="1"/>
        </w:rPr>
        <w:t xml:space="preserve"> </w:t>
      </w:r>
      <w:r>
        <w:t>bevacizumab should be withheld until the wound is fully healed. Bevacizumab therapy should be</w:t>
      </w:r>
      <w:r>
        <w:rPr>
          <w:spacing w:val="-52"/>
        </w:rPr>
        <w:t xml:space="preserve"> </w:t>
      </w:r>
      <w:r>
        <w:t>withheld</w:t>
      </w:r>
      <w:r>
        <w:rPr>
          <w:spacing w:val="-4"/>
        </w:rPr>
        <w:t xml:space="preserve"> </w:t>
      </w:r>
      <w:r>
        <w:t>for</w:t>
      </w:r>
      <w:r>
        <w:rPr>
          <w:spacing w:val="-2"/>
        </w:rPr>
        <w:t xml:space="preserve"> </w:t>
      </w:r>
      <w:r>
        <w:t>elective</w:t>
      </w:r>
      <w:r>
        <w:rPr>
          <w:spacing w:val="-2"/>
        </w:rPr>
        <w:t xml:space="preserve"> </w:t>
      </w:r>
      <w:r>
        <w:t>surgery.</w:t>
      </w:r>
    </w:p>
    <w:p w14:paraId="311F97BC" w14:textId="77777777" w:rsidR="008F5D9C" w:rsidRDefault="008F5D9C" w:rsidP="00343244">
      <w:pPr>
        <w:pStyle w:val="BodyText"/>
        <w:kinsoku w:val="0"/>
        <w:overflowPunct w:val="0"/>
      </w:pPr>
    </w:p>
    <w:p w14:paraId="240CDDEA" w14:textId="77777777" w:rsidR="008F5D9C" w:rsidRDefault="008F5D9C" w:rsidP="00EE5A19">
      <w:pPr>
        <w:pStyle w:val="BodyText"/>
        <w:kinsoku w:val="0"/>
        <w:overflowPunct w:val="0"/>
        <w:ind w:left="658" w:right="117" w:hanging="10"/>
      </w:pPr>
      <w:r>
        <w:lastRenderedPageBreak/>
        <w:t>Across metastatic colorectal cancer clinical trials there was no increased risk of post-operative</w:t>
      </w:r>
      <w:r>
        <w:rPr>
          <w:spacing w:val="-52"/>
        </w:rPr>
        <w:t xml:space="preserve"> </w:t>
      </w:r>
      <w:r>
        <w:t>bleeding or wound healing complications observed in patients who underwent major surgery</w:t>
      </w:r>
      <w:r>
        <w:rPr>
          <w:spacing w:val="1"/>
        </w:rPr>
        <w:t xml:space="preserve"> </w:t>
      </w:r>
      <w:r>
        <w:t>between 28-60 days prior to starting bevacizumab therapy. An increased incidence of post-</w:t>
      </w:r>
      <w:r>
        <w:rPr>
          <w:spacing w:val="1"/>
        </w:rPr>
        <w:t xml:space="preserve"> </w:t>
      </w:r>
      <w:r>
        <w:t>operative bleeding or wound healing complications occurring within 60 days of major surgery</w:t>
      </w:r>
      <w:r>
        <w:rPr>
          <w:spacing w:val="-52"/>
        </w:rPr>
        <w:t xml:space="preserve"> </w:t>
      </w:r>
      <w:r>
        <w:t>was observed if the patient was being treated with bevacizumab at the time of surgery. The</w:t>
      </w:r>
      <w:r>
        <w:rPr>
          <w:spacing w:val="1"/>
        </w:rPr>
        <w:t xml:space="preserve"> </w:t>
      </w:r>
      <w:r>
        <w:t>incidence</w:t>
      </w:r>
      <w:r>
        <w:rPr>
          <w:spacing w:val="-1"/>
        </w:rPr>
        <w:t xml:space="preserve"> </w:t>
      </w:r>
      <w:r>
        <w:t>varied between</w:t>
      </w:r>
      <w:r>
        <w:rPr>
          <w:spacing w:val="-3"/>
        </w:rPr>
        <w:t xml:space="preserve"> </w:t>
      </w:r>
      <w:r>
        <w:t>10% (4/40) and 20%</w:t>
      </w:r>
      <w:r>
        <w:rPr>
          <w:spacing w:val="-1"/>
        </w:rPr>
        <w:t xml:space="preserve"> </w:t>
      </w:r>
      <w:r>
        <w:t>(3/15).</w:t>
      </w:r>
    </w:p>
    <w:p w14:paraId="1CAA32F3" w14:textId="77777777" w:rsidR="008F5D9C" w:rsidRDefault="008F5D9C" w:rsidP="00343244">
      <w:pPr>
        <w:pStyle w:val="BodyText"/>
        <w:kinsoku w:val="0"/>
        <w:overflowPunct w:val="0"/>
      </w:pPr>
    </w:p>
    <w:p w14:paraId="48715F0E" w14:textId="77777777" w:rsidR="008F5D9C" w:rsidRDefault="008F5D9C" w:rsidP="00EE5A19">
      <w:pPr>
        <w:pStyle w:val="BodyText"/>
        <w:kinsoku w:val="0"/>
        <w:overflowPunct w:val="0"/>
        <w:ind w:left="658" w:right="117"/>
      </w:pPr>
      <w:r>
        <w:t>Serious wound healing complications, including anastomotic complications, have been reported,</w:t>
      </w:r>
      <w:r>
        <w:rPr>
          <w:spacing w:val="-52"/>
        </w:rPr>
        <w:t xml:space="preserve"> </w:t>
      </w:r>
      <w:r>
        <w:t>some</w:t>
      </w:r>
      <w:r>
        <w:rPr>
          <w:spacing w:val="-3"/>
        </w:rPr>
        <w:t xml:space="preserve"> </w:t>
      </w:r>
      <w:r>
        <w:t>of which had a</w:t>
      </w:r>
      <w:r>
        <w:rPr>
          <w:spacing w:val="-2"/>
        </w:rPr>
        <w:t xml:space="preserve"> </w:t>
      </w:r>
      <w:r>
        <w:t>fatal</w:t>
      </w:r>
      <w:r>
        <w:rPr>
          <w:spacing w:val="1"/>
        </w:rPr>
        <w:t xml:space="preserve"> </w:t>
      </w:r>
      <w:r>
        <w:t>outcome.</w:t>
      </w:r>
    </w:p>
    <w:p w14:paraId="40588091" w14:textId="77777777" w:rsidR="008F5D9C" w:rsidRDefault="008F5D9C" w:rsidP="00343244">
      <w:pPr>
        <w:pStyle w:val="BodyText"/>
        <w:kinsoku w:val="0"/>
        <w:overflowPunct w:val="0"/>
      </w:pPr>
    </w:p>
    <w:p w14:paraId="1E490468" w14:textId="77777777" w:rsidR="008F5D9C" w:rsidRDefault="008F5D9C" w:rsidP="00EE5A19">
      <w:pPr>
        <w:pStyle w:val="BodyText"/>
        <w:kinsoku w:val="0"/>
        <w:overflowPunct w:val="0"/>
        <w:ind w:left="658" w:right="117"/>
      </w:pPr>
      <w:r>
        <w:t>In locally recurrent and metastatic breast cancer, National Cancer Institute-Common Toxicity</w:t>
      </w:r>
      <w:r>
        <w:rPr>
          <w:spacing w:val="-52"/>
        </w:rPr>
        <w:t xml:space="preserve"> </w:t>
      </w:r>
      <w:r>
        <w:t>Criteria (NCI-CTC) Grade 3-5 wound healing complications were observed in up to 1.1% of</w:t>
      </w:r>
      <w:r>
        <w:rPr>
          <w:spacing w:val="1"/>
        </w:rPr>
        <w:t xml:space="preserve"> </w:t>
      </w:r>
      <w:r>
        <w:t>patients</w:t>
      </w:r>
      <w:r>
        <w:rPr>
          <w:spacing w:val="-1"/>
        </w:rPr>
        <w:t xml:space="preserve"> </w:t>
      </w:r>
      <w:r>
        <w:t>receiving bevacizumab</w:t>
      </w:r>
      <w:r>
        <w:rPr>
          <w:spacing w:val="-3"/>
        </w:rPr>
        <w:t xml:space="preserve"> </w:t>
      </w:r>
      <w:r>
        <w:t>compared</w:t>
      </w:r>
      <w:r>
        <w:rPr>
          <w:spacing w:val="-1"/>
        </w:rPr>
        <w:t xml:space="preserve"> </w:t>
      </w:r>
      <w:r>
        <w:t>with</w:t>
      </w:r>
      <w:r>
        <w:rPr>
          <w:spacing w:val="-1"/>
        </w:rPr>
        <w:t xml:space="preserve"> </w:t>
      </w:r>
      <w:r>
        <w:t>up</w:t>
      </w:r>
      <w:r>
        <w:rPr>
          <w:spacing w:val="-3"/>
        </w:rPr>
        <w:t xml:space="preserve"> </w:t>
      </w:r>
      <w:r>
        <w:t>to</w:t>
      </w:r>
      <w:r>
        <w:rPr>
          <w:spacing w:val="-1"/>
        </w:rPr>
        <w:t xml:space="preserve"> </w:t>
      </w:r>
      <w:r>
        <w:t>0.9%</w:t>
      </w:r>
      <w:r>
        <w:rPr>
          <w:spacing w:val="-1"/>
        </w:rPr>
        <w:t xml:space="preserve"> </w:t>
      </w:r>
      <w:r>
        <w:t>of</w:t>
      </w:r>
      <w:r>
        <w:rPr>
          <w:spacing w:val="-1"/>
        </w:rPr>
        <w:t xml:space="preserve"> </w:t>
      </w:r>
      <w:r>
        <w:t>patients</w:t>
      </w:r>
      <w:r>
        <w:rPr>
          <w:spacing w:val="-1"/>
        </w:rPr>
        <w:t xml:space="preserve"> </w:t>
      </w:r>
      <w:r>
        <w:t>in</w:t>
      </w:r>
      <w:r>
        <w:rPr>
          <w:spacing w:val="-3"/>
        </w:rPr>
        <w:t xml:space="preserve"> </w:t>
      </w:r>
      <w:r>
        <w:t>the</w:t>
      </w:r>
      <w:r>
        <w:rPr>
          <w:spacing w:val="-3"/>
        </w:rPr>
        <w:t xml:space="preserve"> </w:t>
      </w:r>
      <w:r>
        <w:t>control arms.</w:t>
      </w:r>
    </w:p>
    <w:p w14:paraId="723AD96D" w14:textId="77777777" w:rsidR="008F5D9C" w:rsidRDefault="008F5D9C" w:rsidP="00343244">
      <w:pPr>
        <w:pStyle w:val="BodyText"/>
        <w:kinsoku w:val="0"/>
        <w:overflowPunct w:val="0"/>
      </w:pPr>
    </w:p>
    <w:p w14:paraId="56B42E05" w14:textId="77777777" w:rsidR="008F5D9C" w:rsidRDefault="008F5D9C" w:rsidP="00EE5A19">
      <w:pPr>
        <w:pStyle w:val="BodyText"/>
        <w:kinsoku w:val="0"/>
        <w:overflowPunct w:val="0"/>
        <w:ind w:left="658" w:right="117"/>
      </w:pPr>
      <w:r>
        <w:t>In Study AVF3708g, patients with relapsed GBM, the incidence of post-operative wound healing</w:t>
      </w:r>
      <w:r>
        <w:rPr>
          <w:spacing w:val="1"/>
        </w:rPr>
        <w:t xml:space="preserve"> </w:t>
      </w:r>
      <w:r>
        <w:t>complications (craniotomy site wound dehiscence and cerebrospinal fluid leak) was 3.6% in</w:t>
      </w:r>
      <w:r>
        <w:rPr>
          <w:spacing w:val="1"/>
        </w:rPr>
        <w:t xml:space="preserve"> </w:t>
      </w:r>
      <w:r>
        <w:t>patients treated with single-agent bevacizumab and 1.3% in patients treated with bevacizumab and</w:t>
      </w:r>
      <w:r>
        <w:rPr>
          <w:spacing w:val="-52"/>
        </w:rPr>
        <w:t xml:space="preserve"> </w:t>
      </w:r>
      <w:r>
        <w:t>irinotecan.</w:t>
      </w:r>
    </w:p>
    <w:p w14:paraId="595666BB" w14:textId="77777777" w:rsidR="008F5D9C" w:rsidRDefault="008F5D9C" w:rsidP="00343244">
      <w:pPr>
        <w:pStyle w:val="BodyText"/>
        <w:kinsoku w:val="0"/>
        <w:overflowPunct w:val="0"/>
      </w:pPr>
    </w:p>
    <w:p w14:paraId="62B009DE" w14:textId="77777777" w:rsidR="008F5D9C" w:rsidRDefault="008F5D9C" w:rsidP="00EE5A19">
      <w:pPr>
        <w:pStyle w:val="BodyText"/>
        <w:kinsoku w:val="0"/>
        <w:overflowPunct w:val="0"/>
        <w:ind w:left="658" w:right="117"/>
      </w:pPr>
      <w:r>
        <w:t>Necrotising fasciitis including fatal cases, has rarely been reported in patients treated with</w:t>
      </w:r>
      <w:r>
        <w:rPr>
          <w:spacing w:val="1"/>
        </w:rPr>
        <w:t xml:space="preserve"> </w:t>
      </w:r>
      <w:r>
        <w:t>bevacizumab; usually secondary to wound healing complications, gastrointestinal perforation or</w:t>
      </w:r>
      <w:r>
        <w:rPr>
          <w:spacing w:val="-52"/>
        </w:rPr>
        <w:t xml:space="preserve"> </w:t>
      </w:r>
      <w:r>
        <w:t>fistula formation. Bevacizumab therapy should be discontinued in patients who develop</w:t>
      </w:r>
      <w:r>
        <w:rPr>
          <w:spacing w:val="1"/>
        </w:rPr>
        <w:t xml:space="preserve"> </w:t>
      </w:r>
      <w:r>
        <w:t>necrotising fasciitis, and appropriate treatment should be promptly initiated (see section 4.8</w:t>
      </w:r>
      <w:r>
        <w:rPr>
          <w:spacing w:val="1"/>
        </w:rPr>
        <w:t xml:space="preserve"> </w:t>
      </w:r>
      <w:r>
        <w:t>Adverse</w:t>
      </w:r>
      <w:r>
        <w:rPr>
          <w:spacing w:val="-1"/>
        </w:rPr>
        <w:t xml:space="preserve"> </w:t>
      </w:r>
      <w:r>
        <w:t>effects</w:t>
      </w:r>
      <w:bookmarkStart w:id="1" w:name="_Hlk72750519"/>
      <w:r>
        <w:rPr>
          <w:spacing w:val="-2"/>
        </w:rPr>
        <w:t xml:space="preserve"> </w:t>
      </w:r>
      <w:bookmarkEnd w:id="1"/>
      <w:r>
        <w:t>(Undesirable Effects))</w:t>
      </w:r>
    </w:p>
    <w:p w14:paraId="1677861B" w14:textId="77777777" w:rsidR="00EE5A19" w:rsidRDefault="00EE5A19" w:rsidP="00343244">
      <w:pPr>
        <w:pStyle w:val="BodyText"/>
        <w:kinsoku w:val="0"/>
        <w:overflowPunct w:val="0"/>
        <w:ind w:left="675"/>
        <w:rPr>
          <w:u w:val="single"/>
        </w:rPr>
      </w:pPr>
    </w:p>
    <w:p w14:paraId="02608856" w14:textId="77777777" w:rsidR="008F5D9C" w:rsidRDefault="008F5D9C" w:rsidP="00343244">
      <w:pPr>
        <w:pStyle w:val="BodyText"/>
        <w:kinsoku w:val="0"/>
        <w:overflowPunct w:val="0"/>
        <w:ind w:left="675"/>
      </w:pPr>
      <w:r>
        <w:rPr>
          <w:u w:val="single"/>
        </w:rPr>
        <w:t>Thromboembolism</w:t>
      </w:r>
    </w:p>
    <w:p w14:paraId="4C5B0C81" w14:textId="77777777" w:rsidR="008F5D9C" w:rsidRPr="0019053F" w:rsidRDefault="008F5D9C" w:rsidP="00343244">
      <w:pPr>
        <w:pStyle w:val="BodyText"/>
        <w:kinsoku w:val="0"/>
        <w:overflowPunct w:val="0"/>
      </w:pPr>
    </w:p>
    <w:p w14:paraId="5BFB92B8" w14:textId="77777777" w:rsidR="008F5D9C" w:rsidRDefault="008F5D9C" w:rsidP="00343244">
      <w:pPr>
        <w:pStyle w:val="BodyText"/>
        <w:kinsoku w:val="0"/>
        <w:overflowPunct w:val="0"/>
        <w:ind w:left="675"/>
        <w:rPr>
          <w:i/>
          <w:iCs/>
        </w:rPr>
      </w:pPr>
      <w:r>
        <w:rPr>
          <w:i/>
          <w:iCs/>
        </w:rPr>
        <w:t>Arterial</w:t>
      </w:r>
      <w:r>
        <w:rPr>
          <w:i/>
          <w:iCs/>
          <w:spacing w:val="-2"/>
        </w:rPr>
        <w:t xml:space="preserve"> </w:t>
      </w:r>
      <w:r>
        <w:rPr>
          <w:i/>
          <w:iCs/>
        </w:rPr>
        <w:t>thromboembolic</w:t>
      </w:r>
      <w:r>
        <w:rPr>
          <w:i/>
          <w:iCs/>
          <w:spacing w:val="-3"/>
        </w:rPr>
        <w:t xml:space="preserve"> </w:t>
      </w:r>
      <w:r>
        <w:rPr>
          <w:i/>
          <w:iCs/>
        </w:rPr>
        <w:t>events</w:t>
      </w:r>
    </w:p>
    <w:p w14:paraId="5D38963A" w14:textId="77777777" w:rsidR="008F5D9C" w:rsidRDefault="008F5D9C" w:rsidP="00343244">
      <w:pPr>
        <w:pStyle w:val="BodyText"/>
        <w:kinsoku w:val="0"/>
        <w:overflowPunct w:val="0"/>
        <w:rPr>
          <w:i/>
          <w:iCs/>
        </w:rPr>
      </w:pPr>
    </w:p>
    <w:p w14:paraId="5EE812CC" w14:textId="77777777" w:rsidR="008F5D9C" w:rsidRDefault="008F5D9C" w:rsidP="00EE5A19">
      <w:pPr>
        <w:pStyle w:val="BodyText"/>
        <w:kinsoku w:val="0"/>
        <w:overflowPunct w:val="0"/>
        <w:ind w:left="658" w:right="117" w:hanging="10"/>
      </w:pPr>
      <w:r>
        <w:t>An increased incidence of arterial thromboembolic events has been observed in patients treated</w:t>
      </w:r>
      <w:r>
        <w:rPr>
          <w:spacing w:val="1"/>
        </w:rPr>
        <w:t xml:space="preserve"> </w:t>
      </w:r>
      <w:r>
        <w:t>with bevacizumab across indications including cerebrovascular accidents, myocardial infarction,</w:t>
      </w:r>
      <w:r>
        <w:rPr>
          <w:spacing w:val="-52"/>
        </w:rPr>
        <w:t xml:space="preserve"> </w:t>
      </w:r>
      <w:r>
        <w:t>transient</w:t>
      </w:r>
      <w:r>
        <w:rPr>
          <w:spacing w:val="-3"/>
        </w:rPr>
        <w:t xml:space="preserve"> </w:t>
      </w:r>
      <w:r>
        <w:t>ischaemic attacks,</w:t>
      </w:r>
      <w:r>
        <w:rPr>
          <w:spacing w:val="-3"/>
        </w:rPr>
        <w:t xml:space="preserve"> </w:t>
      </w:r>
      <w:r>
        <w:t>and</w:t>
      </w:r>
      <w:r>
        <w:rPr>
          <w:spacing w:val="-1"/>
        </w:rPr>
        <w:t xml:space="preserve"> </w:t>
      </w:r>
      <w:r>
        <w:t>other</w:t>
      </w:r>
      <w:r>
        <w:rPr>
          <w:spacing w:val="-1"/>
        </w:rPr>
        <w:t xml:space="preserve"> </w:t>
      </w:r>
      <w:r>
        <w:t>arterial</w:t>
      </w:r>
      <w:r>
        <w:rPr>
          <w:spacing w:val="-2"/>
        </w:rPr>
        <w:t xml:space="preserve"> </w:t>
      </w:r>
      <w:r>
        <w:t>thromboembolic</w:t>
      </w:r>
      <w:r>
        <w:rPr>
          <w:spacing w:val="-3"/>
        </w:rPr>
        <w:t xml:space="preserve"> </w:t>
      </w:r>
      <w:r>
        <w:t>events.</w:t>
      </w:r>
    </w:p>
    <w:p w14:paraId="08261340" w14:textId="77777777" w:rsidR="008F5D9C" w:rsidRDefault="008F5D9C" w:rsidP="00343244">
      <w:pPr>
        <w:pStyle w:val="BodyText"/>
        <w:kinsoku w:val="0"/>
        <w:overflowPunct w:val="0"/>
      </w:pPr>
    </w:p>
    <w:p w14:paraId="37BD2A62" w14:textId="77777777" w:rsidR="008F5D9C" w:rsidRDefault="008F5D9C" w:rsidP="00EE5A19">
      <w:pPr>
        <w:pStyle w:val="BodyText"/>
        <w:kinsoku w:val="0"/>
        <w:overflowPunct w:val="0"/>
        <w:ind w:left="658" w:right="117"/>
      </w:pPr>
      <w:r>
        <w:t>In clinical trials, the overall incidence ranged up to 5.9% in the bevacizumab-containing arms</w:t>
      </w:r>
      <w:r>
        <w:rPr>
          <w:spacing w:val="1"/>
        </w:rPr>
        <w:t xml:space="preserve"> </w:t>
      </w:r>
      <w:r>
        <w:t>compared with up to 1.7% in the chemotherapy control arms. Fatal outcome was reported in 0.8%</w:t>
      </w:r>
      <w:r>
        <w:rPr>
          <w:spacing w:val="-52"/>
        </w:rPr>
        <w:t xml:space="preserve"> </w:t>
      </w:r>
      <w:r>
        <w:t>of patients receiving bevacizumab in combination with chemotherapy compared to 0.5% of</w:t>
      </w:r>
      <w:r>
        <w:rPr>
          <w:spacing w:val="1"/>
        </w:rPr>
        <w:t xml:space="preserve"> </w:t>
      </w:r>
      <w:r>
        <w:t>patients receiving chemotherapy alone. Cerebrovascular accidents (including transient ischaemic</w:t>
      </w:r>
      <w:r>
        <w:rPr>
          <w:spacing w:val="1"/>
        </w:rPr>
        <w:t xml:space="preserve"> </w:t>
      </w:r>
      <w:r>
        <w:t>attacks)</w:t>
      </w:r>
      <w:r>
        <w:rPr>
          <w:spacing w:val="1"/>
        </w:rPr>
        <w:t xml:space="preserve"> </w:t>
      </w:r>
      <w:r>
        <w:t>were</w:t>
      </w:r>
      <w:r>
        <w:rPr>
          <w:spacing w:val="2"/>
        </w:rPr>
        <w:t xml:space="preserve"> </w:t>
      </w:r>
      <w:r>
        <w:t>reported</w:t>
      </w:r>
      <w:r>
        <w:rPr>
          <w:spacing w:val="1"/>
        </w:rPr>
        <w:t xml:space="preserve"> </w:t>
      </w:r>
      <w:r>
        <w:t>in</w:t>
      </w:r>
      <w:r>
        <w:rPr>
          <w:spacing w:val="-1"/>
        </w:rPr>
        <w:t xml:space="preserve"> </w:t>
      </w:r>
      <w:r>
        <w:t>up</w:t>
      </w:r>
      <w:r>
        <w:rPr>
          <w:spacing w:val="-2"/>
        </w:rPr>
        <w:t xml:space="preserve"> </w:t>
      </w:r>
      <w:r>
        <w:t>to</w:t>
      </w:r>
      <w:r>
        <w:rPr>
          <w:spacing w:val="2"/>
        </w:rPr>
        <w:t xml:space="preserve"> </w:t>
      </w:r>
      <w:r>
        <w:t>2.3%</w:t>
      </w:r>
      <w:r>
        <w:rPr>
          <w:spacing w:val="1"/>
        </w:rPr>
        <w:t xml:space="preserve"> </w:t>
      </w:r>
      <w:r>
        <w:t>of</w:t>
      </w:r>
      <w:r>
        <w:rPr>
          <w:spacing w:val="5"/>
        </w:rPr>
        <w:t xml:space="preserve"> </w:t>
      </w:r>
      <w:r>
        <w:t>bevacizumab-treated</w:t>
      </w:r>
      <w:r>
        <w:rPr>
          <w:spacing w:val="1"/>
        </w:rPr>
        <w:t xml:space="preserve"> </w:t>
      </w:r>
      <w:r>
        <w:t>patients</w:t>
      </w:r>
      <w:r>
        <w:rPr>
          <w:spacing w:val="2"/>
        </w:rPr>
        <w:t xml:space="preserve"> </w:t>
      </w:r>
      <w:r>
        <w:t>versus</w:t>
      </w:r>
      <w:r>
        <w:rPr>
          <w:spacing w:val="-1"/>
        </w:rPr>
        <w:t xml:space="preserve"> </w:t>
      </w:r>
      <w:r>
        <w:t>0.5% of</w:t>
      </w:r>
      <w:r>
        <w:rPr>
          <w:spacing w:val="1"/>
        </w:rPr>
        <w:t xml:space="preserve"> </w:t>
      </w:r>
      <w:r>
        <w:t>patients</w:t>
      </w:r>
      <w:r>
        <w:rPr>
          <w:spacing w:val="2"/>
        </w:rPr>
        <w:t xml:space="preserve"> </w:t>
      </w:r>
      <w:r>
        <w:t>in</w:t>
      </w:r>
      <w:r>
        <w:rPr>
          <w:spacing w:val="1"/>
        </w:rPr>
        <w:t xml:space="preserve"> </w:t>
      </w:r>
      <w:r>
        <w:t>the</w:t>
      </w:r>
      <w:r>
        <w:rPr>
          <w:spacing w:val="2"/>
        </w:rPr>
        <w:t xml:space="preserve"> </w:t>
      </w:r>
      <w:r>
        <w:t>control group.</w:t>
      </w:r>
      <w:r>
        <w:rPr>
          <w:spacing w:val="2"/>
        </w:rPr>
        <w:t xml:space="preserve"> </w:t>
      </w:r>
      <w:r>
        <w:t>Myocardial infarction</w:t>
      </w:r>
      <w:r>
        <w:rPr>
          <w:spacing w:val="2"/>
        </w:rPr>
        <w:t xml:space="preserve"> </w:t>
      </w:r>
      <w:r>
        <w:t>was</w:t>
      </w:r>
      <w:r>
        <w:rPr>
          <w:spacing w:val="2"/>
        </w:rPr>
        <w:t xml:space="preserve"> </w:t>
      </w:r>
      <w:r>
        <w:t>reported in</w:t>
      </w:r>
      <w:r>
        <w:rPr>
          <w:spacing w:val="2"/>
        </w:rPr>
        <w:t xml:space="preserve"> </w:t>
      </w:r>
      <w:r>
        <w:t>1.4% of</w:t>
      </w:r>
      <w:r>
        <w:rPr>
          <w:spacing w:val="7"/>
        </w:rPr>
        <w:t xml:space="preserve"> </w:t>
      </w:r>
      <w:r>
        <w:t>bevacizumab</w:t>
      </w:r>
      <w:r>
        <w:rPr>
          <w:spacing w:val="3"/>
        </w:rPr>
        <w:t xml:space="preserve"> </w:t>
      </w:r>
      <w:r>
        <w:t>treated versus</w:t>
      </w:r>
      <w:r>
        <w:rPr>
          <w:spacing w:val="1"/>
        </w:rPr>
        <w:t xml:space="preserve"> </w:t>
      </w:r>
      <w:r>
        <w:t>0.7% of patients in the observed control group. In the uncontrolled study AVF3708g, in patients</w:t>
      </w:r>
      <w:r>
        <w:rPr>
          <w:spacing w:val="1"/>
        </w:rPr>
        <w:t xml:space="preserve"> </w:t>
      </w:r>
      <w:r>
        <w:t>with relapsed GBM, arterial thromboembolic events were observed in 6.3% (5/79) of patients who</w:t>
      </w:r>
      <w:r>
        <w:rPr>
          <w:spacing w:val="-52"/>
        </w:rPr>
        <w:t xml:space="preserve"> </w:t>
      </w:r>
      <w:r>
        <w:t>received bevacizumab in combination with irinotecan compared to 4.8% (4/84) of patients who</w:t>
      </w:r>
      <w:r>
        <w:rPr>
          <w:spacing w:val="1"/>
        </w:rPr>
        <w:t xml:space="preserve"> </w:t>
      </w:r>
      <w:r>
        <w:t>received bevacizumab alone. Bevacizumab is approved for the treatment of relapsed GBM as a</w:t>
      </w:r>
      <w:r>
        <w:rPr>
          <w:spacing w:val="1"/>
        </w:rPr>
        <w:t xml:space="preserve"> </w:t>
      </w:r>
      <w:r>
        <w:t>single agent. Bevacizumab, in combination with fluoropyrimidine-based chemotherapy (5-</w:t>
      </w:r>
      <w:r>
        <w:rPr>
          <w:spacing w:val="1"/>
        </w:rPr>
        <w:t xml:space="preserve"> </w:t>
      </w:r>
      <w:r>
        <w:t>fluorouracil ± irinotecan), is indicated only for the treatment of patients with metastatic colorectal</w:t>
      </w:r>
      <w:r>
        <w:rPr>
          <w:spacing w:val="1"/>
        </w:rPr>
        <w:t xml:space="preserve"> </w:t>
      </w:r>
      <w:r>
        <w:t>cancer.</w:t>
      </w:r>
    </w:p>
    <w:p w14:paraId="6F0FCAEA" w14:textId="77777777" w:rsidR="008F5D9C" w:rsidRPr="00965FE2" w:rsidRDefault="008F5D9C" w:rsidP="00343244">
      <w:pPr>
        <w:pStyle w:val="BodyText"/>
        <w:kinsoku w:val="0"/>
        <w:overflowPunct w:val="0"/>
      </w:pPr>
    </w:p>
    <w:p w14:paraId="4BE860A1" w14:textId="77777777" w:rsidR="008F5D9C" w:rsidRDefault="008F5D9C" w:rsidP="00EE5A19">
      <w:pPr>
        <w:pStyle w:val="BodyText"/>
        <w:kinsoku w:val="0"/>
        <w:overflowPunct w:val="0"/>
        <w:ind w:left="658" w:right="117" w:hanging="10"/>
      </w:pPr>
      <w:r>
        <w:t>Bevacizumab should be permanently discontinued in patients who develop arterial</w:t>
      </w:r>
      <w:r>
        <w:rPr>
          <w:spacing w:val="-52"/>
        </w:rPr>
        <w:t xml:space="preserve"> </w:t>
      </w:r>
      <w:r>
        <w:t>thromboembolic</w:t>
      </w:r>
      <w:r>
        <w:rPr>
          <w:spacing w:val="-1"/>
        </w:rPr>
        <w:t xml:space="preserve"> </w:t>
      </w:r>
      <w:r>
        <w:t>events.</w:t>
      </w:r>
    </w:p>
    <w:p w14:paraId="2CCFD070" w14:textId="77777777" w:rsidR="008F5D9C" w:rsidRDefault="008F5D9C" w:rsidP="00343244">
      <w:pPr>
        <w:pStyle w:val="BodyText"/>
        <w:kinsoku w:val="0"/>
        <w:overflowPunct w:val="0"/>
      </w:pPr>
    </w:p>
    <w:p w14:paraId="3B7C2B42" w14:textId="77777777" w:rsidR="008F5D9C" w:rsidRDefault="008F5D9C" w:rsidP="00C9346C">
      <w:pPr>
        <w:pStyle w:val="BodyText"/>
        <w:kinsoku w:val="0"/>
        <w:overflowPunct w:val="0"/>
        <w:ind w:left="658" w:right="-450" w:hanging="10"/>
      </w:pPr>
      <w:r>
        <w:t>Patients receiving bevacizumab plus chemotherapy with a history of arterial thromboembolism,</w:t>
      </w:r>
      <w:r>
        <w:rPr>
          <w:spacing w:val="1"/>
        </w:rPr>
        <w:t xml:space="preserve"> </w:t>
      </w:r>
      <w:r>
        <w:t>diabetes or age greater than 65 years have an increased risk of developing arterial</w:t>
      </w:r>
      <w:r>
        <w:rPr>
          <w:spacing w:val="1"/>
        </w:rPr>
        <w:t xml:space="preserve"> </w:t>
      </w:r>
      <w:r>
        <w:t>thromboembolic events during bevacizumab therapy. Caution should be taken when treating such</w:t>
      </w:r>
      <w:r>
        <w:rPr>
          <w:spacing w:val="-52"/>
        </w:rPr>
        <w:t xml:space="preserve"> </w:t>
      </w:r>
      <w:r>
        <w:t>patients</w:t>
      </w:r>
      <w:r>
        <w:rPr>
          <w:spacing w:val="-1"/>
        </w:rPr>
        <w:t xml:space="preserve"> </w:t>
      </w:r>
      <w:r>
        <w:t>with bevacizumab.</w:t>
      </w:r>
    </w:p>
    <w:p w14:paraId="48B0C47A" w14:textId="77777777" w:rsidR="008F5D9C" w:rsidRDefault="008F5D9C" w:rsidP="00343244">
      <w:pPr>
        <w:pStyle w:val="BodyText"/>
        <w:kinsoku w:val="0"/>
        <w:overflowPunct w:val="0"/>
        <w:ind w:left="675"/>
        <w:rPr>
          <w:i/>
          <w:iCs/>
        </w:rPr>
      </w:pPr>
      <w:r>
        <w:rPr>
          <w:i/>
          <w:iCs/>
        </w:rPr>
        <w:lastRenderedPageBreak/>
        <w:t>Venous</w:t>
      </w:r>
      <w:r>
        <w:rPr>
          <w:i/>
          <w:iCs/>
          <w:spacing w:val="-1"/>
        </w:rPr>
        <w:t xml:space="preserve"> </w:t>
      </w:r>
      <w:r>
        <w:rPr>
          <w:i/>
          <w:iCs/>
        </w:rPr>
        <w:t>thromboembolic</w:t>
      </w:r>
      <w:r>
        <w:rPr>
          <w:i/>
          <w:iCs/>
          <w:spacing w:val="-1"/>
        </w:rPr>
        <w:t xml:space="preserve"> </w:t>
      </w:r>
      <w:r>
        <w:rPr>
          <w:i/>
          <w:iCs/>
        </w:rPr>
        <w:t>events</w:t>
      </w:r>
    </w:p>
    <w:p w14:paraId="406E4C92" w14:textId="77777777" w:rsidR="008F5D9C" w:rsidRDefault="008F5D9C" w:rsidP="00343244">
      <w:pPr>
        <w:pStyle w:val="BodyText"/>
        <w:kinsoku w:val="0"/>
        <w:overflowPunct w:val="0"/>
        <w:rPr>
          <w:i/>
          <w:iCs/>
        </w:rPr>
      </w:pPr>
    </w:p>
    <w:p w14:paraId="627C451E" w14:textId="77777777" w:rsidR="008F5D9C" w:rsidRDefault="008F5D9C" w:rsidP="00EE5A19">
      <w:pPr>
        <w:pStyle w:val="BodyText"/>
        <w:kinsoku w:val="0"/>
        <w:overflowPunct w:val="0"/>
        <w:ind w:left="658" w:right="117" w:hanging="10"/>
      </w:pPr>
      <w:r>
        <w:t>In clinical trials across indications, the overall incidence of venous thromboembolic events ranged</w:t>
      </w:r>
      <w:r>
        <w:rPr>
          <w:spacing w:val="-52"/>
        </w:rPr>
        <w:t xml:space="preserve"> </w:t>
      </w:r>
      <w:r>
        <w:t>from 2.8% to 17.3% in the bevacizumab containing arms compared to 3.2% to 15.6% in the</w:t>
      </w:r>
      <w:r>
        <w:rPr>
          <w:spacing w:val="1"/>
        </w:rPr>
        <w:t xml:space="preserve"> </w:t>
      </w:r>
      <w:r>
        <w:t>chemotherapy control arms. Venous thromboembolic events include deep venous thrombosis and</w:t>
      </w:r>
      <w:r>
        <w:rPr>
          <w:spacing w:val="1"/>
        </w:rPr>
        <w:t xml:space="preserve"> </w:t>
      </w:r>
      <w:r>
        <w:t>pulmonary</w:t>
      </w:r>
      <w:r>
        <w:rPr>
          <w:spacing w:val="-1"/>
        </w:rPr>
        <w:t xml:space="preserve"> </w:t>
      </w:r>
      <w:r>
        <w:t>embolism.</w:t>
      </w:r>
    </w:p>
    <w:p w14:paraId="5474860F" w14:textId="77777777" w:rsidR="008F5D9C" w:rsidRDefault="008F5D9C" w:rsidP="00343244">
      <w:pPr>
        <w:pStyle w:val="BodyText"/>
        <w:kinsoku w:val="0"/>
        <w:overflowPunct w:val="0"/>
      </w:pPr>
    </w:p>
    <w:p w14:paraId="1547D873" w14:textId="77777777" w:rsidR="008F5D9C" w:rsidRDefault="008F5D9C" w:rsidP="00EE5A19">
      <w:pPr>
        <w:pStyle w:val="BodyText"/>
        <w:kinsoku w:val="0"/>
        <w:overflowPunct w:val="0"/>
        <w:ind w:left="658" w:right="117" w:hanging="10"/>
      </w:pPr>
      <w:r>
        <w:t>Patients may be at risk of developing venous thromboembolic events, including pulmonary</w:t>
      </w:r>
      <w:r>
        <w:rPr>
          <w:spacing w:val="-52"/>
        </w:rPr>
        <w:t xml:space="preserve"> </w:t>
      </w:r>
      <w:r>
        <w:t>embolism under bevacizumab treatment. Patients treated with bevacizumab for persistent,</w:t>
      </w:r>
      <w:r>
        <w:rPr>
          <w:spacing w:val="1"/>
        </w:rPr>
        <w:t xml:space="preserve"> </w:t>
      </w:r>
      <w:r>
        <w:t>recurrent, or metastatic cervical cancer may be at increased risk of venous thromboembolic</w:t>
      </w:r>
      <w:r>
        <w:rPr>
          <w:spacing w:val="-52"/>
        </w:rPr>
        <w:t xml:space="preserve"> </w:t>
      </w:r>
      <w:r>
        <w:t>events,</w:t>
      </w:r>
      <w:r>
        <w:rPr>
          <w:spacing w:val="-1"/>
        </w:rPr>
        <w:t xml:space="preserve"> </w:t>
      </w:r>
      <w:r>
        <w:t>compared to</w:t>
      </w:r>
      <w:r>
        <w:rPr>
          <w:spacing w:val="-3"/>
        </w:rPr>
        <w:t xml:space="preserve"> </w:t>
      </w:r>
      <w:r>
        <w:t>patients receiving</w:t>
      </w:r>
      <w:r>
        <w:rPr>
          <w:spacing w:val="-3"/>
        </w:rPr>
        <w:t xml:space="preserve"> </w:t>
      </w:r>
      <w:r>
        <w:t>chemotherapy</w:t>
      </w:r>
      <w:r>
        <w:rPr>
          <w:spacing w:val="-2"/>
        </w:rPr>
        <w:t xml:space="preserve"> </w:t>
      </w:r>
      <w:r>
        <w:t>alone.</w:t>
      </w:r>
    </w:p>
    <w:p w14:paraId="004775F1" w14:textId="77777777" w:rsidR="008F5D9C" w:rsidRDefault="008F5D9C" w:rsidP="00343244">
      <w:pPr>
        <w:pStyle w:val="BodyText"/>
        <w:kinsoku w:val="0"/>
        <w:overflowPunct w:val="0"/>
      </w:pPr>
    </w:p>
    <w:p w14:paraId="508460F0" w14:textId="77777777" w:rsidR="008F5D9C" w:rsidRDefault="008F5D9C" w:rsidP="00EE5A19">
      <w:pPr>
        <w:pStyle w:val="BodyText"/>
        <w:kinsoku w:val="0"/>
        <w:overflowPunct w:val="0"/>
        <w:ind w:left="658" w:right="117"/>
      </w:pPr>
      <w:r>
        <w:t>Bevacizumab should be discontinued in patients with life-threatening (Grade 4) venous</w:t>
      </w:r>
      <w:r>
        <w:rPr>
          <w:spacing w:val="1"/>
        </w:rPr>
        <w:t xml:space="preserve"> </w:t>
      </w:r>
      <w:r>
        <w:t>thromboembolic events, including pulmonary embolism. Patients with thromboembolic events ≤</w:t>
      </w:r>
      <w:r>
        <w:rPr>
          <w:spacing w:val="-52"/>
        </w:rPr>
        <w:t xml:space="preserve"> </w:t>
      </w:r>
      <w:r>
        <w:t>Grade</w:t>
      </w:r>
      <w:r>
        <w:rPr>
          <w:spacing w:val="-1"/>
        </w:rPr>
        <w:t xml:space="preserve"> </w:t>
      </w:r>
      <w:r>
        <w:t>3</w:t>
      </w:r>
      <w:r>
        <w:rPr>
          <w:spacing w:val="-3"/>
        </w:rPr>
        <w:t xml:space="preserve"> </w:t>
      </w:r>
      <w:r>
        <w:t>need</w:t>
      </w:r>
      <w:r>
        <w:rPr>
          <w:spacing w:val="-3"/>
        </w:rPr>
        <w:t xml:space="preserve"> </w:t>
      </w:r>
      <w:r>
        <w:t>to be closely</w:t>
      </w:r>
      <w:r>
        <w:rPr>
          <w:spacing w:val="-3"/>
        </w:rPr>
        <w:t xml:space="preserve"> </w:t>
      </w:r>
      <w:r>
        <w:t>monitored.</w:t>
      </w:r>
    </w:p>
    <w:p w14:paraId="0187AE7C" w14:textId="77777777" w:rsidR="008F5D9C" w:rsidRPr="00965FE2" w:rsidRDefault="008F5D9C" w:rsidP="00343244">
      <w:pPr>
        <w:pStyle w:val="BodyText"/>
        <w:kinsoku w:val="0"/>
        <w:overflowPunct w:val="0"/>
      </w:pPr>
    </w:p>
    <w:p w14:paraId="4D3D7DFF" w14:textId="77777777" w:rsidR="008F5D9C" w:rsidRDefault="008F5D9C" w:rsidP="00EE5A19">
      <w:pPr>
        <w:pStyle w:val="BodyText"/>
        <w:kinsoku w:val="0"/>
        <w:overflowPunct w:val="0"/>
        <w:ind w:left="658" w:right="117"/>
      </w:pPr>
      <w:r>
        <w:t>Grade 3-5 venous thromboembolic events have been reported in up to 10.6% of patients treated</w:t>
      </w:r>
      <w:r>
        <w:rPr>
          <w:spacing w:val="1"/>
        </w:rPr>
        <w:t xml:space="preserve"> </w:t>
      </w:r>
      <w:r>
        <w:t>with chemotherapy plus bevacizumab compared with up to 5.4% in patients with chemotherapy</w:t>
      </w:r>
      <w:r>
        <w:rPr>
          <w:spacing w:val="1"/>
        </w:rPr>
        <w:t xml:space="preserve"> </w:t>
      </w:r>
      <w:r>
        <w:t>alone. Patients who have experienced a venous thromboembolic event may be at higher risk for a</w:t>
      </w:r>
      <w:r>
        <w:rPr>
          <w:spacing w:val="-52"/>
        </w:rPr>
        <w:t xml:space="preserve"> </w:t>
      </w:r>
      <w:r>
        <w:t>recurrence if they receive bevacizumab in combination with chemotherapy versus chemotherapy</w:t>
      </w:r>
      <w:r>
        <w:rPr>
          <w:spacing w:val="1"/>
        </w:rPr>
        <w:t xml:space="preserve"> </w:t>
      </w:r>
      <w:r>
        <w:t>alone.</w:t>
      </w:r>
    </w:p>
    <w:p w14:paraId="4B178D42" w14:textId="77777777" w:rsidR="008F5D9C" w:rsidRDefault="008F5D9C" w:rsidP="00343244">
      <w:pPr>
        <w:pStyle w:val="BodyText"/>
        <w:kinsoku w:val="0"/>
        <w:overflowPunct w:val="0"/>
      </w:pPr>
    </w:p>
    <w:p w14:paraId="6192F850" w14:textId="77777777" w:rsidR="008F5D9C" w:rsidRDefault="008F5D9C" w:rsidP="00343244">
      <w:pPr>
        <w:pStyle w:val="BodyText"/>
        <w:kinsoku w:val="0"/>
        <w:overflowPunct w:val="0"/>
        <w:ind w:left="675"/>
      </w:pPr>
      <w:r>
        <w:rPr>
          <w:u w:val="single"/>
        </w:rPr>
        <w:t>Haemorrhage</w:t>
      </w:r>
    </w:p>
    <w:p w14:paraId="5E4CFF02" w14:textId="77777777" w:rsidR="008F5D9C" w:rsidRPr="00965FE2" w:rsidRDefault="008F5D9C" w:rsidP="00343244">
      <w:pPr>
        <w:pStyle w:val="BodyText"/>
        <w:kinsoku w:val="0"/>
        <w:overflowPunct w:val="0"/>
      </w:pPr>
    </w:p>
    <w:p w14:paraId="4ADFE9C9" w14:textId="77777777" w:rsidR="008F5D9C" w:rsidRDefault="008F5D9C" w:rsidP="00EE5A19">
      <w:pPr>
        <w:pStyle w:val="BodyText"/>
        <w:kinsoku w:val="0"/>
        <w:overflowPunct w:val="0"/>
        <w:ind w:left="658" w:right="117" w:hanging="10"/>
      </w:pPr>
      <w:r>
        <w:t>Patients treated with bevacizumab have an increased risk of haemorrhage, especially tumour-</w:t>
      </w:r>
      <w:r>
        <w:rPr>
          <w:spacing w:val="-52"/>
        </w:rPr>
        <w:t xml:space="preserve"> </w:t>
      </w:r>
      <w:r>
        <w:t>associated haemorrhage. Bevacizumab should be permanently discontinued in patients who</w:t>
      </w:r>
      <w:r>
        <w:rPr>
          <w:spacing w:val="1"/>
        </w:rPr>
        <w:t xml:space="preserve"> </w:t>
      </w:r>
      <w:r>
        <w:t>experience</w:t>
      </w:r>
      <w:r>
        <w:rPr>
          <w:spacing w:val="-1"/>
        </w:rPr>
        <w:t xml:space="preserve"> </w:t>
      </w:r>
      <w:r>
        <w:t>Grade 3</w:t>
      </w:r>
      <w:r>
        <w:rPr>
          <w:spacing w:val="-3"/>
        </w:rPr>
        <w:t xml:space="preserve"> </w:t>
      </w:r>
      <w:r>
        <w:t>or 4</w:t>
      </w:r>
      <w:r>
        <w:rPr>
          <w:spacing w:val="-3"/>
        </w:rPr>
        <w:t xml:space="preserve"> </w:t>
      </w:r>
      <w:r>
        <w:t>bleeding</w:t>
      </w:r>
      <w:r>
        <w:rPr>
          <w:spacing w:val="-3"/>
        </w:rPr>
        <w:t xml:space="preserve"> </w:t>
      </w:r>
      <w:r>
        <w:t>during</w:t>
      </w:r>
      <w:r>
        <w:rPr>
          <w:spacing w:val="2"/>
        </w:rPr>
        <w:t xml:space="preserve"> </w:t>
      </w:r>
      <w:r>
        <w:t>bevacizumab</w:t>
      </w:r>
      <w:r>
        <w:rPr>
          <w:spacing w:val="1"/>
        </w:rPr>
        <w:t xml:space="preserve"> </w:t>
      </w:r>
      <w:r>
        <w:t>therapy.</w:t>
      </w:r>
    </w:p>
    <w:p w14:paraId="0B1899BE" w14:textId="77777777" w:rsidR="008F5D9C" w:rsidRPr="00965FE2" w:rsidRDefault="008F5D9C" w:rsidP="00343244">
      <w:pPr>
        <w:pStyle w:val="BodyText"/>
        <w:kinsoku w:val="0"/>
        <w:overflowPunct w:val="0"/>
      </w:pPr>
    </w:p>
    <w:p w14:paraId="49CEB9B5" w14:textId="77777777" w:rsidR="008F5D9C" w:rsidRDefault="008F5D9C" w:rsidP="00EE5A19">
      <w:pPr>
        <w:pStyle w:val="BodyText"/>
        <w:kinsoku w:val="0"/>
        <w:overflowPunct w:val="0"/>
        <w:ind w:left="658" w:right="117"/>
      </w:pPr>
      <w:r>
        <w:t>In clinical trials across all indications the overall incidence of NCI-CTC Grade 3-5 bleeding</w:t>
      </w:r>
      <w:r>
        <w:rPr>
          <w:spacing w:val="1"/>
        </w:rPr>
        <w:t xml:space="preserve"> </w:t>
      </w:r>
      <w:r>
        <w:t>events ranged from 0.4% to 6.9% in bevacizumab-treated patients, compared to 0 to 4.5% of</w:t>
      </w:r>
      <w:r>
        <w:rPr>
          <w:spacing w:val="1"/>
        </w:rPr>
        <w:t xml:space="preserve"> </w:t>
      </w:r>
      <w:r>
        <w:t>patients in the chemotherapy control group. Haemorrhagic events observed in bevacizumab</w:t>
      </w:r>
      <w:r>
        <w:rPr>
          <w:spacing w:val="1"/>
        </w:rPr>
        <w:t xml:space="preserve"> </w:t>
      </w:r>
      <w:r>
        <w:t>clinical trials were predominantly tumour-associated haemorrhage and minor mucocutaneous</w:t>
      </w:r>
      <w:r>
        <w:rPr>
          <w:spacing w:val="-52"/>
        </w:rPr>
        <w:t xml:space="preserve"> </w:t>
      </w:r>
      <w:r>
        <w:t>haemorrhage</w:t>
      </w:r>
      <w:r>
        <w:rPr>
          <w:spacing w:val="-1"/>
        </w:rPr>
        <w:t xml:space="preserve"> </w:t>
      </w:r>
      <w:r>
        <w:t>(e.g. epistaxis).</w:t>
      </w:r>
    </w:p>
    <w:p w14:paraId="1AB72AA0" w14:textId="77777777" w:rsidR="008F5D9C" w:rsidRPr="00965FE2" w:rsidRDefault="008F5D9C" w:rsidP="00343244">
      <w:pPr>
        <w:pStyle w:val="BodyText"/>
        <w:kinsoku w:val="0"/>
        <w:overflowPunct w:val="0"/>
      </w:pPr>
    </w:p>
    <w:p w14:paraId="7FEAF5BE" w14:textId="77777777" w:rsidR="008F5D9C" w:rsidRDefault="008F5D9C" w:rsidP="00C962EB">
      <w:pPr>
        <w:pStyle w:val="BodyText"/>
        <w:kinsoku w:val="0"/>
        <w:overflowPunct w:val="0"/>
        <w:ind w:left="658" w:right="117"/>
      </w:pPr>
      <w:r>
        <w:t>Patients with untreated central nervous system (CNS) metastases have been routinely excluded</w:t>
      </w:r>
      <w:r>
        <w:rPr>
          <w:spacing w:val="1"/>
        </w:rPr>
        <w:t xml:space="preserve"> </w:t>
      </w:r>
      <w:r>
        <w:t>from clinical studies with bevacizumab, based on imaging procedures or signs and symptoms.</w:t>
      </w:r>
      <w:r>
        <w:rPr>
          <w:spacing w:val="1"/>
        </w:rPr>
        <w:t xml:space="preserve"> </w:t>
      </w:r>
      <w:r>
        <w:t>However, 2 studies of bevacizumab in ovarian cancer provide a comparison with standard</w:t>
      </w:r>
      <w:r>
        <w:rPr>
          <w:spacing w:val="1"/>
        </w:rPr>
        <w:t xml:space="preserve"> </w:t>
      </w:r>
      <w:r>
        <w:t>carboplatin/paclitaxel therapy of the incidence of CNS and non-CNS haemorrhage in patients</w:t>
      </w:r>
      <w:r>
        <w:rPr>
          <w:spacing w:val="1"/>
        </w:rPr>
        <w:t xml:space="preserve"> </w:t>
      </w:r>
      <w:r>
        <w:t>without cerebral metastases. In Study GOG-0218, three patients who received extended treatment</w:t>
      </w:r>
      <w:r>
        <w:rPr>
          <w:spacing w:val="-52"/>
        </w:rPr>
        <w:t xml:space="preserve"> </w:t>
      </w:r>
      <w:r>
        <w:t>with bevacizumab developed CNS haemorrhage, with 1 death, and the same number in the</w:t>
      </w:r>
      <w:r>
        <w:rPr>
          <w:spacing w:val="1"/>
        </w:rPr>
        <w:t xml:space="preserve"> </w:t>
      </w:r>
      <w:r>
        <w:t>bevacizumab arm of Study BO17707, also with 1 death. No CNS haemorrhage occurred in the</w:t>
      </w:r>
      <w:r>
        <w:rPr>
          <w:spacing w:val="1"/>
        </w:rPr>
        <w:t xml:space="preserve"> </w:t>
      </w:r>
      <w:r>
        <w:t>control arms. Non-CNS haemorrhages were observed in Study GOG-0218 in 15.9% of control</w:t>
      </w:r>
      <w:r>
        <w:rPr>
          <w:spacing w:val="1"/>
        </w:rPr>
        <w:t xml:space="preserve"> </w:t>
      </w:r>
      <w:r>
        <w:t>patients vs. 35.7% and 37.0% in the short and extended duration bevacizumab arms; in B017707</w:t>
      </w:r>
      <w:r>
        <w:rPr>
          <w:spacing w:val="1"/>
        </w:rPr>
        <w:t xml:space="preserve"> </w:t>
      </w:r>
      <w:r>
        <w:t>they</w:t>
      </w:r>
      <w:r>
        <w:rPr>
          <w:spacing w:val="-1"/>
        </w:rPr>
        <w:t xml:space="preserve"> </w:t>
      </w:r>
      <w:r>
        <w:t>were</w:t>
      </w:r>
      <w:r>
        <w:rPr>
          <w:spacing w:val="-1"/>
        </w:rPr>
        <w:t xml:space="preserve"> </w:t>
      </w:r>
      <w:r>
        <w:t>observed</w:t>
      </w:r>
      <w:r>
        <w:rPr>
          <w:spacing w:val="-3"/>
        </w:rPr>
        <w:t xml:space="preserve"> </w:t>
      </w:r>
      <w:r>
        <w:t>in</w:t>
      </w:r>
      <w:r>
        <w:rPr>
          <w:spacing w:val="-1"/>
        </w:rPr>
        <w:t xml:space="preserve"> </w:t>
      </w:r>
      <w:r>
        <w:t>11%</w:t>
      </w:r>
      <w:r>
        <w:rPr>
          <w:spacing w:val="-3"/>
        </w:rPr>
        <w:t xml:space="preserve"> </w:t>
      </w:r>
      <w:r>
        <w:t>of control patients</w:t>
      </w:r>
      <w:r>
        <w:rPr>
          <w:spacing w:val="-1"/>
        </w:rPr>
        <w:t xml:space="preserve"> </w:t>
      </w:r>
      <w:r>
        <w:t>and</w:t>
      </w:r>
      <w:r>
        <w:rPr>
          <w:spacing w:val="-1"/>
        </w:rPr>
        <w:t xml:space="preserve"> </w:t>
      </w:r>
      <w:r>
        <w:t>39.4%</w:t>
      </w:r>
      <w:r>
        <w:rPr>
          <w:spacing w:val="-1"/>
        </w:rPr>
        <w:t xml:space="preserve"> </w:t>
      </w:r>
      <w:r>
        <w:t>of</w:t>
      </w:r>
      <w:r>
        <w:rPr>
          <w:spacing w:val="-2"/>
        </w:rPr>
        <w:t xml:space="preserve"> </w:t>
      </w:r>
      <w:r>
        <w:t>the bevacizumab-treated</w:t>
      </w:r>
      <w:r>
        <w:rPr>
          <w:spacing w:val="-1"/>
        </w:rPr>
        <w:t xml:space="preserve"> </w:t>
      </w:r>
      <w:r>
        <w:t>patients.</w:t>
      </w:r>
      <w:r w:rsidR="00C962EB">
        <w:t xml:space="preserve"> </w:t>
      </w:r>
      <w:r>
        <w:t>Most of the non-CNS haemorrhages were Grade 3 or less (GOG-0218: three events in the</w:t>
      </w:r>
      <w:r>
        <w:rPr>
          <w:spacing w:val="1"/>
        </w:rPr>
        <w:t xml:space="preserve"> </w:t>
      </w:r>
      <w:r>
        <w:t>bevacizumab arm were Grade 4; B017707: one patient in the bevacizumab arm had a Grade 4</w:t>
      </w:r>
      <w:r>
        <w:rPr>
          <w:spacing w:val="1"/>
        </w:rPr>
        <w:t xml:space="preserve"> </w:t>
      </w:r>
      <w:r>
        <w:t>event and 2 patients in the control arm had a Grade 4 or higher event, one Grade 4 event and one</w:t>
      </w:r>
      <w:r>
        <w:rPr>
          <w:spacing w:val="1"/>
        </w:rPr>
        <w:t xml:space="preserve"> </w:t>
      </w:r>
      <w:r>
        <w:t>Grade 5 event). In a third study of ovarian cancer (MO22224) one patient in the CT +</w:t>
      </w:r>
      <w:r>
        <w:rPr>
          <w:spacing w:val="1"/>
        </w:rPr>
        <w:t xml:space="preserve"> </w:t>
      </w:r>
      <w:r>
        <w:t>bevacizumab arm experienced a Grade 4 GI haemorrhage which was ongoing at the time of death,</w:t>
      </w:r>
      <w:r>
        <w:rPr>
          <w:spacing w:val="-52"/>
        </w:rPr>
        <w:t xml:space="preserve"> </w:t>
      </w:r>
      <w:r>
        <w:t>and one patient who had crossed over to bevacizumab monotherapy died from a Grade 5 GI</w:t>
      </w:r>
      <w:r>
        <w:rPr>
          <w:spacing w:val="1"/>
        </w:rPr>
        <w:t xml:space="preserve"> </w:t>
      </w:r>
      <w:r>
        <w:t>haemorrhage.</w:t>
      </w:r>
    </w:p>
    <w:p w14:paraId="50A349D2" w14:textId="77777777" w:rsidR="008F5D9C" w:rsidRDefault="008F5D9C" w:rsidP="00EE5A19">
      <w:pPr>
        <w:pStyle w:val="BodyText"/>
        <w:kinsoku w:val="0"/>
        <w:overflowPunct w:val="0"/>
        <w:ind w:left="658" w:right="117" w:hanging="10"/>
      </w:pPr>
      <w:r>
        <w:t>Patients should be monitored for signs and symptoms of CNS bleeding, and bevacizumab</w:t>
      </w:r>
      <w:r>
        <w:rPr>
          <w:spacing w:val="-52"/>
        </w:rPr>
        <w:t xml:space="preserve"> </w:t>
      </w:r>
      <w:r>
        <w:t>treatment discontinued</w:t>
      </w:r>
      <w:r>
        <w:rPr>
          <w:spacing w:val="-2"/>
        </w:rPr>
        <w:t xml:space="preserve"> </w:t>
      </w:r>
      <w:r>
        <w:t>in</w:t>
      </w:r>
      <w:r>
        <w:rPr>
          <w:spacing w:val="-3"/>
        </w:rPr>
        <w:t xml:space="preserve"> </w:t>
      </w:r>
      <w:r>
        <w:t>case of</w:t>
      </w:r>
      <w:r>
        <w:rPr>
          <w:spacing w:val="-1"/>
        </w:rPr>
        <w:t xml:space="preserve"> </w:t>
      </w:r>
      <w:r>
        <w:t>intracranial</w:t>
      </w:r>
      <w:r>
        <w:rPr>
          <w:spacing w:val="-2"/>
        </w:rPr>
        <w:t xml:space="preserve"> </w:t>
      </w:r>
      <w:r>
        <w:t>bleeding.</w:t>
      </w:r>
    </w:p>
    <w:p w14:paraId="6550BD8D" w14:textId="77777777" w:rsidR="008F5D9C" w:rsidRDefault="008F5D9C" w:rsidP="00EE5A19">
      <w:pPr>
        <w:pStyle w:val="BodyText"/>
        <w:kinsoku w:val="0"/>
        <w:overflowPunct w:val="0"/>
        <w:ind w:left="658" w:right="117" w:hanging="10"/>
      </w:pPr>
      <w:r>
        <w:lastRenderedPageBreak/>
        <w:t>There is no information on the safety profile of bevacizumab in patients with congenital bleeding</w:t>
      </w:r>
      <w:r>
        <w:rPr>
          <w:spacing w:val="1"/>
        </w:rPr>
        <w:t xml:space="preserve"> </w:t>
      </w:r>
      <w:r>
        <w:t>diathesis, acquired coagulopathy or in patients receiving full dose of anticoagulants for the</w:t>
      </w:r>
      <w:r>
        <w:rPr>
          <w:spacing w:val="1"/>
        </w:rPr>
        <w:t xml:space="preserve"> </w:t>
      </w:r>
      <w:r>
        <w:t>treatment of thromboembolism prior to starting bevacizumab therapy, as such patients were</w:t>
      </w:r>
      <w:r>
        <w:rPr>
          <w:spacing w:val="1"/>
        </w:rPr>
        <w:t xml:space="preserve"> </w:t>
      </w:r>
      <w:r>
        <w:t>excluded</w:t>
      </w:r>
      <w:r>
        <w:rPr>
          <w:spacing w:val="1"/>
        </w:rPr>
        <w:t xml:space="preserve"> </w:t>
      </w:r>
      <w:r>
        <w:t>from</w:t>
      </w:r>
      <w:r>
        <w:rPr>
          <w:spacing w:val="5"/>
        </w:rPr>
        <w:t xml:space="preserve"> </w:t>
      </w:r>
      <w:r>
        <w:t>clinical</w:t>
      </w:r>
      <w:r>
        <w:rPr>
          <w:spacing w:val="2"/>
        </w:rPr>
        <w:t xml:space="preserve"> </w:t>
      </w:r>
      <w:r>
        <w:t>trials.</w:t>
      </w:r>
      <w:r>
        <w:rPr>
          <w:spacing w:val="4"/>
        </w:rPr>
        <w:t xml:space="preserve"> </w:t>
      </w:r>
      <w:r>
        <w:t>Therefore,</w:t>
      </w:r>
      <w:r>
        <w:rPr>
          <w:spacing w:val="2"/>
        </w:rPr>
        <w:t xml:space="preserve"> </w:t>
      </w:r>
      <w:r>
        <w:t>caution</w:t>
      </w:r>
      <w:r>
        <w:rPr>
          <w:spacing w:val="1"/>
        </w:rPr>
        <w:t xml:space="preserve"> </w:t>
      </w:r>
      <w:r>
        <w:t>should</w:t>
      </w:r>
      <w:r>
        <w:rPr>
          <w:spacing w:val="4"/>
        </w:rPr>
        <w:t xml:space="preserve"> </w:t>
      </w:r>
      <w:r>
        <w:t>be</w:t>
      </w:r>
      <w:r>
        <w:rPr>
          <w:spacing w:val="4"/>
        </w:rPr>
        <w:t xml:space="preserve"> </w:t>
      </w:r>
      <w:r>
        <w:t>exercised</w:t>
      </w:r>
      <w:r>
        <w:rPr>
          <w:spacing w:val="4"/>
        </w:rPr>
        <w:t xml:space="preserve"> </w:t>
      </w:r>
      <w:r>
        <w:t>before</w:t>
      </w:r>
      <w:r>
        <w:rPr>
          <w:spacing w:val="4"/>
        </w:rPr>
        <w:t xml:space="preserve"> </w:t>
      </w:r>
      <w:r>
        <w:t>initiating</w:t>
      </w:r>
      <w:r>
        <w:rPr>
          <w:spacing w:val="1"/>
        </w:rPr>
        <w:t xml:space="preserve"> </w:t>
      </w:r>
      <w:r>
        <w:t>bevacizumab</w:t>
      </w:r>
      <w:r>
        <w:rPr>
          <w:spacing w:val="-1"/>
        </w:rPr>
        <w:t xml:space="preserve"> </w:t>
      </w:r>
      <w:r>
        <w:t>therapy</w:t>
      </w:r>
      <w:r>
        <w:rPr>
          <w:spacing w:val="1"/>
        </w:rPr>
        <w:t xml:space="preserve"> </w:t>
      </w:r>
      <w:r>
        <w:t>in</w:t>
      </w:r>
      <w:r>
        <w:rPr>
          <w:spacing w:val="-2"/>
        </w:rPr>
        <w:t xml:space="preserve"> </w:t>
      </w:r>
      <w:r>
        <w:t>these</w:t>
      </w:r>
      <w:r>
        <w:rPr>
          <w:spacing w:val="2"/>
        </w:rPr>
        <w:t xml:space="preserve"> </w:t>
      </w:r>
      <w:r>
        <w:t>patients.</w:t>
      </w:r>
      <w:r>
        <w:rPr>
          <w:spacing w:val="1"/>
        </w:rPr>
        <w:t xml:space="preserve"> </w:t>
      </w:r>
      <w:r>
        <w:t>However,</w:t>
      </w:r>
      <w:r>
        <w:rPr>
          <w:spacing w:val="1"/>
        </w:rPr>
        <w:t xml:space="preserve"> </w:t>
      </w:r>
      <w:r>
        <w:t>patients</w:t>
      </w:r>
      <w:r>
        <w:rPr>
          <w:spacing w:val="2"/>
        </w:rPr>
        <w:t xml:space="preserve"> </w:t>
      </w:r>
      <w:r>
        <w:t>who</w:t>
      </w:r>
      <w:r>
        <w:rPr>
          <w:spacing w:val="1"/>
        </w:rPr>
        <w:t xml:space="preserve"> </w:t>
      </w:r>
      <w:r>
        <w:t>developed</w:t>
      </w:r>
      <w:r>
        <w:rPr>
          <w:spacing w:val="1"/>
        </w:rPr>
        <w:t xml:space="preserve"> </w:t>
      </w:r>
      <w:r>
        <w:t>venous thrombosis</w:t>
      </w:r>
      <w:r>
        <w:rPr>
          <w:spacing w:val="1"/>
        </w:rPr>
        <w:t xml:space="preserve"> </w:t>
      </w:r>
      <w:r>
        <w:t>while receiving bevacizumab therapy did not appear to have an increased rate of Grade 3 or above</w:t>
      </w:r>
      <w:r>
        <w:rPr>
          <w:spacing w:val="-52"/>
        </w:rPr>
        <w:t xml:space="preserve"> </w:t>
      </w:r>
      <w:r>
        <w:t>bleeding</w:t>
      </w:r>
      <w:r>
        <w:rPr>
          <w:spacing w:val="-1"/>
        </w:rPr>
        <w:t xml:space="preserve"> </w:t>
      </w:r>
      <w:r>
        <w:t>when treated</w:t>
      </w:r>
      <w:r>
        <w:rPr>
          <w:spacing w:val="-1"/>
        </w:rPr>
        <w:t xml:space="preserve"> </w:t>
      </w:r>
      <w:r>
        <w:t>with</w:t>
      </w:r>
      <w:r>
        <w:rPr>
          <w:spacing w:val="-3"/>
        </w:rPr>
        <w:t xml:space="preserve"> </w:t>
      </w:r>
      <w:r>
        <w:t>full dose of</w:t>
      </w:r>
      <w:r>
        <w:rPr>
          <w:spacing w:val="-2"/>
        </w:rPr>
        <w:t xml:space="preserve"> </w:t>
      </w:r>
      <w:r>
        <w:t>warfarin and</w:t>
      </w:r>
      <w:r>
        <w:rPr>
          <w:spacing w:val="-1"/>
        </w:rPr>
        <w:t xml:space="preserve"> </w:t>
      </w:r>
      <w:r>
        <w:t>bevacizumab concomitantly.</w:t>
      </w:r>
    </w:p>
    <w:p w14:paraId="6584B6CB" w14:textId="77777777" w:rsidR="008F5D9C" w:rsidRPr="00965FE2" w:rsidRDefault="008F5D9C" w:rsidP="00343244">
      <w:pPr>
        <w:pStyle w:val="BodyText"/>
        <w:kinsoku w:val="0"/>
        <w:overflowPunct w:val="0"/>
      </w:pPr>
    </w:p>
    <w:p w14:paraId="2F656B27" w14:textId="77777777" w:rsidR="008F5D9C" w:rsidRDefault="008F5D9C" w:rsidP="00343244">
      <w:pPr>
        <w:pStyle w:val="BodyText"/>
        <w:kinsoku w:val="0"/>
        <w:overflowPunct w:val="0"/>
        <w:ind w:left="675"/>
        <w:rPr>
          <w:i/>
          <w:iCs/>
        </w:rPr>
      </w:pPr>
      <w:r>
        <w:rPr>
          <w:i/>
          <w:iCs/>
        </w:rPr>
        <w:t>Tumour-associated</w:t>
      </w:r>
      <w:r>
        <w:rPr>
          <w:i/>
          <w:iCs/>
          <w:spacing w:val="-3"/>
        </w:rPr>
        <w:t xml:space="preserve"> </w:t>
      </w:r>
      <w:r>
        <w:rPr>
          <w:i/>
          <w:iCs/>
        </w:rPr>
        <w:t>haemorrhage</w:t>
      </w:r>
    </w:p>
    <w:p w14:paraId="60CC961A" w14:textId="77777777" w:rsidR="008F5D9C" w:rsidRDefault="008F5D9C" w:rsidP="00343244">
      <w:pPr>
        <w:pStyle w:val="BodyText"/>
        <w:kinsoku w:val="0"/>
        <w:overflowPunct w:val="0"/>
        <w:rPr>
          <w:i/>
          <w:iCs/>
        </w:rPr>
      </w:pPr>
    </w:p>
    <w:p w14:paraId="23A7429B" w14:textId="77777777" w:rsidR="008F5D9C" w:rsidRDefault="008F5D9C" w:rsidP="00EE5A19">
      <w:pPr>
        <w:pStyle w:val="BodyText"/>
        <w:kinsoku w:val="0"/>
        <w:overflowPunct w:val="0"/>
        <w:ind w:left="658" w:right="117"/>
      </w:pPr>
      <w:r>
        <w:t>Major or massive pulmonary haemorrhage/haemoptysis has been observed primarily in studies in</w:t>
      </w:r>
      <w:r>
        <w:rPr>
          <w:spacing w:val="-52"/>
        </w:rPr>
        <w:t xml:space="preserve"> </w:t>
      </w:r>
      <w:r>
        <w:t>patients with NSCLC. Possible risk factors include squamous cell histology, treatment with</w:t>
      </w:r>
      <w:r>
        <w:rPr>
          <w:spacing w:val="1"/>
        </w:rPr>
        <w:t xml:space="preserve"> </w:t>
      </w:r>
      <w:r>
        <w:t>antirheumatic/anti-inflammatory drugs, treatment with anticoagulants, prior radiotherapy,</w:t>
      </w:r>
      <w:r>
        <w:rPr>
          <w:spacing w:val="1"/>
        </w:rPr>
        <w:t xml:space="preserve"> </w:t>
      </w:r>
      <w:r>
        <w:t>bevacizumab therapy, previous medical history of atherosclerosis, central tumour location and</w:t>
      </w:r>
      <w:r>
        <w:rPr>
          <w:spacing w:val="1"/>
        </w:rPr>
        <w:t xml:space="preserve"> </w:t>
      </w:r>
      <w:r>
        <w:t>cavitation of tumours prior to or during therapy. The only variables that showed statistically</w:t>
      </w:r>
      <w:r>
        <w:rPr>
          <w:spacing w:val="1"/>
        </w:rPr>
        <w:t xml:space="preserve"> </w:t>
      </w:r>
      <w:r>
        <w:t>significant</w:t>
      </w:r>
      <w:r>
        <w:rPr>
          <w:spacing w:val="-1"/>
        </w:rPr>
        <w:t xml:space="preserve"> </w:t>
      </w:r>
      <w:r>
        <w:t>correlations</w:t>
      </w:r>
      <w:r>
        <w:rPr>
          <w:spacing w:val="-1"/>
        </w:rPr>
        <w:t xml:space="preserve"> </w:t>
      </w:r>
      <w:r>
        <w:t>with</w:t>
      </w:r>
      <w:r>
        <w:rPr>
          <w:spacing w:val="-2"/>
        </w:rPr>
        <w:t xml:space="preserve"> </w:t>
      </w:r>
      <w:r>
        <w:t>bleeding</w:t>
      </w:r>
      <w:r>
        <w:rPr>
          <w:spacing w:val="-1"/>
        </w:rPr>
        <w:t xml:space="preserve"> </w:t>
      </w:r>
      <w:r>
        <w:t>were bevacizumab</w:t>
      </w:r>
      <w:r>
        <w:rPr>
          <w:spacing w:val="-1"/>
        </w:rPr>
        <w:t xml:space="preserve"> </w:t>
      </w:r>
      <w:r>
        <w:t>therapy</w:t>
      </w:r>
      <w:r>
        <w:rPr>
          <w:spacing w:val="-2"/>
        </w:rPr>
        <w:t xml:space="preserve"> </w:t>
      </w:r>
      <w:r>
        <w:t>and</w:t>
      </w:r>
      <w:r>
        <w:rPr>
          <w:spacing w:val="-3"/>
        </w:rPr>
        <w:t xml:space="preserve"> </w:t>
      </w:r>
      <w:r>
        <w:t>squamous</w:t>
      </w:r>
      <w:r>
        <w:rPr>
          <w:spacing w:val="-1"/>
        </w:rPr>
        <w:t xml:space="preserve"> </w:t>
      </w:r>
      <w:r>
        <w:t>cell</w:t>
      </w:r>
      <w:r>
        <w:rPr>
          <w:spacing w:val="-4"/>
        </w:rPr>
        <w:t xml:space="preserve"> </w:t>
      </w:r>
      <w:r>
        <w:t>histology.</w:t>
      </w:r>
    </w:p>
    <w:p w14:paraId="62B30202" w14:textId="77777777" w:rsidR="008F5D9C" w:rsidRDefault="008F5D9C" w:rsidP="00343244">
      <w:pPr>
        <w:pStyle w:val="BodyText"/>
        <w:kinsoku w:val="0"/>
        <w:overflowPunct w:val="0"/>
        <w:ind w:left="658" w:right="1350"/>
        <w:jc w:val="both"/>
      </w:pPr>
      <w:r>
        <w:t>Patients with NSCLC of known squamous cell histology or mixed cell type with predominant</w:t>
      </w:r>
      <w:r>
        <w:rPr>
          <w:spacing w:val="1"/>
        </w:rPr>
        <w:t xml:space="preserve"> </w:t>
      </w:r>
      <w:r>
        <w:t>squamous cell histology were excluded from subsequent studies, while patients with unknown</w:t>
      </w:r>
      <w:r>
        <w:rPr>
          <w:spacing w:val="-52"/>
        </w:rPr>
        <w:t xml:space="preserve"> </w:t>
      </w:r>
      <w:r>
        <w:t>tumour</w:t>
      </w:r>
      <w:r>
        <w:rPr>
          <w:spacing w:val="-1"/>
        </w:rPr>
        <w:t xml:space="preserve"> </w:t>
      </w:r>
      <w:r>
        <w:t>histology were</w:t>
      </w:r>
      <w:r>
        <w:rPr>
          <w:spacing w:val="-2"/>
        </w:rPr>
        <w:t xml:space="preserve"> </w:t>
      </w:r>
      <w:r>
        <w:t>included.</w:t>
      </w:r>
    </w:p>
    <w:p w14:paraId="0860EE6E" w14:textId="77777777" w:rsidR="008F5D9C" w:rsidRDefault="008F5D9C" w:rsidP="00343244">
      <w:pPr>
        <w:pStyle w:val="BodyText"/>
        <w:kinsoku w:val="0"/>
        <w:overflowPunct w:val="0"/>
      </w:pPr>
    </w:p>
    <w:p w14:paraId="09A7B46D" w14:textId="77777777" w:rsidR="008F5D9C" w:rsidRDefault="008F5D9C" w:rsidP="00EE5A19">
      <w:pPr>
        <w:pStyle w:val="BodyText"/>
        <w:kinsoku w:val="0"/>
        <w:overflowPunct w:val="0"/>
        <w:ind w:left="658" w:right="117"/>
      </w:pPr>
      <w:r>
        <w:t>In patients with NSCLC excluding predominant squamous histology, all grade events were seen</w:t>
      </w:r>
      <w:r>
        <w:rPr>
          <w:spacing w:val="1"/>
        </w:rPr>
        <w:t xml:space="preserve"> </w:t>
      </w:r>
      <w:r>
        <w:t>with a frequency of up to 9% when treated with bevacizumab plus chemotherapy compared with</w:t>
      </w:r>
      <w:r>
        <w:rPr>
          <w:spacing w:val="1"/>
        </w:rPr>
        <w:t xml:space="preserve"> </w:t>
      </w:r>
      <w:r>
        <w:t>5% in the patients treated with chemotherapy alone. Grade 3-5 events have been observed in up to</w:t>
      </w:r>
      <w:r>
        <w:rPr>
          <w:spacing w:val="-52"/>
        </w:rPr>
        <w:t xml:space="preserve"> </w:t>
      </w:r>
      <w:r>
        <w:t>2.3% of patients treated with bevacizumab plus chemotherapy as compared with &lt; 1% with</w:t>
      </w:r>
      <w:r>
        <w:rPr>
          <w:spacing w:val="1"/>
        </w:rPr>
        <w:t xml:space="preserve"> </w:t>
      </w:r>
      <w:r>
        <w:t>chemotherapy alone. Major or massive pulmonary haemorrhage/haemoptysis can occur suddenly</w:t>
      </w:r>
      <w:r>
        <w:rPr>
          <w:spacing w:val="1"/>
        </w:rPr>
        <w:t xml:space="preserve"> </w:t>
      </w:r>
      <w:r>
        <w:t>and</w:t>
      </w:r>
      <w:r>
        <w:rPr>
          <w:spacing w:val="-1"/>
        </w:rPr>
        <w:t xml:space="preserve"> </w:t>
      </w:r>
      <w:r>
        <w:t>up</w:t>
      </w:r>
      <w:r>
        <w:rPr>
          <w:spacing w:val="-2"/>
        </w:rPr>
        <w:t xml:space="preserve"> </w:t>
      </w:r>
      <w:r>
        <w:t>to two</w:t>
      </w:r>
      <w:r>
        <w:rPr>
          <w:spacing w:val="-4"/>
        </w:rPr>
        <w:t xml:space="preserve"> </w:t>
      </w:r>
      <w:r>
        <w:t>thirds of</w:t>
      </w:r>
      <w:r>
        <w:rPr>
          <w:spacing w:val="-2"/>
        </w:rPr>
        <w:t xml:space="preserve"> </w:t>
      </w:r>
      <w:r>
        <w:t>the</w:t>
      </w:r>
      <w:r>
        <w:rPr>
          <w:spacing w:val="-5"/>
        </w:rPr>
        <w:t xml:space="preserve"> </w:t>
      </w:r>
      <w:r>
        <w:t>serious</w:t>
      </w:r>
      <w:r>
        <w:rPr>
          <w:spacing w:val="-3"/>
        </w:rPr>
        <w:t xml:space="preserve"> </w:t>
      </w:r>
      <w:r>
        <w:t>pulmonary haemorrhages</w:t>
      </w:r>
      <w:r>
        <w:rPr>
          <w:spacing w:val="-2"/>
        </w:rPr>
        <w:t xml:space="preserve"> </w:t>
      </w:r>
      <w:r>
        <w:t>resulted</w:t>
      </w:r>
      <w:r>
        <w:rPr>
          <w:spacing w:val="-3"/>
        </w:rPr>
        <w:t xml:space="preserve"> </w:t>
      </w:r>
      <w:r>
        <w:t>in a</w:t>
      </w:r>
      <w:r>
        <w:rPr>
          <w:spacing w:val="-2"/>
        </w:rPr>
        <w:t xml:space="preserve"> </w:t>
      </w:r>
      <w:r>
        <w:t>fatal</w:t>
      </w:r>
      <w:r>
        <w:rPr>
          <w:spacing w:val="1"/>
        </w:rPr>
        <w:t xml:space="preserve"> </w:t>
      </w:r>
      <w:r>
        <w:t>outcome.</w:t>
      </w:r>
    </w:p>
    <w:p w14:paraId="01C17180" w14:textId="77777777" w:rsidR="008F5D9C" w:rsidRDefault="008F5D9C" w:rsidP="00343244">
      <w:pPr>
        <w:pStyle w:val="BodyText"/>
        <w:kinsoku w:val="0"/>
        <w:overflowPunct w:val="0"/>
      </w:pPr>
    </w:p>
    <w:p w14:paraId="752BDBF1" w14:textId="77777777" w:rsidR="008F5D9C" w:rsidRDefault="008F5D9C" w:rsidP="00EE5A19">
      <w:pPr>
        <w:pStyle w:val="BodyText"/>
        <w:kinsoku w:val="0"/>
        <w:overflowPunct w:val="0"/>
        <w:ind w:left="658" w:right="117"/>
      </w:pPr>
      <w:r>
        <w:t>GI haemorrhages, including rectal bleeding and melaena have been reported in colorectal patients,</w:t>
      </w:r>
      <w:r>
        <w:rPr>
          <w:spacing w:val="-52"/>
        </w:rPr>
        <w:t xml:space="preserve"> </w:t>
      </w:r>
      <w:r>
        <w:t>and</w:t>
      </w:r>
      <w:r>
        <w:rPr>
          <w:spacing w:val="-1"/>
        </w:rPr>
        <w:t xml:space="preserve"> </w:t>
      </w:r>
      <w:r>
        <w:t>have been assessed</w:t>
      </w:r>
      <w:r>
        <w:rPr>
          <w:spacing w:val="-3"/>
        </w:rPr>
        <w:t xml:space="preserve"> </w:t>
      </w:r>
      <w:r>
        <w:t>as tumour-associated</w:t>
      </w:r>
      <w:r>
        <w:rPr>
          <w:spacing w:val="-2"/>
        </w:rPr>
        <w:t xml:space="preserve"> </w:t>
      </w:r>
      <w:r>
        <w:t>haemorrhages.</w:t>
      </w:r>
    </w:p>
    <w:p w14:paraId="2EA19F58" w14:textId="77777777" w:rsidR="008F5D9C" w:rsidRPr="00965FE2" w:rsidRDefault="008F5D9C" w:rsidP="00343244">
      <w:pPr>
        <w:pStyle w:val="BodyText"/>
        <w:kinsoku w:val="0"/>
        <w:overflowPunct w:val="0"/>
      </w:pPr>
    </w:p>
    <w:p w14:paraId="096AC804" w14:textId="77777777" w:rsidR="008F5D9C" w:rsidRDefault="008F5D9C" w:rsidP="00EE5A19">
      <w:pPr>
        <w:pStyle w:val="BodyText"/>
        <w:kinsoku w:val="0"/>
        <w:overflowPunct w:val="0"/>
        <w:ind w:left="658" w:right="117"/>
      </w:pPr>
      <w:r>
        <w:t>Tumour-associated haemorrhages have also been seen rarely in other tumour types and locations</w:t>
      </w:r>
      <w:r>
        <w:rPr>
          <w:spacing w:val="1"/>
        </w:rPr>
        <w:t xml:space="preserve"> </w:t>
      </w:r>
      <w:r>
        <w:t>and include cases of CNS bleeding in patients with CNS metastases and glioblastoma (GBM). In</w:t>
      </w:r>
      <w:r>
        <w:rPr>
          <w:spacing w:val="1"/>
        </w:rPr>
        <w:t xml:space="preserve"> </w:t>
      </w:r>
      <w:r>
        <w:t>an exploratory retrospective analysis of data from 13 completed randomised trials in patients with</w:t>
      </w:r>
      <w:r>
        <w:rPr>
          <w:spacing w:val="-52"/>
        </w:rPr>
        <w:t xml:space="preserve"> </w:t>
      </w:r>
      <w:r>
        <w:t>various tumour types, 3 patients out of 91 (3.3%) with brain metastases experienced CNS</w:t>
      </w:r>
      <w:r>
        <w:rPr>
          <w:spacing w:val="1"/>
        </w:rPr>
        <w:t xml:space="preserve"> </w:t>
      </w:r>
      <w:r>
        <w:t>bleeding (all Grade 4) when treated with bevacizumab, compared to 1 case (Grade 5) out of 96</w:t>
      </w:r>
      <w:r>
        <w:rPr>
          <w:spacing w:val="1"/>
        </w:rPr>
        <w:t xml:space="preserve"> </w:t>
      </w:r>
      <w:r>
        <w:t>patients (1%) that were not exposed to bevacizumab. In 2 subsequent studies in patients with</w:t>
      </w:r>
      <w:r>
        <w:rPr>
          <w:spacing w:val="1"/>
        </w:rPr>
        <w:t xml:space="preserve"> </w:t>
      </w:r>
      <w:r>
        <w:t>treated brain metastases (approx. 800 patients treated with bevacizumab), 1 case of Grade 2 CNS</w:t>
      </w:r>
      <w:r>
        <w:rPr>
          <w:spacing w:val="1"/>
        </w:rPr>
        <w:t xml:space="preserve"> </w:t>
      </w:r>
      <w:r>
        <w:t>haemorrhage was reported. One patient in the CT + bevacizumab arm of the recurrent platinum</w:t>
      </w:r>
      <w:r>
        <w:rPr>
          <w:spacing w:val="1"/>
        </w:rPr>
        <w:t xml:space="preserve"> </w:t>
      </w:r>
      <w:r>
        <w:t>resistant ovarian cancer study MO22224 experienced a Grade 3 haemorrhagic ascites which</w:t>
      </w:r>
      <w:r>
        <w:rPr>
          <w:spacing w:val="1"/>
        </w:rPr>
        <w:t xml:space="preserve"> </w:t>
      </w:r>
      <w:r>
        <w:t>subsequently</w:t>
      </w:r>
      <w:r>
        <w:rPr>
          <w:spacing w:val="-4"/>
        </w:rPr>
        <w:t xml:space="preserve"> </w:t>
      </w:r>
      <w:r>
        <w:t>resolved.</w:t>
      </w:r>
    </w:p>
    <w:p w14:paraId="6087FB25" w14:textId="77777777" w:rsidR="008F5D9C" w:rsidRPr="00965FE2" w:rsidRDefault="008F5D9C" w:rsidP="00343244">
      <w:pPr>
        <w:pStyle w:val="BodyText"/>
        <w:kinsoku w:val="0"/>
        <w:overflowPunct w:val="0"/>
      </w:pPr>
    </w:p>
    <w:p w14:paraId="5BBAB566" w14:textId="77777777" w:rsidR="008F5D9C" w:rsidRDefault="008F5D9C" w:rsidP="00EE5A19">
      <w:pPr>
        <w:pStyle w:val="BodyText"/>
        <w:kinsoku w:val="0"/>
        <w:overflowPunct w:val="0"/>
        <w:ind w:left="658" w:right="117"/>
      </w:pPr>
      <w:r>
        <w:t>Intracranial haemorrhage can occur in patients with relapsed GBM. In study AVF3708g, CNS</w:t>
      </w:r>
      <w:r>
        <w:rPr>
          <w:spacing w:val="1"/>
        </w:rPr>
        <w:t xml:space="preserve"> </w:t>
      </w:r>
      <w:r>
        <w:t>haemorrhage was reported in 2.4% (2/84) of patients in the single-agent bevacizumab arm (Grade</w:t>
      </w:r>
      <w:r>
        <w:rPr>
          <w:spacing w:val="-52"/>
        </w:rPr>
        <w:t xml:space="preserve"> </w:t>
      </w:r>
      <w:r>
        <w:t>1)</w:t>
      </w:r>
      <w:r>
        <w:rPr>
          <w:spacing w:val="-1"/>
        </w:rPr>
        <w:t xml:space="preserve"> </w:t>
      </w:r>
      <w:r>
        <w:t>and</w:t>
      </w:r>
      <w:r>
        <w:rPr>
          <w:spacing w:val="-2"/>
        </w:rPr>
        <w:t xml:space="preserve"> </w:t>
      </w:r>
      <w:r>
        <w:t>in</w:t>
      </w:r>
      <w:r>
        <w:rPr>
          <w:spacing w:val="-1"/>
        </w:rPr>
        <w:t xml:space="preserve"> </w:t>
      </w:r>
      <w:r>
        <w:t>3.8%</w:t>
      </w:r>
      <w:r>
        <w:rPr>
          <w:spacing w:val="-2"/>
        </w:rPr>
        <w:t xml:space="preserve"> </w:t>
      </w:r>
      <w:r>
        <w:t>(3/79)</w:t>
      </w:r>
      <w:r>
        <w:rPr>
          <w:spacing w:val="-3"/>
        </w:rPr>
        <w:t xml:space="preserve"> </w:t>
      </w:r>
      <w:r>
        <w:t>of patients treated</w:t>
      </w:r>
      <w:r>
        <w:rPr>
          <w:spacing w:val="-1"/>
        </w:rPr>
        <w:t xml:space="preserve"> </w:t>
      </w:r>
      <w:r>
        <w:t>with</w:t>
      </w:r>
      <w:r>
        <w:rPr>
          <w:spacing w:val="3"/>
        </w:rPr>
        <w:t xml:space="preserve"> </w:t>
      </w:r>
      <w:r>
        <w:t>bevacizumab</w:t>
      </w:r>
      <w:r>
        <w:rPr>
          <w:spacing w:val="-3"/>
        </w:rPr>
        <w:t xml:space="preserve"> </w:t>
      </w:r>
      <w:r>
        <w:t>and irinotecan</w:t>
      </w:r>
      <w:r>
        <w:rPr>
          <w:spacing w:val="-2"/>
        </w:rPr>
        <w:t xml:space="preserve"> </w:t>
      </w:r>
      <w:r>
        <w:t>(Grades</w:t>
      </w:r>
      <w:r>
        <w:rPr>
          <w:spacing w:val="-3"/>
        </w:rPr>
        <w:t xml:space="preserve"> </w:t>
      </w:r>
      <w:r>
        <w:t>1, 2</w:t>
      </w:r>
      <w:r>
        <w:rPr>
          <w:spacing w:val="-1"/>
        </w:rPr>
        <w:t xml:space="preserve"> </w:t>
      </w:r>
      <w:r>
        <w:t>and</w:t>
      </w:r>
      <w:r>
        <w:rPr>
          <w:spacing w:val="-2"/>
        </w:rPr>
        <w:t xml:space="preserve"> </w:t>
      </w:r>
      <w:r>
        <w:t>4).</w:t>
      </w:r>
    </w:p>
    <w:p w14:paraId="24CDE6AB" w14:textId="77777777" w:rsidR="008F5D9C" w:rsidRDefault="008F5D9C" w:rsidP="00343244">
      <w:pPr>
        <w:pStyle w:val="BodyText"/>
        <w:kinsoku w:val="0"/>
        <w:overflowPunct w:val="0"/>
      </w:pPr>
    </w:p>
    <w:p w14:paraId="0A16F515" w14:textId="77777777" w:rsidR="008F5D9C" w:rsidRDefault="008F5D9C" w:rsidP="00343244">
      <w:pPr>
        <w:pStyle w:val="BodyText"/>
        <w:kinsoku w:val="0"/>
        <w:overflowPunct w:val="0"/>
        <w:ind w:left="675"/>
        <w:rPr>
          <w:i/>
          <w:iCs/>
        </w:rPr>
      </w:pPr>
      <w:r>
        <w:rPr>
          <w:i/>
          <w:iCs/>
        </w:rPr>
        <w:t>Mucocutaneous</w:t>
      </w:r>
      <w:r>
        <w:rPr>
          <w:i/>
          <w:iCs/>
          <w:spacing w:val="-3"/>
        </w:rPr>
        <w:t xml:space="preserve"> </w:t>
      </w:r>
      <w:r>
        <w:rPr>
          <w:i/>
          <w:iCs/>
        </w:rPr>
        <w:t>haemorrhage</w:t>
      </w:r>
    </w:p>
    <w:p w14:paraId="2DC4DAA1" w14:textId="77777777" w:rsidR="008F5D9C" w:rsidRDefault="008F5D9C" w:rsidP="00343244">
      <w:pPr>
        <w:pStyle w:val="BodyText"/>
        <w:kinsoku w:val="0"/>
        <w:overflowPunct w:val="0"/>
        <w:rPr>
          <w:i/>
          <w:iCs/>
        </w:rPr>
      </w:pPr>
    </w:p>
    <w:p w14:paraId="74042E93" w14:textId="77777777" w:rsidR="008F5D9C" w:rsidRDefault="008F5D9C" w:rsidP="00EE5A19">
      <w:pPr>
        <w:pStyle w:val="BodyText"/>
        <w:kinsoku w:val="0"/>
        <w:overflowPunct w:val="0"/>
        <w:ind w:left="658" w:right="117"/>
      </w:pPr>
      <w:r>
        <w:t>Mucocutaneous haemorrhages were seen in up to 50% of patients treated with bevacizumab,</w:t>
      </w:r>
      <w:r>
        <w:rPr>
          <w:spacing w:val="1"/>
        </w:rPr>
        <w:t xml:space="preserve"> </w:t>
      </w:r>
      <w:r>
        <w:t>across all bevacizumab clinical trials. These were most commonly NCI-CTC Grade 1 epistaxis</w:t>
      </w:r>
      <w:r>
        <w:rPr>
          <w:spacing w:val="1"/>
        </w:rPr>
        <w:t xml:space="preserve"> </w:t>
      </w:r>
      <w:r>
        <w:t>that lasted &lt; 5 minutes, resolved without medical intervention and did not require any changes in</w:t>
      </w:r>
      <w:r>
        <w:rPr>
          <w:spacing w:val="-52"/>
        </w:rPr>
        <w:t xml:space="preserve"> </w:t>
      </w:r>
      <w:r>
        <w:t>bevacizumab treatment regimen. Clinical safety data suggest that the incidence of minor</w:t>
      </w:r>
      <w:r>
        <w:rPr>
          <w:spacing w:val="1"/>
        </w:rPr>
        <w:t xml:space="preserve"> </w:t>
      </w:r>
      <w:r>
        <w:t>mucocutaneous haemorrhage (e.g. epistaxis) may be dose-dependent. There have been less</w:t>
      </w:r>
      <w:r>
        <w:rPr>
          <w:spacing w:val="1"/>
        </w:rPr>
        <w:t xml:space="preserve"> </w:t>
      </w:r>
      <w:r>
        <w:t>common events of minor mucocutaneous haemorrhage in other locations such as gingival</w:t>
      </w:r>
      <w:r>
        <w:rPr>
          <w:spacing w:val="1"/>
        </w:rPr>
        <w:t xml:space="preserve"> </w:t>
      </w:r>
      <w:r>
        <w:t>bleeding</w:t>
      </w:r>
      <w:r>
        <w:rPr>
          <w:spacing w:val="-4"/>
        </w:rPr>
        <w:t xml:space="preserve"> </w:t>
      </w:r>
      <w:r>
        <w:t>or vaginal</w:t>
      </w:r>
      <w:r>
        <w:rPr>
          <w:spacing w:val="-2"/>
        </w:rPr>
        <w:t xml:space="preserve"> </w:t>
      </w:r>
      <w:r>
        <w:t>bleeding.</w:t>
      </w:r>
    </w:p>
    <w:p w14:paraId="24C1C78D" w14:textId="77777777" w:rsidR="008F5D9C" w:rsidRDefault="008F5D9C" w:rsidP="00343244">
      <w:pPr>
        <w:pStyle w:val="BodyText"/>
        <w:kinsoku w:val="0"/>
        <w:overflowPunct w:val="0"/>
        <w:ind w:left="675"/>
        <w:rPr>
          <w:i/>
          <w:iCs/>
        </w:rPr>
      </w:pPr>
      <w:r>
        <w:rPr>
          <w:i/>
          <w:iCs/>
        </w:rPr>
        <w:lastRenderedPageBreak/>
        <w:t>Pulmonary</w:t>
      </w:r>
      <w:r>
        <w:rPr>
          <w:i/>
          <w:iCs/>
          <w:spacing w:val="-2"/>
        </w:rPr>
        <w:t xml:space="preserve"> </w:t>
      </w:r>
      <w:r>
        <w:rPr>
          <w:i/>
          <w:iCs/>
        </w:rPr>
        <w:t>haemorrhage/haemoptysis</w:t>
      </w:r>
    </w:p>
    <w:p w14:paraId="39111F53" w14:textId="77777777" w:rsidR="008F5D9C" w:rsidRDefault="008F5D9C" w:rsidP="00343244">
      <w:pPr>
        <w:pStyle w:val="BodyText"/>
        <w:kinsoku w:val="0"/>
        <w:overflowPunct w:val="0"/>
        <w:rPr>
          <w:i/>
          <w:iCs/>
        </w:rPr>
      </w:pPr>
    </w:p>
    <w:p w14:paraId="60EB8858" w14:textId="77777777" w:rsidR="008F5D9C" w:rsidRDefault="008F5D9C" w:rsidP="00EE5A19">
      <w:pPr>
        <w:pStyle w:val="BodyText"/>
        <w:kinsoku w:val="0"/>
        <w:overflowPunct w:val="0"/>
        <w:ind w:left="658" w:right="117" w:hanging="10"/>
        <w:rPr>
          <w:position w:val="2"/>
        </w:rPr>
      </w:pPr>
      <w:r>
        <w:t>Patients with NSCLC treated with bevacizumab may be at risk for serious, and in some cases</w:t>
      </w:r>
      <w:r>
        <w:rPr>
          <w:spacing w:val="-52"/>
        </w:rPr>
        <w:t xml:space="preserve"> </w:t>
      </w:r>
      <w:r>
        <w:t>fatal, pulmonary haemorrhage/haemoptysis. Patients with recent pulmonary</w:t>
      </w:r>
      <w:r>
        <w:rPr>
          <w:spacing w:val="1"/>
        </w:rPr>
        <w:t xml:space="preserve"> </w:t>
      </w:r>
      <w:r>
        <w:rPr>
          <w:position w:val="2"/>
        </w:rPr>
        <w:t>haemorrhage/haemoptysis</w:t>
      </w:r>
      <w:r>
        <w:rPr>
          <w:spacing w:val="-2"/>
          <w:position w:val="2"/>
        </w:rPr>
        <w:t xml:space="preserve"> </w:t>
      </w:r>
      <w:r>
        <w:rPr>
          <w:position w:val="2"/>
        </w:rPr>
        <w:t xml:space="preserve">(&gt; </w:t>
      </w:r>
      <w:r>
        <w:rPr>
          <w:position w:val="2"/>
          <w:vertAlign w:val="superscript"/>
        </w:rPr>
        <w:t>1</w:t>
      </w:r>
      <w:r>
        <w:rPr>
          <w:position w:val="2"/>
        </w:rPr>
        <w:t>/</w:t>
      </w:r>
      <w:r>
        <w:rPr>
          <w:sz w:val="14"/>
          <w:szCs w:val="14"/>
        </w:rPr>
        <w:t>2</w:t>
      </w:r>
      <w:r>
        <w:rPr>
          <w:spacing w:val="18"/>
          <w:sz w:val="14"/>
          <w:szCs w:val="14"/>
        </w:rPr>
        <w:t xml:space="preserve"> </w:t>
      </w:r>
      <w:r>
        <w:rPr>
          <w:position w:val="2"/>
        </w:rPr>
        <w:t>teaspoon</w:t>
      </w:r>
      <w:r>
        <w:rPr>
          <w:spacing w:val="-2"/>
          <w:position w:val="2"/>
        </w:rPr>
        <w:t xml:space="preserve"> </w:t>
      </w:r>
      <w:r>
        <w:rPr>
          <w:position w:val="2"/>
        </w:rPr>
        <w:t>red</w:t>
      </w:r>
      <w:r>
        <w:rPr>
          <w:spacing w:val="-2"/>
          <w:position w:val="2"/>
        </w:rPr>
        <w:t xml:space="preserve"> </w:t>
      </w:r>
      <w:r>
        <w:rPr>
          <w:position w:val="2"/>
        </w:rPr>
        <w:t>blood)</w:t>
      </w:r>
      <w:r>
        <w:rPr>
          <w:spacing w:val="-2"/>
          <w:position w:val="2"/>
        </w:rPr>
        <w:t xml:space="preserve"> </w:t>
      </w:r>
      <w:r>
        <w:rPr>
          <w:position w:val="2"/>
        </w:rPr>
        <w:t>should</w:t>
      </w:r>
      <w:r>
        <w:rPr>
          <w:spacing w:val="-2"/>
          <w:position w:val="2"/>
        </w:rPr>
        <w:t xml:space="preserve"> </w:t>
      </w:r>
      <w:r>
        <w:rPr>
          <w:position w:val="2"/>
        </w:rPr>
        <w:t>not</w:t>
      </w:r>
      <w:r>
        <w:rPr>
          <w:spacing w:val="-1"/>
          <w:position w:val="2"/>
        </w:rPr>
        <w:t xml:space="preserve"> </w:t>
      </w:r>
      <w:r>
        <w:rPr>
          <w:position w:val="2"/>
        </w:rPr>
        <w:t>be</w:t>
      </w:r>
      <w:r>
        <w:rPr>
          <w:spacing w:val="-2"/>
          <w:position w:val="2"/>
        </w:rPr>
        <w:t xml:space="preserve"> </w:t>
      </w:r>
      <w:r>
        <w:rPr>
          <w:position w:val="2"/>
        </w:rPr>
        <w:t>treated</w:t>
      </w:r>
      <w:r>
        <w:rPr>
          <w:spacing w:val="-2"/>
          <w:position w:val="2"/>
        </w:rPr>
        <w:t xml:space="preserve"> </w:t>
      </w:r>
      <w:r>
        <w:rPr>
          <w:position w:val="2"/>
        </w:rPr>
        <w:t>with</w:t>
      </w:r>
      <w:r>
        <w:rPr>
          <w:spacing w:val="-2"/>
          <w:position w:val="2"/>
        </w:rPr>
        <w:t xml:space="preserve"> </w:t>
      </w:r>
      <w:r>
        <w:rPr>
          <w:position w:val="2"/>
        </w:rPr>
        <w:t>bevacizumab.</w:t>
      </w:r>
    </w:p>
    <w:p w14:paraId="46DA85F7" w14:textId="77777777" w:rsidR="00933D1F" w:rsidRDefault="00933D1F" w:rsidP="00343244">
      <w:pPr>
        <w:pStyle w:val="BodyText"/>
        <w:kinsoku w:val="0"/>
        <w:overflowPunct w:val="0"/>
        <w:ind w:left="658" w:right="1092" w:hanging="10"/>
        <w:rPr>
          <w:position w:val="2"/>
        </w:rPr>
      </w:pPr>
    </w:p>
    <w:p w14:paraId="48522115" w14:textId="77777777" w:rsidR="00933D1F" w:rsidRPr="007F3EA7" w:rsidRDefault="00933D1F" w:rsidP="00933D1F">
      <w:pPr>
        <w:pStyle w:val="BodyText"/>
        <w:kinsoku w:val="0"/>
        <w:overflowPunct w:val="0"/>
        <w:ind w:left="658" w:right="1092" w:hanging="10"/>
        <w:rPr>
          <w:position w:val="2"/>
          <w:u w:val="single"/>
        </w:rPr>
      </w:pPr>
      <w:r w:rsidRPr="007F3EA7">
        <w:rPr>
          <w:position w:val="2"/>
          <w:u w:val="single"/>
        </w:rPr>
        <w:t>Aneurysms and artery dissections</w:t>
      </w:r>
    </w:p>
    <w:p w14:paraId="11CBFFFE" w14:textId="77777777" w:rsidR="00933D1F" w:rsidRPr="007F3EA7" w:rsidRDefault="00933D1F" w:rsidP="00933D1F">
      <w:pPr>
        <w:pStyle w:val="BodyText"/>
        <w:kinsoku w:val="0"/>
        <w:overflowPunct w:val="0"/>
        <w:ind w:left="658" w:right="1092" w:hanging="10"/>
        <w:rPr>
          <w:position w:val="2"/>
          <w:u w:val="single"/>
        </w:rPr>
      </w:pPr>
    </w:p>
    <w:p w14:paraId="5A287330" w14:textId="77777777" w:rsidR="00933D1F" w:rsidRPr="007F3EA7" w:rsidRDefault="00933D1F" w:rsidP="00EE5A19">
      <w:pPr>
        <w:pStyle w:val="BodyText"/>
        <w:kinsoku w:val="0"/>
        <w:overflowPunct w:val="0"/>
        <w:ind w:left="658" w:right="117" w:hanging="10"/>
        <w:rPr>
          <w:position w:val="2"/>
        </w:rPr>
      </w:pPr>
      <w:r w:rsidRPr="007F3EA7">
        <w:rPr>
          <w:position w:val="2"/>
        </w:rPr>
        <w:t>The use of VEGF pathway inhibitors in patients with or without hypertension may promote the</w:t>
      </w:r>
      <w:r w:rsidR="00EE5A19" w:rsidRPr="007F3EA7">
        <w:rPr>
          <w:position w:val="2"/>
        </w:rPr>
        <w:t xml:space="preserve"> </w:t>
      </w:r>
      <w:r w:rsidRPr="007F3EA7">
        <w:rPr>
          <w:position w:val="2"/>
        </w:rPr>
        <w:t>formation of aneurysms and/or artery dissections. Before initiating bevacizumab, this risk should</w:t>
      </w:r>
      <w:r w:rsidR="00EE5A19" w:rsidRPr="007F3EA7">
        <w:rPr>
          <w:position w:val="2"/>
        </w:rPr>
        <w:t xml:space="preserve"> </w:t>
      </w:r>
      <w:r w:rsidRPr="007F3EA7">
        <w:rPr>
          <w:position w:val="2"/>
        </w:rPr>
        <w:t>be carefully considered in patients with risk factors such as hypertension or history of aneurysm.</w:t>
      </w:r>
    </w:p>
    <w:p w14:paraId="5CD7CFF4" w14:textId="77777777" w:rsidR="008F5D9C" w:rsidRPr="00965FE2" w:rsidRDefault="008F5D9C" w:rsidP="00343244">
      <w:pPr>
        <w:pStyle w:val="BodyText"/>
        <w:kinsoku w:val="0"/>
        <w:overflowPunct w:val="0"/>
      </w:pPr>
    </w:p>
    <w:p w14:paraId="5E51A379" w14:textId="77777777" w:rsidR="008F5D9C" w:rsidRDefault="008F5D9C" w:rsidP="00343244">
      <w:pPr>
        <w:pStyle w:val="BodyText"/>
        <w:kinsoku w:val="0"/>
        <w:overflowPunct w:val="0"/>
        <w:ind w:left="675"/>
      </w:pPr>
      <w:r w:rsidRPr="00521CE0">
        <w:rPr>
          <w:u w:val="single"/>
        </w:rPr>
        <w:t>Posterior</w:t>
      </w:r>
      <w:r w:rsidRPr="00521CE0">
        <w:rPr>
          <w:spacing w:val="-4"/>
          <w:u w:val="single"/>
        </w:rPr>
        <w:t xml:space="preserve"> </w:t>
      </w:r>
      <w:r w:rsidRPr="002E1772">
        <w:rPr>
          <w:u w:val="single"/>
        </w:rPr>
        <w:t>reversible</w:t>
      </w:r>
      <w:r w:rsidRPr="00B301F4">
        <w:rPr>
          <w:spacing w:val="-1"/>
          <w:u w:val="single"/>
        </w:rPr>
        <w:t xml:space="preserve"> </w:t>
      </w:r>
      <w:r w:rsidRPr="00B301F4">
        <w:rPr>
          <w:u w:val="single"/>
        </w:rPr>
        <w:t>encephalopathy</w:t>
      </w:r>
      <w:r w:rsidRPr="00B301F4">
        <w:rPr>
          <w:spacing w:val="-4"/>
          <w:u w:val="single"/>
        </w:rPr>
        <w:t xml:space="preserve"> </w:t>
      </w:r>
      <w:r w:rsidRPr="00B301F4">
        <w:rPr>
          <w:u w:val="single"/>
        </w:rPr>
        <w:t>syndrome</w:t>
      </w:r>
      <w:r w:rsidRPr="00B301F4">
        <w:rPr>
          <w:spacing w:val="-2"/>
          <w:u w:val="single"/>
        </w:rPr>
        <w:t xml:space="preserve"> </w:t>
      </w:r>
      <w:r w:rsidRPr="00B301F4">
        <w:rPr>
          <w:u w:val="single"/>
        </w:rPr>
        <w:t>(PRES)</w:t>
      </w:r>
    </w:p>
    <w:p w14:paraId="7CF93F02" w14:textId="77777777" w:rsidR="008F5D9C" w:rsidRPr="00965FE2" w:rsidRDefault="008F5D9C" w:rsidP="00343244">
      <w:pPr>
        <w:pStyle w:val="BodyText"/>
        <w:kinsoku w:val="0"/>
        <w:overflowPunct w:val="0"/>
      </w:pPr>
    </w:p>
    <w:p w14:paraId="00F318B5" w14:textId="77777777" w:rsidR="008F5D9C" w:rsidRDefault="008F5D9C" w:rsidP="00EE5A19">
      <w:pPr>
        <w:pStyle w:val="BodyText"/>
        <w:kinsoku w:val="0"/>
        <w:overflowPunct w:val="0"/>
        <w:ind w:left="658" w:right="117" w:hanging="10"/>
      </w:pPr>
      <w:r>
        <w:t>There have been rare reports of bevacizumab-treated patients developing signs and symptoms that</w:t>
      </w:r>
      <w:r>
        <w:rPr>
          <w:spacing w:val="-52"/>
        </w:rPr>
        <w:t xml:space="preserve"> </w:t>
      </w:r>
      <w:r>
        <w:t>are consistent with Posterior Reversible Encephalopathy Syndrome (PRES) (see section 4.8</w:t>
      </w:r>
      <w:r>
        <w:rPr>
          <w:spacing w:val="1"/>
        </w:rPr>
        <w:t xml:space="preserve"> </w:t>
      </w:r>
      <w:r>
        <w:t>Adverse effects (Undesirable Effects)), a rare neurological disorder, which can present with the</w:t>
      </w:r>
      <w:r>
        <w:rPr>
          <w:spacing w:val="1"/>
        </w:rPr>
        <w:t xml:space="preserve"> </w:t>
      </w:r>
      <w:r>
        <w:t>following signs and symptoms among others: seizures, headache, altered mental status, visual</w:t>
      </w:r>
      <w:r>
        <w:rPr>
          <w:spacing w:val="1"/>
        </w:rPr>
        <w:t xml:space="preserve"> </w:t>
      </w:r>
      <w:r>
        <w:t>disturbance,</w:t>
      </w:r>
      <w:r>
        <w:rPr>
          <w:spacing w:val="-1"/>
        </w:rPr>
        <w:t xml:space="preserve"> </w:t>
      </w:r>
      <w:r>
        <w:t>or</w:t>
      </w:r>
      <w:r>
        <w:rPr>
          <w:spacing w:val="-2"/>
        </w:rPr>
        <w:t xml:space="preserve"> </w:t>
      </w:r>
      <w:r>
        <w:t>cortical</w:t>
      </w:r>
      <w:r>
        <w:rPr>
          <w:spacing w:val="-2"/>
        </w:rPr>
        <w:t xml:space="preserve"> </w:t>
      </w:r>
      <w:r>
        <w:t>blindness, with</w:t>
      </w:r>
      <w:r>
        <w:rPr>
          <w:spacing w:val="-4"/>
        </w:rPr>
        <w:t xml:space="preserve"> </w:t>
      </w:r>
      <w:r>
        <w:t>or without</w:t>
      </w:r>
      <w:r>
        <w:rPr>
          <w:spacing w:val="-2"/>
        </w:rPr>
        <w:t xml:space="preserve"> </w:t>
      </w:r>
      <w:r>
        <w:t>associated hypertension.</w:t>
      </w:r>
    </w:p>
    <w:p w14:paraId="7E788A81" w14:textId="77777777" w:rsidR="008F5D9C" w:rsidRDefault="008F5D9C" w:rsidP="00EE5A19">
      <w:pPr>
        <w:pStyle w:val="BodyText"/>
        <w:kinsoku w:val="0"/>
        <w:overflowPunct w:val="0"/>
        <w:ind w:left="658" w:right="117"/>
      </w:pPr>
      <w:r>
        <w:t>Two confirmed cases (0.8%) of PRES were reported in Study AVF4095g (OCEANS). Symptoms</w:t>
      </w:r>
      <w:r>
        <w:rPr>
          <w:spacing w:val="-52"/>
        </w:rPr>
        <w:t xml:space="preserve"> </w:t>
      </w:r>
      <w:r>
        <w:t>usually resolved or improved within days, although some patients experienced neurologic</w:t>
      </w:r>
      <w:r>
        <w:rPr>
          <w:spacing w:val="1"/>
        </w:rPr>
        <w:t xml:space="preserve"> </w:t>
      </w:r>
      <w:r>
        <w:t>sequelae.</w:t>
      </w:r>
    </w:p>
    <w:p w14:paraId="0227F215" w14:textId="77777777" w:rsidR="008F5D9C" w:rsidRDefault="008F5D9C" w:rsidP="00EE5A19">
      <w:pPr>
        <w:pStyle w:val="BodyText"/>
        <w:tabs>
          <w:tab w:val="left" w:pos="8080"/>
        </w:tabs>
        <w:kinsoku w:val="0"/>
        <w:overflowPunct w:val="0"/>
        <w:ind w:left="658" w:right="117"/>
      </w:pPr>
      <w:r>
        <w:t>Two confirmed cases of PRES were reported in Study MO22224 (AURELIA). One case occurred</w:t>
      </w:r>
      <w:r>
        <w:rPr>
          <w:spacing w:val="-52"/>
        </w:rPr>
        <w:t xml:space="preserve"> </w:t>
      </w:r>
      <w:r>
        <w:t>during concurrent administration of CT + bevacizumab and the other after cross-over from CT to</w:t>
      </w:r>
      <w:r>
        <w:rPr>
          <w:spacing w:val="1"/>
        </w:rPr>
        <w:t xml:space="preserve"> </w:t>
      </w:r>
      <w:r>
        <w:t>bevacizumab</w:t>
      </w:r>
      <w:r>
        <w:rPr>
          <w:spacing w:val="-3"/>
        </w:rPr>
        <w:t xml:space="preserve"> </w:t>
      </w:r>
      <w:r>
        <w:t>monotherapy.</w:t>
      </w:r>
    </w:p>
    <w:p w14:paraId="061E3F5A" w14:textId="77777777" w:rsidR="008F5D9C" w:rsidRDefault="008F5D9C" w:rsidP="00EE5A19">
      <w:pPr>
        <w:pStyle w:val="BodyText"/>
        <w:kinsoku w:val="0"/>
        <w:overflowPunct w:val="0"/>
        <w:ind w:left="658" w:right="117" w:hanging="10"/>
      </w:pPr>
      <w:r>
        <w:t>A diagnosis of PRES requires confirmation by brain imaging, preferably magnetic resonance</w:t>
      </w:r>
      <w:r>
        <w:rPr>
          <w:spacing w:val="1"/>
        </w:rPr>
        <w:t xml:space="preserve"> </w:t>
      </w:r>
      <w:r>
        <w:t>imaging (MRI). In patients developing PRES, treatment of specific symptoms including control of</w:t>
      </w:r>
      <w:r>
        <w:rPr>
          <w:spacing w:val="-52"/>
        </w:rPr>
        <w:t xml:space="preserve"> </w:t>
      </w:r>
      <w:r>
        <w:t>hypertension is recommended along with discontinuation of bevacizumab. The safety of</w:t>
      </w:r>
      <w:r>
        <w:rPr>
          <w:spacing w:val="1"/>
        </w:rPr>
        <w:t xml:space="preserve"> </w:t>
      </w:r>
      <w:r>
        <w:t>reinitiating bevacizumab</w:t>
      </w:r>
      <w:r>
        <w:rPr>
          <w:spacing w:val="-2"/>
        </w:rPr>
        <w:t xml:space="preserve"> </w:t>
      </w:r>
      <w:r>
        <w:t>therapy</w:t>
      </w:r>
      <w:r>
        <w:rPr>
          <w:spacing w:val="-2"/>
        </w:rPr>
        <w:t xml:space="preserve"> </w:t>
      </w:r>
      <w:r>
        <w:t>in</w:t>
      </w:r>
      <w:r>
        <w:rPr>
          <w:spacing w:val="-1"/>
        </w:rPr>
        <w:t xml:space="preserve"> </w:t>
      </w:r>
      <w:r>
        <w:t>patients</w:t>
      </w:r>
      <w:r>
        <w:rPr>
          <w:spacing w:val="-1"/>
        </w:rPr>
        <w:t xml:space="preserve"> </w:t>
      </w:r>
      <w:r>
        <w:t>previously</w:t>
      </w:r>
      <w:r>
        <w:rPr>
          <w:spacing w:val="-3"/>
        </w:rPr>
        <w:t xml:space="preserve"> </w:t>
      </w:r>
      <w:r>
        <w:t>experiencing</w:t>
      </w:r>
      <w:r>
        <w:rPr>
          <w:spacing w:val="-1"/>
        </w:rPr>
        <w:t xml:space="preserve"> </w:t>
      </w:r>
      <w:r>
        <w:t>PRES</w:t>
      </w:r>
      <w:r>
        <w:rPr>
          <w:spacing w:val="-2"/>
        </w:rPr>
        <w:t xml:space="preserve"> </w:t>
      </w:r>
      <w:r>
        <w:t>is not</w:t>
      </w:r>
      <w:r>
        <w:rPr>
          <w:spacing w:val="-3"/>
        </w:rPr>
        <w:t xml:space="preserve"> </w:t>
      </w:r>
      <w:r>
        <w:t>known.</w:t>
      </w:r>
    </w:p>
    <w:p w14:paraId="51710442" w14:textId="77777777" w:rsidR="008F5D9C" w:rsidRDefault="008F5D9C" w:rsidP="00343244">
      <w:pPr>
        <w:pStyle w:val="BodyText"/>
        <w:kinsoku w:val="0"/>
        <w:overflowPunct w:val="0"/>
      </w:pPr>
    </w:p>
    <w:p w14:paraId="77BD4A64" w14:textId="77777777" w:rsidR="008F5D9C" w:rsidRDefault="008F5D9C" w:rsidP="00343244">
      <w:pPr>
        <w:pStyle w:val="BodyText"/>
        <w:kinsoku w:val="0"/>
        <w:overflowPunct w:val="0"/>
        <w:ind w:left="675"/>
      </w:pPr>
      <w:r>
        <w:rPr>
          <w:u w:val="single"/>
        </w:rPr>
        <w:t>Proteinuria</w:t>
      </w:r>
    </w:p>
    <w:p w14:paraId="33DBC62E" w14:textId="77777777" w:rsidR="008F5D9C" w:rsidRPr="00965FE2" w:rsidRDefault="008F5D9C" w:rsidP="00343244">
      <w:pPr>
        <w:pStyle w:val="BodyText"/>
        <w:kinsoku w:val="0"/>
        <w:overflowPunct w:val="0"/>
      </w:pPr>
    </w:p>
    <w:p w14:paraId="114EA343" w14:textId="77777777" w:rsidR="008F5D9C" w:rsidRDefault="008F5D9C" w:rsidP="00EE5A19">
      <w:pPr>
        <w:pStyle w:val="BodyText"/>
        <w:kinsoku w:val="0"/>
        <w:overflowPunct w:val="0"/>
        <w:ind w:left="658" w:right="117" w:hanging="10"/>
      </w:pPr>
      <w:r>
        <w:t>Patients with a history of hypertension may be at increased risk for the development of proteinuria</w:t>
      </w:r>
      <w:r>
        <w:rPr>
          <w:spacing w:val="-52"/>
        </w:rPr>
        <w:t xml:space="preserve"> </w:t>
      </w:r>
      <w:r>
        <w:t>when</w:t>
      </w:r>
      <w:r>
        <w:rPr>
          <w:spacing w:val="-2"/>
        </w:rPr>
        <w:t xml:space="preserve"> </w:t>
      </w:r>
      <w:r>
        <w:t>treated</w:t>
      </w:r>
      <w:r>
        <w:rPr>
          <w:spacing w:val="-1"/>
        </w:rPr>
        <w:t xml:space="preserve"> </w:t>
      </w:r>
      <w:r>
        <w:t>with</w:t>
      </w:r>
      <w:r>
        <w:rPr>
          <w:spacing w:val="-1"/>
        </w:rPr>
        <w:t xml:space="preserve"> </w:t>
      </w:r>
      <w:r>
        <w:t>bevacizumab.</w:t>
      </w:r>
      <w:r>
        <w:rPr>
          <w:spacing w:val="-1"/>
        </w:rPr>
        <w:t xml:space="preserve"> </w:t>
      </w:r>
      <w:r>
        <w:t>There</w:t>
      </w:r>
      <w:r>
        <w:rPr>
          <w:spacing w:val="-2"/>
        </w:rPr>
        <w:t xml:space="preserve"> </w:t>
      </w:r>
      <w:r>
        <w:t>is</w:t>
      </w:r>
      <w:r>
        <w:rPr>
          <w:spacing w:val="-1"/>
        </w:rPr>
        <w:t xml:space="preserve"> </w:t>
      </w:r>
      <w:r>
        <w:t>evidence</w:t>
      </w:r>
      <w:r>
        <w:rPr>
          <w:spacing w:val="-1"/>
        </w:rPr>
        <w:t xml:space="preserve"> </w:t>
      </w:r>
      <w:r>
        <w:t>suggesting</w:t>
      </w:r>
      <w:r>
        <w:rPr>
          <w:spacing w:val="-5"/>
        </w:rPr>
        <w:t xml:space="preserve"> </w:t>
      </w:r>
      <w:r>
        <w:t>that all</w:t>
      </w:r>
      <w:r>
        <w:rPr>
          <w:spacing w:val="-1"/>
        </w:rPr>
        <w:t xml:space="preserve"> </w:t>
      </w:r>
      <w:r>
        <w:t>Grade</w:t>
      </w:r>
      <w:r>
        <w:rPr>
          <w:spacing w:val="-3"/>
        </w:rPr>
        <w:t xml:space="preserve"> </w:t>
      </w:r>
      <w:r>
        <w:t>proteinuria</w:t>
      </w:r>
      <w:r>
        <w:rPr>
          <w:spacing w:val="-2"/>
        </w:rPr>
        <w:t xml:space="preserve"> </w:t>
      </w:r>
      <w:r>
        <w:t>may</w:t>
      </w:r>
      <w:r>
        <w:rPr>
          <w:spacing w:val="-1"/>
        </w:rPr>
        <w:t xml:space="preserve"> </w:t>
      </w:r>
      <w:r>
        <w:t>be</w:t>
      </w:r>
      <w:r w:rsidR="00AB6610">
        <w:t xml:space="preserve"> </w:t>
      </w:r>
      <w:r>
        <w:t>dose-dependent. Testing for proteinuria is recommended prior to the start of bevacizumab</w:t>
      </w:r>
      <w:r>
        <w:rPr>
          <w:spacing w:val="-52"/>
        </w:rPr>
        <w:t xml:space="preserve"> </w:t>
      </w:r>
      <w:r>
        <w:t>therapy. In most clinical studies urine protein levels of ≥ 2 g/24 h led to the holding of</w:t>
      </w:r>
      <w:r>
        <w:rPr>
          <w:spacing w:val="1"/>
        </w:rPr>
        <w:t xml:space="preserve"> </w:t>
      </w:r>
      <w:r>
        <w:t>bevacizumab</w:t>
      </w:r>
      <w:r>
        <w:rPr>
          <w:spacing w:val="-3"/>
        </w:rPr>
        <w:t xml:space="preserve"> </w:t>
      </w:r>
      <w:r>
        <w:t>until</w:t>
      </w:r>
      <w:r>
        <w:rPr>
          <w:spacing w:val="-2"/>
        </w:rPr>
        <w:t xml:space="preserve"> </w:t>
      </w:r>
      <w:r>
        <w:t>recovery</w:t>
      </w:r>
      <w:r>
        <w:rPr>
          <w:spacing w:val="-3"/>
        </w:rPr>
        <w:t xml:space="preserve"> </w:t>
      </w:r>
      <w:r>
        <w:t>to &lt; 2</w:t>
      </w:r>
      <w:r>
        <w:rPr>
          <w:spacing w:val="-2"/>
        </w:rPr>
        <w:t xml:space="preserve"> </w:t>
      </w:r>
      <w:r>
        <w:t>g/24 h.</w:t>
      </w:r>
    </w:p>
    <w:p w14:paraId="1615D624" w14:textId="77777777" w:rsidR="008F5D9C" w:rsidRDefault="008F5D9C" w:rsidP="00EE5A19">
      <w:pPr>
        <w:pStyle w:val="BodyText"/>
        <w:kinsoku w:val="0"/>
        <w:overflowPunct w:val="0"/>
        <w:ind w:left="658" w:right="117"/>
      </w:pPr>
      <w:r>
        <w:t>In clinical trials, the incidence of proteinuria was higher in patients receiving bevacizumab in</w:t>
      </w:r>
      <w:r>
        <w:rPr>
          <w:spacing w:val="1"/>
        </w:rPr>
        <w:t xml:space="preserve"> </w:t>
      </w:r>
      <w:r>
        <w:t>combination with chemotherapy compared to those who received chemotherapy alone. Grade 4</w:t>
      </w:r>
      <w:r>
        <w:rPr>
          <w:spacing w:val="-52"/>
        </w:rPr>
        <w:t xml:space="preserve"> </w:t>
      </w:r>
      <w:r>
        <w:t>proteinuria</w:t>
      </w:r>
      <w:r>
        <w:rPr>
          <w:spacing w:val="-1"/>
        </w:rPr>
        <w:t xml:space="preserve"> </w:t>
      </w:r>
      <w:r>
        <w:t>was</w:t>
      </w:r>
      <w:r>
        <w:rPr>
          <w:spacing w:val="-2"/>
        </w:rPr>
        <w:t xml:space="preserve"> </w:t>
      </w:r>
      <w:r>
        <w:t>common in</w:t>
      </w:r>
      <w:r>
        <w:rPr>
          <w:spacing w:val="-3"/>
        </w:rPr>
        <w:t xml:space="preserve"> </w:t>
      </w:r>
      <w:r>
        <w:t>patients</w:t>
      </w:r>
      <w:r>
        <w:rPr>
          <w:spacing w:val="-2"/>
        </w:rPr>
        <w:t xml:space="preserve"> </w:t>
      </w:r>
      <w:r>
        <w:t>treated with</w:t>
      </w:r>
      <w:r>
        <w:rPr>
          <w:spacing w:val="2"/>
        </w:rPr>
        <w:t xml:space="preserve"> </w:t>
      </w:r>
      <w:r>
        <w:t>bevacizumab.</w:t>
      </w:r>
    </w:p>
    <w:p w14:paraId="4333970E" w14:textId="77777777" w:rsidR="008F5D9C" w:rsidRDefault="008F5D9C" w:rsidP="00EE5A19">
      <w:pPr>
        <w:pStyle w:val="BodyText"/>
        <w:kinsoku w:val="0"/>
        <w:overflowPunct w:val="0"/>
        <w:ind w:left="658" w:right="117"/>
      </w:pPr>
      <w:r>
        <w:t>Proteinuria has been reported within the range of 0.7% to 38% of patients receiving bevacizumab.</w:t>
      </w:r>
      <w:r>
        <w:rPr>
          <w:spacing w:val="-52"/>
        </w:rPr>
        <w:t xml:space="preserve"> </w:t>
      </w:r>
      <w:r>
        <w:t>Proteinuria ranged in severity from clinically asymptomatic, transient, trace proteinuria to</w:t>
      </w:r>
      <w:r>
        <w:rPr>
          <w:spacing w:val="1"/>
        </w:rPr>
        <w:t xml:space="preserve"> </w:t>
      </w:r>
      <w:r>
        <w:t>nephrotic syndrome. Grade 3 proteinuria was reported in up to 8.1% of treated patients. Grade 4</w:t>
      </w:r>
      <w:r>
        <w:rPr>
          <w:spacing w:val="1"/>
        </w:rPr>
        <w:t xml:space="preserve"> </w:t>
      </w:r>
      <w:r>
        <w:t>proteinuria (nephrotic syndrome) was seen in up to 1.4% of treated patients. In the event of</w:t>
      </w:r>
      <w:r>
        <w:rPr>
          <w:spacing w:val="1"/>
        </w:rPr>
        <w:t xml:space="preserve"> </w:t>
      </w:r>
      <w:r>
        <w:t>nephrotic syndrome or isolated Grade 4 proteinuria, bevacizumab should be permanently</w:t>
      </w:r>
      <w:r>
        <w:rPr>
          <w:spacing w:val="1"/>
        </w:rPr>
        <w:t xml:space="preserve"> </w:t>
      </w:r>
      <w:r>
        <w:t>discontinued.</w:t>
      </w:r>
    </w:p>
    <w:p w14:paraId="2D36D725" w14:textId="77777777" w:rsidR="008F5D9C" w:rsidRDefault="008F5D9C" w:rsidP="00343244">
      <w:pPr>
        <w:pStyle w:val="BodyText"/>
        <w:kinsoku w:val="0"/>
        <w:overflowPunct w:val="0"/>
      </w:pPr>
    </w:p>
    <w:p w14:paraId="2BE85EDD" w14:textId="77777777" w:rsidR="008F5D9C" w:rsidRDefault="008F5D9C" w:rsidP="00343244">
      <w:pPr>
        <w:pStyle w:val="BodyText"/>
        <w:kinsoku w:val="0"/>
        <w:overflowPunct w:val="0"/>
        <w:ind w:left="675"/>
      </w:pPr>
      <w:r>
        <w:rPr>
          <w:u w:val="single"/>
        </w:rPr>
        <w:t>Congestive</w:t>
      </w:r>
      <w:r>
        <w:rPr>
          <w:spacing w:val="-2"/>
          <w:u w:val="single"/>
        </w:rPr>
        <w:t xml:space="preserve"> </w:t>
      </w:r>
      <w:r>
        <w:rPr>
          <w:u w:val="single"/>
        </w:rPr>
        <w:t>heart</w:t>
      </w:r>
      <w:r>
        <w:rPr>
          <w:spacing w:val="-3"/>
          <w:u w:val="single"/>
        </w:rPr>
        <w:t xml:space="preserve"> </w:t>
      </w:r>
      <w:r>
        <w:rPr>
          <w:u w:val="single"/>
        </w:rPr>
        <w:t>failure</w:t>
      </w:r>
    </w:p>
    <w:p w14:paraId="0C8C1583" w14:textId="77777777" w:rsidR="008F5D9C" w:rsidRPr="00965FE2" w:rsidRDefault="008F5D9C" w:rsidP="00343244">
      <w:pPr>
        <w:pStyle w:val="BodyText"/>
        <w:kinsoku w:val="0"/>
        <w:overflowPunct w:val="0"/>
      </w:pPr>
    </w:p>
    <w:p w14:paraId="7521F22B" w14:textId="77777777" w:rsidR="008F5D9C" w:rsidRDefault="008F5D9C" w:rsidP="00EE5A19">
      <w:pPr>
        <w:pStyle w:val="BodyText"/>
        <w:kinsoku w:val="0"/>
        <w:overflowPunct w:val="0"/>
        <w:ind w:left="658" w:right="117" w:hanging="10"/>
      </w:pPr>
      <w:r>
        <w:t>Caution should be exercised when treating patients with clinically significant cardiovascular</w:t>
      </w:r>
      <w:r>
        <w:rPr>
          <w:spacing w:val="-53"/>
        </w:rPr>
        <w:t xml:space="preserve"> </w:t>
      </w:r>
      <w:r>
        <w:t>disease</w:t>
      </w:r>
      <w:r>
        <w:rPr>
          <w:spacing w:val="-3"/>
        </w:rPr>
        <w:t xml:space="preserve"> </w:t>
      </w:r>
      <w:r>
        <w:t>or pre-existing</w:t>
      </w:r>
      <w:r>
        <w:rPr>
          <w:spacing w:val="-3"/>
        </w:rPr>
        <w:t xml:space="preserve"> </w:t>
      </w:r>
      <w:r>
        <w:t>congestive</w:t>
      </w:r>
      <w:r>
        <w:rPr>
          <w:spacing w:val="-2"/>
        </w:rPr>
        <w:t xml:space="preserve"> </w:t>
      </w:r>
      <w:r>
        <w:t>heart</w:t>
      </w:r>
      <w:r>
        <w:rPr>
          <w:spacing w:val="-2"/>
        </w:rPr>
        <w:t xml:space="preserve"> </w:t>
      </w:r>
      <w:r>
        <w:t>failure</w:t>
      </w:r>
      <w:r>
        <w:rPr>
          <w:spacing w:val="-2"/>
        </w:rPr>
        <w:t xml:space="preserve"> </w:t>
      </w:r>
      <w:r>
        <w:t>(CHF).</w:t>
      </w:r>
    </w:p>
    <w:p w14:paraId="658ACB0E" w14:textId="77777777" w:rsidR="008F5D9C" w:rsidRDefault="008F5D9C" w:rsidP="00343244">
      <w:pPr>
        <w:pStyle w:val="BodyText"/>
        <w:kinsoku w:val="0"/>
        <w:overflowPunct w:val="0"/>
        <w:ind w:left="658" w:right="1088" w:hanging="10"/>
      </w:pPr>
      <w:r>
        <w:t>Prior anthracyclines exposure and/or prior radiation to the chest wall may be possible risk factors</w:t>
      </w:r>
      <w:r>
        <w:rPr>
          <w:spacing w:val="-52"/>
        </w:rPr>
        <w:t xml:space="preserve"> </w:t>
      </w:r>
      <w:r>
        <w:t>for</w:t>
      </w:r>
      <w:r>
        <w:rPr>
          <w:spacing w:val="-3"/>
        </w:rPr>
        <w:t xml:space="preserve"> </w:t>
      </w:r>
      <w:r>
        <w:t>the development</w:t>
      </w:r>
      <w:r>
        <w:rPr>
          <w:spacing w:val="1"/>
        </w:rPr>
        <w:t xml:space="preserve"> </w:t>
      </w:r>
      <w:r>
        <w:t>of</w:t>
      </w:r>
      <w:r>
        <w:rPr>
          <w:spacing w:val="-2"/>
        </w:rPr>
        <w:t xml:space="preserve"> </w:t>
      </w:r>
      <w:r>
        <w:t>CHF.</w:t>
      </w:r>
    </w:p>
    <w:p w14:paraId="51901E2B" w14:textId="77777777" w:rsidR="008F5D9C" w:rsidRDefault="008F5D9C" w:rsidP="00EE5A19">
      <w:pPr>
        <w:pStyle w:val="BodyText"/>
        <w:kinsoku w:val="0"/>
        <w:overflowPunct w:val="0"/>
        <w:ind w:left="658" w:right="117" w:hanging="10"/>
      </w:pPr>
      <w:r>
        <w:lastRenderedPageBreak/>
        <w:t>Events consistent with CHF were reported in clinical trials in all cancer indications studied to</w:t>
      </w:r>
      <w:r>
        <w:rPr>
          <w:spacing w:val="1"/>
        </w:rPr>
        <w:t xml:space="preserve"> </w:t>
      </w:r>
      <w:r>
        <w:t>date. The findings ranged from asymptomatic declines in left ventricular ejection fraction to</w:t>
      </w:r>
      <w:r>
        <w:rPr>
          <w:spacing w:val="1"/>
        </w:rPr>
        <w:t xml:space="preserve"> </w:t>
      </w:r>
      <w:r>
        <w:t>symptomatic CHF, requiring treatment or hospitalisation. Most of the patients who experienced</w:t>
      </w:r>
      <w:r>
        <w:rPr>
          <w:spacing w:val="1"/>
        </w:rPr>
        <w:t xml:space="preserve"> </w:t>
      </w:r>
      <w:r>
        <w:t>CHF had metastatic breast cancer and had received previous treatment with anthracyclines, prior</w:t>
      </w:r>
      <w:r>
        <w:rPr>
          <w:spacing w:val="-52"/>
        </w:rPr>
        <w:t xml:space="preserve"> </w:t>
      </w:r>
      <w:r>
        <w:t>radiotherapy</w:t>
      </w:r>
      <w:r>
        <w:rPr>
          <w:spacing w:val="-1"/>
        </w:rPr>
        <w:t xml:space="preserve"> </w:t>
      </w:r>
      <w:r>
        <w:t>to the</w:t>
      </w:r>
      <w:r>
        <w:rPr>
          <w:spacing w:val="-1"/>
        </w:rPr>
        <w:t xml:space="preserve"> </w:t>
      </w:r>
      <w:r>
        <w:t>left</w:t>
      </w:r>
      <w:r>
        <w:rPr>
          <w:spacing w:val="1"/>
        </w:rPr>
        <w:t xml:space="preserve"> </w:t>
      </w:r>
      <w:r>
        <w:t>chest wall</w:t>
      </w:r>
      <w:r>
        <w:rPr>
          <w:spacing w:val="1"/>
        </w:rPr>
        <w:t xml:space="preserve"> </w:t>
      </w:r>
      <w:r>
        <w:t>or</w:t>
      </w:r>
      <w:r>
        <w:rPr>
          <w:spacing w:val="-3"/>
        </w:rPr>
        <w:t xml:space="preserve"> </w:t>
      </w:r>
      <w:r>
        <w:t>other</w:t>
      </w:r>
      <w:r>
        <w:rPr>
          <w:spacing w:val="-2"/>
        </w:rPr>
        <w:t xml:space="preserve"> </w:t>
      </w:r>
      <w:r>
        <w:t>risk</w:t>
      </w:r>
      <w:r>
        <w:rPr>
          <w:spacing w:val="-1"/>
        </w:rPr>
        <w:t xml:space="preserve"> </w:t>
      </w:r>
      <w:r>
        <w:t>factors</w:t>
      </w:r>
      <w:r>
        <w:rPr>
          <w:spacing w:val="-2"/>
        </w:rPr>
        <w:t xml:space="preserve"> </w:t>
      </w:r>
      <w:r>
        <w:t>for</w:t>
      </w:r>
      <w:r>
        <w:rPr>
          <w:spacing w:val="-1"/>
        </w:rPr>
        <w:t xml:space="preserve"> </w:t>
      </w:r>
      <w:r>
        <w:t>CHF were</w:t>
      </w:r>
      <w:r>
        <w:rPr>
          <w:spacing w:val="-3"/>
        </w:rPr>
        <w:t xml:space="preserve"> </w:t>
      </w:r>
      <w:r>
        <w:t>present.</w:t>
      </w:r>
    </w:p>
    <w:p w14:paraId="20E24804" w14:textId="77777777" w:rsidR="008F5D9C" w:rsidRPr="00965FE2" w:rsidRDefault="008F5D9C" w:rsidP="00343244">
      <w:pPr>
        <w:pStyle w:val="BodyText"/>
        <w:kinsoku w:val="0"/>
        <w:overflowPunct w:val="0"/>
      </w:pPr>
    </w:p>
    <w:p w14:paraId="23F1869D" w14:textId="77777777" w:rsidR="008F5D9C" w:rsidRDefault="008F5D9C" w:rsidP="00EE5A19">
      <w:pPr>
        <w:pStyle w:val="BodyText"/>
        <w:kinsoku w:val="0"/>
        <w:overflowPunct w:val="0"/>
        <w:ind w:left="658" w:right="117" w:hanging="10"/>
      </w:pPr>
      <w:r>
        <w:t>In phase III studies in patients with metastatic breast cancer, CHF Grade 3 or higher was reported</w:t>
      </w:r>
      <w:r>
        <w:rPr>
          <w:spacing w:val="1"/>
        </w:rPr>
        <w:t xml:space="preserve"> </w:t>
      </w:r>
      <w:r>
        <w:t>in up to 3.5% of patients treated with bevacizumab in combination with chemotherapy compared</w:t>
      </w:r>
      <w:r>
        <w:rPr>
          <w:spacing w:val="1"/>
        </w:rPr>
        <w:t xml:space="preserve"> </w:t>
      </w:r>
      <w:r>
        <w:t>with up to 0.9% in the control arms. Most patients who developed CHF during mBC trials showed</w:t>
      </w:r>
      <w:r>
        <w:rPr>
          <w:spacing w:val="-52"/>
        </w:rPr>
        <w:t xml:space="preserve"> </w:t>
      </w:r>
      <w:r>
        <w:t>improved</w:t>
      </w:r>
      <w:r>
        <w:rPr>
          <w:spacing w:val="-2"/>
        </w:rPr>
        <w:t xml:space="preserve"> </w:t>
      </w:r>
      <w:r>
        <w:t>symptoms</w:t>
      </w:r>
      <w:r>
        <w:rPr>
          <w:spacing w:val="-1"/>
        </w:rPr>
        <w:t xml:space="preserve"> </w:t>
      </w:r>
      <w:r>
        <w:t>and/or</w:t>
      </w:r>
      <w:r>
        <w:rPr>
          <w:spacing w:val="-3"/>
        </w:rPr>
        <w:t xml:space="preserve"> </w:t>
      </w:r>
      <w:r>
        <w:t>left ventricular</w:t>
      </w:r>
      <w:r>
        <w:rPr>
          <w:spacing w:val="-3"/>
        </w:rPr>
        <w:t xml:space="preserve"> </w:t>
      </w:r>
      <w:r>
        <w:t>function</w:t>
      </w:r>
      <w:r>
        <w:rPr>
          <w:spacing w:val="-2"/>
        </w:rPr>
        <w:t xml:space="preserve"> </w:t>
      </w:r>
      <w:r>
        <w:t>following</w:t>
      </w:r>
      <w:r>
        <w:rPr>
          <w:spacing w:val="-4"/>
        </w:rPr>
        <w:t xml:space="preserve"> </w:t>
      </w:r>
      <w:r>
        <w:t>appropriate</w:t>
      </w:r>
      <w:r>
        <w:rPr>
          <w:spacing w:val="-3"/>
        </w:rPr>
        <w:t xml:space="preserve"> </w:t>
      </w:r>
      <w:r>
        <w:t>medical</w:t>
      </w:r>
      <w:r>
        <w:rPr>
          <w:spacing w:val="-3"/>
        </w:rPr>
        <w:t xml:space="preserve"> </w:t>
      </w:r>
      <w:r>
        <w:t>therapy.</w:t>
      </w:r>
    </w:p>
    <w:p w14:paraId="03C6019E" w14:textId="77777777" w:rsidR="008F5D9C" w:rsidRDefault="008F5D9C" w:rsidP="00343244">
      <w:pPr>
        <w:pStyle w:val="BodyText"/>
        <w:kinsoku w:val="0"/>
        <w:overflowPunct w:val="0"/>
      </w:pPr>
    </w:p>
    <w:p w14:paraId="5E38AFF0" w14:textId="77777777" w:rsidR="008F5D9C" w:rsidRDefault="008F5D9C" w:rsidP="00EE5A19">
      <w:pPr>
        <w:pStyle w:val="BodyText"/>
        <w:kinsoku w:val="0"/>
        <w:overflowPunct w:val="0"/>
        <w:ind w:left="658" w:right="117" w:hanging="10"/>
      </w:pPr>
      <w:r>
        <w:t>In most clinical trials of bevacizumab, patients with pre-existing CHF of NYHA II-IV were</w:t>
      </w:r>
      <w:r>
        <w:rPr>
          <w:spacing w:val="-52"/>
        </w:rPr>
        <w:t xml:space="preserve"> </w:t>
      </w:r>
      <w:r>
        <w:t>excluded,</w:t>
      </w:r>
      <w:r>
        <w:rPr>
          <w:spacing w:val="-3"/>
        </w:rPr>
        <w:t xml:space="preserve"> </w:t>
      </w:r>
      <w:r>
        <w:t>therefore,</w:t>
      </w:r>
      <w:r>
        <w:rPr>
          <w:spacing w:val="-1"/>
        </w:rPr>
        <w:t xml:space="preserve"> </w:t>
      </w:r>
      <w:r>
        <w:t>no</w:t>
      </w:r>
      <w:r>
        <w:rPr>
          <w:spacing w:val="-3"/>
        </w:rPr>
        <w:t xml:space="preserve"> </w:t>
      </w:r>
      <w:r>
        <w:t>information</w:t>
      </w:r>
      <w:r>
        <w:rPr>
          <w:spacing w:val="-1"/>
        </w:rPr>
        <w:t xml:space="preserve"> </w:t>
      </w:r>
      <w:r>
        <w:t>is</w:t>
      </w:r>
      <w:r>
        <w:rPr>
          <w:spacing w:val="-1"/>
        </w:rPr>
        <w:t xml:space="preserve"> </w:t>
      </w:r>
      <w:r>
        <w:t>available on</w:t>
      </w:r>
      <w:r>
        <w:rPr>
          <w:spacing w:val="-3"/>
        </w:rPr>
        <w:t xml:space="preserve"> </w:t>
      </w:r>
      <w:r>
        <w:t>the</w:t>
      </w:r>
      <w:r>
        <w:rPr>
          <w:spacing w:val="-3"/>
        </w:rPr>
        <w:t xml:space="preserve"> </w:t>
      </w:r>
      <w:r>
        <w:t>risk</w:t>
      </w:r>
      <w:r>
        <w:rPr>
          <w:spacing w:val="-2"/>
        </w:rPr>
        <w:t xml:space="preserve"> </w:t>
      </w:r>
      <w:r>
        <w:t>of</w:t>
      </w:r>
      <w:r>
        <w:rPr>
          <w:spacing w:val="-1"/>
        </w:rPr>
        <w:t xml:space="preserve"> </w:t>
      </w:r>
      <w:r>
        <w:t>CHF</w:t>
      </w:r>
      <w:r>
        <w:rPr>
          <w:spacing w:val="-4"/>
        </w:rPr>
        <w:t xml:space="preserve"> </w:t>
      </w:r>
      <w:r>
        <w:t>in this</w:t>
      </w:r>
      <w:r>
        <w:rPr>
          <w:spacing w:val="-3"/>
        </w:rPr>
        <w:t xml:space="preserve"> </w:t>
      </w:r>
      <w:r>
        <w:t>population.</w:t>
      </w:r>
    </w:p>
    <w:p w14:paraId="1F871216" w14:textId="77777777" w:rsidR="008F5D9C" w:rsidRDefault="008F5D9C" w:rsidP="00EE5A19">
      <w:pPr>
        <w:pStyle w:val="BodyText"/>
        <w:kinsoku w:val="0"/>
        <w:overflowPunct w:val="0"/>
        <w:ind w:left="658" w:right="117" w:hanging="10"/>
      </w:pPr>
      <w:r>
        <w:t>An increased incidence of CHF has been observed in a phase III clinical trial of patients with</w:t>
      </w:r>
      <w:r>
        <w:rPr>
          <w:spacing w:val="1"/>
        </w:rPr>
        <w:t xml:space="preserve"> </w:t>
      </w:r>
      <w:r>
        <w:t>diffuse large B-cell lymphoma when receiving bevacizumab with a cumulative doxorubicin dose</w:t>
      </w:r>
      <w:r>
        <w:rPr>
          <w:spacing w:val="1"/>
        </w:rPr>
        <w:t xml:space="preserve"> </w:t>
      </w:r>
      <w:r>
        <w:t>greater</w:t>
      </w:r>
      <w:r>
        <w:rPr>
          <w:spacing w:val="-2"/>
        </w:rPr>
        <w:t xml:space="preserve"> </w:t>
      </w:r>
      <w:r>
        <w:t>than</w:t>
      </w:r>
      <w:r>
        <w:rPr>
          <w:spacing w:val="-2"/>
        </w:rPr>
        <w:t xml:space="preserve"> </w:t>
      </w:r>
      <w:r>
        <w:t>300</w:t>
      </w:r>
      <w:r>
        <w:rPr>
          <w:spacing w:val="-4"/>
        </w:rPr>
        <w:t xml:space="preserve"> </w:t>
      </w:r>
      <w:r>
        <w:t>mg/m2.</w:t>
      </w:r>
      <w:r>
        <w:rPr>
          <w:spacing w:val="-2"/>
        </w:rPr>
        <w:t xml:space="preserve"> </w:t>
      </w:r>
      <w:r>
        <w:t>This</w:t>
      </w:r>
      <w:r>
        <w:rPr>
          <w:spacing w:val="-2"/>
        </w:rPr>
        <w:t xml:space="preserve"> </w:t>
      </w:r>
      <w:r>
        <w:t>clinical</w:t>
      </w:r>
      <w:r>
        <w:rPr>
          <w:spacing w:val="-4"/>
        </w:rPr>
        <w:t xml:space="preserve"> </w:t>
      </w:r>
      <w:r>
        <w:t>trial</w:t>
      </w:r>
      <w:r>
        <w:rPr>
          <w:spacing w:val="-1"/>
        </w:rPr>
        <w:t xml:space="preserve"> </w:t>
      </w:r>
      <w:r>
        <w:t>compared</w:t>
      </w:r>
      <w:r>
        <w:rPr>
          <w:spacing w:val="-4"/>
        </w:rPr>
        <w:t xml:space="preserve"> </w:t>
      </w:r>
      <w:r>
        <w:t>rituximab</w:t>
      </w:r>
      <w:r>
        <w:rPr>
          <w:spacing w:val="-4"/>
        </w:rPr>
        <w:t xml:space="preserve"> </w:t>
      </w:r>
      <w:r>
        <w:t>/</w:t>
      </w:r>
      <w:r>
        <w:rPr>
          <w:spacing w:val="-1"/>
        </w:rPr>
        <w:t xml:space="preserve"> </w:t>
      </w:r>
      <w:r>
        <w:t>cyclophosphamide</w:t>
      </w:r>
      <w:r>
        <w:rPr>
          <w:spacing w:val="-2"/>
        </w:rPr>
        <w:t xml:space="preserve"> </w:t>
      </w:r>
      <w:r>
        <w:t>/</w:t>
      </w:r>
      <w:r>
        <w:rPr>
          <w:spacing w:val="-1"/>
        </w:rPr>
        <w:t xml:space="preserve"> </w:t>
      </w:r>
      <w:r>
        <w:t>doxorubicin/ vincristine / prednisone (R-CHOP) plus bevacizumab to R-CHOP without bevacizumab. While</w:t>
      </w:r>
      <w:r>
        <w:rPr>
          <w:spacing w:val="-52"/>
        </w:rPr>
        <w:t xml:space="preserve"> </w:t>
      </w:r>
      <w:r>
        <w:t>the incidence of CHF was, in both arms, above that previously observed for doxorubicin therapy,</w:t>
      </w:r>
      <w:r>
        <w:rPr>
          <w:spacing w:val="-52"/>
        </w:rPr>
        <w:t xml:space="preserve"> </w:t>
      </w:r>
      <w:r>
        <w:t>the</w:t>
      </w:r>
      <w:r>
        <w:rPr>
          <w:spacing w:val="-3"/>
        </w:rPr>
        <w:t xml:space="preserve"> </w:t>
      </w:r>
      <w:r>
        <w:t>rate was higher</w:t>
      </w:r>
      <w:r>
        <w:rPr>
          <w:spacing w:val="-2"/>
        </w:rPr>
        <w:t xml:space="preserve"> </w:t>
      </w:r>
      <w:r>
        <w:t>in the R-CHOP plus bevacizumab</w:t>
      </w:r>
      <w:r>
        <w:rPr>
          <w:spacing w:val="1"/>
        </w:rPr>
        <w:t xml:space="preserve"> </w:t>
      </w:r>
      <w:r>
        <w:t>arm.</w:t>
      </w:r>
    </w:p>
    <w:p w14:paraId="1BCDAB43" w14:textId="77777777" w:rsidR="008F5D9C" w:rsidRPr="00965FE2" w:rsidRDefault="008F5D9C" w:rsidP="00343244">
      <w:pPr>
        <w:pStyle w:val="BodyText"/>
        <w:kinsoku w:val="0"/>
        <w:overflowPunct w:val="0"/>
      </w:pPr>
    </w:p>
    <w:p w14:paraId="3C2FF7F1" w14:textId="77777777" w:rsidR="008F5D9C" w:rsidRDefault="008F5D9C" w:rsidP="00343244">
      <w:pPr>
        <w:pStyle w:val="BodyText"/>
        <w:kinsoku w:val="0"/>
        <w:overflowPunct w:val="0"/>
        <w:ind w:left="675"/>
      </w:pPr>
      <w:r>
        <w:rPr>
          <w:u w:val="single"/>
        </w:rPr>
        <w:t>Neutropenia</w:t>
      </w:r>
    </w:p>
    <w:p w14:paraId="1747A0C9" w14:textId="77777777" w:rsidR="008F5D9C" w:rsidRPr="00965FE2" w:rsidRDefault="008F5D9C" w:rsidP="00343244">
      <w:pPr>
        <w:pStyle w:val="BodyText"/>
        <w:kinsoku w:val="0"/>
        <w:overflowPunct w:val="0"/>
      </w:pPr>
    </w:p>
    <w:p w14:paraId="31EFF665" w14:textId="0BE6427F" w:rsidR="008F5D9C" w:rsidRDefault="008F5D9C" w:rsidP="00EE5A19">
      <w:pPr>
        <w:pStyle w:val="BodyText"/>
        <w:kinsoku w:val="0"/>
        <w:overflowPunct w:val="0"/>
        <w:ind w:left="658" w:right="117" w:hanging="10"/>
      </w:pPr>
      <w:r>
        <w:t>Increased rates of severe neutropenia, febrile neutropenia, or infection with severe neutropenia</w:t>
      </w:r>
      <w:r>
        <w:rPr>
          <w:spacing w:val="1"/>
        </w:rPr>
        <w:t xml:space="preserve"> </w:t>
      </w:r>
      <w:r>
        <w:t>(including some fatalities) have been observed in patients treated with some myelotoxic</w:t>
      </w:r>
      <w:r>
        <w:rPr>
          <w:spacing w:val="1"/>
        </w:rPr>
        <w:t xml:space="preserve"> </w:t>
      </w:r>
      <w:r>
        <w:t>chemotherapy regimens plus bevacizumab in comparison to chemotherapy alone (e.g.</w:t>
      </w:r>
      <w:r>
        <w:rPr>
          <w:spacing w:val="1"/>
        </w:rPr>
        <w:t xml:space="preserve"> </w:t>
      </w:r>
      <w:r>
        <w:t>bevacizumab with platinum-or taxane based chemotherapies); (see sections 4.5 Interaction with</w:t>
      </w:r>
      <w:r>
        <w:rPr>
          <w:spacing w:val="-52"/>
        </w:rPr>
        <w:t xml:space="preserve"> </w:t>
      </w:r>
      <w:r>
        <w:t>other</w:t>
      </w:r>
      <w:r>
        <w:rPr>
          <w:spacing w:val="-2"/>
        </w:rPr>
        <w:t xml:space="preserve"> </w:t>
      </w:r>
      <w:r>
        <w:t>medicines</w:t>
      </w:r>
      <w:r>
        <w:rPr>
          <w:spacing w:val="-2"/>
        </w:rPr>
        <w:t xml:space="preserve"> </w:t>
      </w:r>
      <w:r>
        <w:t>and</w:t>
      </w:r>
      <w:r>
        <w:rPr>
          <w:spacing w:val="-2"/>
        </w:rPr>
        <w:t xml:space="preserve"> </w:t>
      </w:r>
      <w:r>
        <w:t>other</w:t>
      </w:r>
      <w:r>
        <w:rPr>
          <w:spacing w:val="-3"/>
        </w:rPr>
        <w:t xml:space="preserve"> </w:t>
      </w:r>
      <w:r>
        <w:t>forms</w:t>
      </w:r>
      <w:r>
        <w:rPr>
          <w:spacing w:val="-2"/>
        </w:rPr>
        <w:t xml:space="preserve"> </w:t>
      </w:r>
      <w:r>
        <w:t>of</w:t>
      </w:r>
      <w:r>
        <w:rPr>
          <w:spacing w:val="-4"/>
        </w:rPr>
        <w:t xml:space="preserve"> </w:t>
      </w:r>
      <w:r>
        <w:t>interactions).</w:t>
      </w:r>
    </w:p>
    <w:p w14:paraId="5DCC3D15" w14:textId="77777777" w:rsidR="008F5D9C" w:rsidRDefault="008F5D9C" w:rsidP="00343244">
      <w:pPr>
        <w:pStyle w:val="BodyText"/>
        <w:kinsoku w:val="0"/>
        <w:overflowPunct w:val="0"/>
      </w:pPr>
    </w:p>
    <w:p w14:paraId="7F5037E6" w14:textId="77777777" w:rsidR="008F5D9C" w:rsidRDefault="008F5D9C" w:rsidP="00343244">
      <w:pPr>
        <w:pStyle w:val="BodyText"/>
        <w:kinsoku w:val="0"/>
        <w:overflowPunct w:val="0"/>
        <w:ind w:left="675"/>
      </w:pPr>
      <w:r>
        <w:rPr>
          <w:u w:val="single"/>
        </w:rPr>
        <w:t>Non-GI</w:t>
      </w:r>
      <w:r>
        <w:rPr>
          <w:spacing w:val="-3"/>
          <w:u w:val="single"/>
        </w:rPr>
        <w:t xml:space="preserve"> </w:t>
      </w:r>
      <w:r>
        <w:rPr>
          <w:u w:val="single"/>
        </w:rPr>
        <w:t>fistulae</w:t>
      </w:r>
    </w:p>
    <w:p w14:paraId="437D7AA0" w14:textId="77777777" w:rsidR="008F5D9C" w:rsidRPr="00965FE2" w:rsidRDefault="008F5D9C" w:rsidP="00343244">
      <w:pPr>
        <w:pStyle w:val="BodyText"/>
        <w:kinsoku w:val="0"/>
        <w:overflowPunct w:val="0"/>
      </w:pPr>
    </w:p>
    <w:p w14:paraId="3FD62092" w14:textId="77777777" w:rsidR="008F5D9C" w:rsidRDefault="008F5D9C" w:rsidP="00C962EB">
      <w:pPr>
        <w:pStyle w:val="BodyText"/>
        <w:tabs>
          <w:tab w:val="left" w:pos="8080"/>
        </w:tabs>
        <w:kinsoku w:val="0"/>
        <w:overflowPunct w:val="0"/>
        <w:ind w:left="658" w:right="117" w:hanging="10"/>
      </w:pPr>
      <w:r>
        <w:t>Patients may be at increased risk for the development of fistulae when treated with bevacizumab.</w:t>
      </w:r>
      <w:r>
        <w:rPr>
          <w:spacing w:val="-52"/>
        </w:rPr>
        <w:t xml:space="preserve"> </w:t>
      </w:r>
      <w:r>
        <w:t>Bevacizumab use has been associated with serious cases of fistulae including events resulting in</w:t>
      </w:r>
      <w:r>
        <w:rPr>
          <w:spacing w:val="1"/>
        </w:rPr>
        <w:t xml:space="preserve"> </w:t>
      </w:r>
      <w:r>
        <w:t>death.</w:t>
      </w:r>
      <w:r w:rsidR="00C962EB">
        <w:t xml:space="preserve"> </w:t>
      </w:r>
      <w:r>
        <w:t>From a clinical trial perspective in patients with persistent, recurrent or metastatic cervical cancer</w:t>
      </w:r>
      <w:r>
        <w:rPr>
          <w:spacing w:val="-52"/>
        </w:rPr>
        <w:t xml:space="preserve"> </w:t>
      </w:r>
      <w:r>
        <w:t>(GOG-0240), 1.8% of bevacizumab-treated patients and 1.4% of control patients were reported to</w:t>
      </w:r>
      <w:r>
        <w:rPr>
          <w:spacing w:val="-52"/>
        </w:rPr>
        <w:t xml:space="preserve"> </w:t>
      </w:r>
      <w:r>
        <w:t>have</w:t>
      </w:r>
      <w:r>
        <w:rPr>
          <w:spacing w:val="-1"/>
        </w:rPr>
        <w:t xml:space="preserve"> </w:t>
      </w:r>
      <w:r>
        <w:t>had</w:t>
      </w:r>
      <w:r>
        <w:rPr>
          <w:spacing w:val="-1"/>
        </w:rPr>
        <w:t xml:space="preserve"> </w:t>
      </w:r>
      <w:r>
        <w:t>non-gastrointestinal</w:t>
      </w:r>
      <w:r>
        <w:rPr>
          <w:spacing w:val="1"/>
        </w:rPr>
        <w:t xml:space="preserve"> </w:t>
      </w:r>
      <w:r>
        <w:t>vaginal,</w:t>
      </w:r>
      <w:r>
        <w:rPr>
          <w:spacing w:val="-1"/>
        </w:rPr>
        <w:t xml:space="preserve"> </w:t>
      </w:r>
      <w:r>
        <w:t>vesical, or</w:t>
      </w:r>
      <w:r>
        <w:rPr>
          <w:spacing w:val="-1"/>
        </w:rPr>
        <w:t xml:space="preserve"> </w:t>
      </w:r>
      <w:r>
        <w:t>female</w:t>
      </w:r>
      <w:r>
        <w:rPr>
          <w:spacing w:val="-1"/>
        </w:rPr>
        <w:t xml:space="preserve"> </w:t>
      </w:r>
      <w:r>
        <w:t>genital</w:t>
      </w:r>
      <w:r>
        <w:rPr>
          <w:spacing w:val="-2"/>
        </w:rPr>
        <w:t xml:space="preserve"> </w:t>
      </w:r>
      <w:r>
        <w:t>tract</w:t>
      </w:r>
      <w:r>
        <w:rPr>
          <w:spacing w:val="-3"/>
        </w:rPr>
        <w:t xml:space="preserve"> </w:t>
      </w:r>
      <w:r>
        <w:t>fistulae.</w:t>
      </w:r>
    </w:p>
    <w:p w14:paraId="317AEEAE" w14:textId="77777777" w:rsidR="008F5D9C" w:rsidRDefault="008F5D9C" w:rsidP="00EE5A19">
      <w:pPr>
        <w:pStyle w:val="BodyText"/>
        <w:kinsoku w:val="0"/>
        <w:overflowPunct w:val="0"/>
        <w:ind w:left="658" w:right="117"/>
        <w:jc w:val="both"/>
      </w:pPr>
      <w:r>
        <w:t>Uncommon (≥ 0.1% to &lt; 1%) reports of other types of fistulae that involve areas of the body other</w:t>
      </w:r>
      <w:r>
        <w:rPr>
          <w:spacing w:val="-52"/>
        </w:rPr>
        <w:t xml:space="preserve"> </w:t>
      </w:r>
      <w:r>
        <w:t>than</w:t>
      </w:r>
      <w:r>
        <w:rPr>
          <w:spacing w:val="-4"/>
        </w:rPr>
        <w:t xml:space="preserve"> </w:t>
      </w:r>
      <w:r>
        <w:t>the</w:t>
      </w:r>
      <w:r>
        <w:rPr>
          <w:spacing w:val="-1"/>
        </w:rPr>
        <w:t xml:space="preserve"> </w:t>
      </w:r>
      <w:r>
        <w:t>GI</w:t>
      </w:r>
      <w:r>
        <w:rPr>
          <w:spacing w:val="-3"/>
        </w:rPr>
        <w:t xml:space="preserve"> </w:t>
      </w:r>
      <w:r>
        <w:t>tract</w:t>
      </w:r>
      <w:r>
        <w:rPr>
          <w:spacing w:val="-1"/>
        </w:rPr>
        <w:t xml:space="preserve"> </w:t>
      </w:r>
      <w:r>
        <w:t>(e.g.</w:t>
      </w:r>
      <w:r>
        <w:rPr>
          <w:spacing w:val="-1"/>
        </w:rPr>
        <w:t xml:space="preserve"> </w:t>
      </w:r>
      <w:r>
        <w:t>bronchopleural,</w:t>
      </w:r>
      <w:r>
        <w:rPr>
          <w:spacing w:val="-1"/>
        </w:rPr>
        <w:t xml:space="preserve"> </w:t>
      </w:r>
      <w:r>
        <w:t>biliary</w:t>
      </w:r>
      <w:r>
        <w:rPr>
          <w:spacing w:val="-2"/>
        </w:rPr>
        <w:t xml:space="preserve"> </w:t>
      </w:r>
      <w:r>
        <w:t>fistulae)</w:t>
      </w:r>
      <w:r>
        <w:rPr>
          <w:spacing w:val="-3"/>
        </w:rPr>
        <w:t xml:space="preserve"> </w:t>
      </w:r>
      <w:r>
        <w:t>were</w:t>
      </w:r>
      <w:r>
        <w:rPr>
          <w:spacing w:val="-1"/>
        </w:rPr>
        <w:t xml:space="preserve"> </w:t>
      </w:r>
      <w:r>
        <w:t>observed</w:t>
      </w:r>
      <w:r>
        <w:rPr>
          <w:spacing w:val="-2"/>
        </w:rPr>
        <w:t xml:space="preserve"> </w:t>
      </w:r>
      <w:r>
        <w:t>across various</w:t>
      </w:r>
      <w:r>
        <w:rPr>
          <w:spacing w:val="-1"/>
        </w:rPr>
        <w:t xml:space="preserve"> </w:t>
      </w:r>
      <w:r>
        <w:t>indications.</w:t>
      </w:r>
    </w:p>
    <w:p w14:paraId="542362D3" w14:textId="77777777" w:rsidR="008F5D9C" w:rsidRDefault="008F5D9C" w:rsidP="00343244">
      <w:pPr>
        <w:pStyle w:val="BodyText"/>
        <w:kinsoku w:val="0"/>
        <w:overflowPunct w:val="0"/>
        <w:ind w:left="658"/>
        <w:jc w:val="both"/>
      </w:pPr>
      <w:r>
        <w:t>Fistulae</w:t>
      </w:r>
      <w:r>
        <w:rPr>
          <w:spacing w:val="-1"/>
        </w:rPr>
        <w:t xml:space="preserve"> </w:t>
      </w:r>
      <w:r>
        <w:t>have</w:t>
      </w:r>
      <w:r>
        <w:rPr>
          <w:spacing w:val="-1"/>
        </w:rPr>
        <w:t xml:space="preserve"> </w:t>
      </w:r>
      <w:r>
        <w:t>also been</w:t>
      </w:r>
      <w:r>
        <w:rPr>
          <w:spacing w:val="-4"/>
        </w:rPr>
        <w:t xml:space="preserve"> </w:t>
      </w:r>
      <w:r>
        <w:t>reported in</w:t>
      </w:r>
      <w:r>
        <w:rPr>
          <w:spacing w:val="-4"/>
        </w:rPr>
        <w:t xml:space="preserve"> </w:t>
      </w:r>
      <w:r>
        <w:t>post-marketing</w:t>
      </w:r>
      <w:r>
        <w:rPr>
          <w:spacing w:val="-3"/>
        </w:rPr>
        <w:t xml:space="preserve"> </w:t>
      </w:r>
      <w:r>
        <w:t>experience.</w:t>
      </w:r>
    </w:p>
    <w:p w14:paraId="629DAD68" w14:textId="77777777" w:rsidR="008F5D9C" w:rsidRDefault="008F5D9C" w:rsidP="00EE5A19">
      <w:pPr>
        <w:pStyle w:val="BodyText"/>
        <w:kinsoku w:val="0"/>
        <w:overflowPunct w:val="0"/>
        <w:ind w:left="658" w:right="259"/>
      </w:pPr>
      <w:r>
        <w:t>Events were reported at various time points during treatment ranging from one week to greater</w:t>
      </w:r>
      <w:r>
        <w:rPr>
          <w:spacing w:val="1"/>
        </w:rPr>
        <w:t xml:space="preserve"> </w:t>
      </w:r>
      <w:r>
        <w:t>than 1 year from initiation of bevacizumab, with most events occurring within the first 6 months</w:t>
      </w:r>
      <w:r>
        <w:rPr>
          <w:spacing w:val="-52"/>
        </w:rPr>
        <w:t xml:space="preserve"> </w:t>
      </w:r>
      <w:r>
        <w:t>of therapy. Permanently discontinue bevacizumab in patients with tracheo-oesophageal fistula or</w:t>
      </w:r>
      <w:r>
        <w:rPr>
          <w:spacing w:val="-52"/>
        </w:rPr>
        <w:t xml:space="preserve"> </w:t>
      </w:r>
      <w:r>
        <w:t>any Grade 4 fistula.</w:t>
      </w:r>
      <w:r>
        <w:rPr>
          <w:spacing w:val="1"/>
        </w:rPr>
        <w:t xml:space="preserve"> </w:t>
      </w:r>
      <w:r>
        <w:t>Limited information is available on the continued use of bevacizumab</w:t>
      </w:r>
      <w:r>
        <w:rPr>
          <w:spacing w:val="1"/>
        </w:rPr>
        <w:t xml:space="preserve"> </w:t>
      </w:r>
      <w:r>
        <w:t>in</w:t>
      </w:r>
      <w:r>
        <w:rPr>
          <w:spacing w:val="1"/>
        </w:rPr>
        <w:t xml:space="preserve"> </w:t>
      </w:r>
      <w:r>
        <w:t>patients with other fistulae. In cases of internal fistula not arising in the GI tract, discontinuation</w:t>
      </w:r>
      <w:r>
        <w:rPr>
          <w:spacing w:val="1"/>
        </w:rPr>
        <w:t xml:space="preserve"> </w:t>
      </w:r>
      <w:r>
        <w:t>of bevacizumab</w:t>
      </w:r>
      <w:r>
        <w:rPr>
          <w:spacing w:val="-2"/>
        </w:rPr>
        <w:t xml:space="preserve"> </w:t>
      </w:r>
      <w:r>
        <w:t>should be</w:t>
      </w:r>
      <w:r>
        <w:rPr>
          <w:spacing w:val="-2"/>
        </w:rPr>
        <w:t xml:space="preserve"> </w:t>
      </w:r>
      <w:r>
        <w:t>considered.</w:t>
      </w:r>
    </w:p>
    <w:p w14:paraId="56126265" w14:textId="77777777" w:rsidR="008F5D9C" w:rsidRDefault="008F5D9C" w:rsidP="00343244">
      <w:pPr>
        <w:pStyle w:val="BodyText"/>
        <w:kinsoku w:val="0"/>
        <w:overflowPunct w:val="0"/>
      </w:pPr>
    </w:p>
    <w:p w14:paraId="1A55A0F3" w14:textId="77777777" w:rsidR="008F5D9C" w:rsidRDefault="008F5D9C" w:rsidP="00343244">
      <w:pPr>
        <w:pStyle w:val="BodyText"/>
        <w:kinsoku w:val="0"/>
        <w:overflowPunct w:val="0"/>
        <w:ind w:left="675"/>
      </w:pPr>
      <w:r>
        <w:rPr>
          <w:u w:val="single"/>
        </w:rPr>
        <w:t>Hypersensitivity</w:t>
      </w:r>
      <w:r>
        <w:rPr>
          <w:spacing w:val="-5"/>
          <w:u w:val="single"/>
        </w:rPr>
        <w:t xml:space="preserve"> </w:t>
      </w:r>
      <w:r>
        <w:rPr>
          <w:u w:val="single"/>
        </w:rPr>
        <w:t>reactions,</w:t>
      </w:r>
      <w:r>
        <w:rPr>
          <w:spacing w:val="-4"/>
          <w:u w:val="single"/>
        </w:rPr>
        <w:t xml:space="preserve"> </w:t>
      </w:r>
      <w:r>
        <w:rPr>
          <w:u w:val="single"/>
        </w:rPr>
        <w:t>infusion</w:t>
      </w:r>
      <w:r>
        <w:rPr>
          <w:spacing w:val="-2"/>
          <w:u w:val="single"/>
        </w:rPr>
        <w:t xml:space="preserve"> </w:t>
      </w:r>
      <w:r>
        <w:rPr>
          <w:u w:val="single"/>
        </w:rPr>
        <w:t>reactions</w:t>
      </w:r>
    </w:p>
    <w:p w14:paraId="620C3F1A" w14:textId="77777777" w:rsidR="008F5D9C" w:rsidRPr="00965FE2" w:rsidRDefault="008F5D9C" w:rsidP="00343244">
      <w:pPr>
        <w:pStyle w:val="BodyText"/>
        <w:kinsoku w:val="0"/>
        <w:overflowPunct w:val="0"/>
      </w:pPr>
    </w:p>
    <w:p w14:paraId="0ADDA476" w14:textId="77777777" w:rsidR="008F5D9C" w:rsidRDefault="008F5D9C" w:rsidP="00EE5A19">
      <w:pPr>
        <w:pStyle w:val="BodyText"/>
        <w:kinsoku w:val="0"/>
        <w:overflowPunct w:val="0"/>
        <w:ind w:left="658" w:right="117" w:hanging="10"/>
      </w:pPr>
      <w:r>
        <w:t>In some clinical trials anaphylactic and anaphylactoid-type reactions were reported more</w:t>
      </w:r>
      <w:r>
        <w:rPr>
          <w:spacing w:val="1"/>
        </w:rPr>
        <w:t xml:space="preserve"> </w:t>
      </w:r>
      <w:r>
        <w:t>frequently in patients receiving bevacizumab in combination with chemotherapies than with</w:t>
      </w:r>
      <w:r>
        <w:rPr>
          <w:spacing w:val="1"/>
        </w:rPr>
        <w:t xml:space="preserve"> </w:t>
      </w:r>
      <w:r>
        <w:t>chemotherapy alone. The incidence of these reactions in some clinical trials of bevacizumab is</w:t>
      </w:r>
      <w:r>
        <w:rPr>
          <w:spacing w:val="-52"/>
        </w:rPr>
        <w:t xml:space="preserve"> </w:t>
      </w:r>
      <w:r>
        <w:t>common</w:t>
      </w:r>
      <w:r>
        <w:rPr>
          <w:spacing w:val="-4"/>
        </w:rPr>
        <w:t xml:space="preserve"> </w:t>
      </w:r>
      <w:r>
        <w:t>(up</w:t>
      </w:r>
      <w:r>
        <w:rPr>
          <w:spacing w:val="-3"/>
        </w:rPr>
        <w:t xml:space="preserve"> </w:t>
      </w:r>
      <w:r>
        <w:t>to 5% in</w:t>
      </w:r>
      <w:r>
        <w:rPr>
          <w:spacing w:val="-1"/>
        </w:rPr>
        <w:t xml:space="preserve"> </w:t>
      </w:r>
      <w:r>
        <w:t>bevacizumab-treated patients).</w:t>
      </w:r>
    </w:p>
    <w:p w14:paraId="7E19DC04" w14:textId="77777777" w:rsidR="008F5D9C" w:rsidRDefault="008F5D9C" w:rsidP="00EE5A19">
      <w:pPr>
        <w:pStyle w:val="BodyText"/>
        <w:kinsoku w:val="0"/>
        <w:overflowPunct w:val="0"/>
        <w:ind w:left="658" w:right="117" w:hanging="10"/>
      </w:pPr>
      <w:r>
        <w:t>Patients may be at risk of developing infusion/hypersensitivity reactions. Close observation of the</w:t>
      </w:r>
      <w:r>
        <w:rPr>
          <w:spacing w:val="-52"/>
        </w:rPr>
        <w:t xml:space="preserve"> </w:t>
      </w:r>
      <w:r>
        <w:t>patient during and following the administration of bevacizumab is recommended as expected for</w:t>
      </w:r>
      <w:r>
        <w:rPr>
          <w:spacing w:val="1"/>
        </w:rPr>
        <w:t xml:space="preserve"> </w:t>
      </w:r>
      <w:r>
        <w:lastRenderedPageBreak/>
        <w:t>any infusion of a therapeutic humanised monoclonal antibody. If a reaction occurs, the infusion</w:t>
      </w:r>
      <w:r>
        <w:rPr>
          <w:spacing w:val="1"/>
        </w:rPr>
        <w:t xml:space="preserve"> </w:t>
      </w:r>
      <w:r>
        <w:t>should be discontinued and appropriate medical therapies should be administered. A systematic</w:t>
      </w:r>
      <w:r>
        <w:rPr>
          <w:spacing w:val="1"/>
        </w:rPr>
        <w:t xml:space="preserve"> </w:t>
      </w:r>
      <w:r>
        <w:t>premedication</w:t>
      </w:r>
      <w:r>
        <w:rPr>
          <w:spacing w:val="-1"/>
        </w:rPr>
        <w:t xml:space="preserve"> </w:t>
      </w:r>
      <w:r>
        <w:t>is not</w:t>
      </w:r>
      <w:r>
        <w:rPr>
          <w:spacing w:val="1"/>
        </w:rPr>
        <w:t xml:space="preserve"> </w:t>
      </w:r>
      <w:r>
        <w:t>warranted.</w:t>
      </w:r>
    </w:p>
    <w:p w14:paraId="411A850E" w14:textId="77777777" w:rsidR="008F5D9C" w:rsidRPr="00965FE2" w:rsidRDefault="008F5D9C" w:rsidP="00343244">
      <w:pPr>
        <w:pStyle w:val="BodyText"/>
        <w:kinsoku w:val="0"/>
        <w:overflowPunct w:val="0"/>
      </w:pPr>
    </w:p>
    <w:p w14:paraId="316F50D0" w14:textId="77777777" w:rsidR="008F5D9C" w:rsidRDefault="008F5D9C" w:rsidP="00343244">
      <w:pPr>
        <w:pStyle w:val="BodyText"/>
        <w:kinsoku w:val="0"/>
        <w:overflowPunct w:val="0"/>
        <w:ind w:left="675"/>
      </w:pPr>
      <w:r>
        <w:rPr>
          <w:u w:val="single"/>
        </w:rPr>
        <w:t>Severe</w:t>
      </w:r>
      <w:r>
        <w:rPr>
          <w:spacing w:val="-2"/>
          <w:u w:val="single"/>
        </w:rPr>
        <w:t xml:space="preserve"> </w:t>
      </w:r>
      <w:r>
        <w:rPr>
          <w:u w:val="single"/>
        </w:rPr>
        <w:t>eye</w:t>
      </w:r>
      <w:r>
        <w:rPr>
          <w:spacing w:val="-4"/>
          <w:u w:val="single"/>
        </w:rPr>
        <w:t xml:space="preserve"> </w:t>
      </w:r>
      <w:r>
        <w:rPr>
          <w:u w:val="single"/>
        </w:rPr>
        <w:t>infections</w:t>
      </w:r>
      <w:r>
        <w:rPr>
          <w:spacing w:val="-3"/>
          <w:u w:val="single"/>
        </w:rPr>
        <w:t xml:space="preserve"> </w:t>
      </w:r>
      <w:r>
        <w:rPr>
          <w:u w:val="single"/>
        </w:rPr>
        <w:t>following</w:t>
      </w:r>
      <w:r>
        <w:rPr>
          <w:spacing w:val="-2"/>
          <w:u w:val="single"/>
        </w:rPr>
        <w:t xml:space="preserve"> </w:t>
      </w:r>
      <w:r>
        <w:rPr>
          <w:u w:val="single"/>
        </w:rPr>
        <w:t>compounding</w:t>
      </w:r>
      <w:r>
        <w:rPr>
          <w:spacing w:val="-2"/>
          <w:u w:val="single"/>
        </w:rPr>
        <w:t xml:space="preserve"> </w:t>
      </w:r>
      <w:r>
        <w:rPr>
          <w:u w:val="single"/>
        </w:rPr>
        <w:t>for unapproved</w:t>
      </w:r>
      <w:r>
        <w:rPr>
          <w:spacing w:val="-2"/>
          <w:u w:val="single"/>
        </w:rPr>
        <w:t xml:space="preserve"> </w:t>
      </w:r>
      <w:r>
        <w:rPr>
          <w:u w:val="single"/>
        </w:rPr>
        <w:t>intravitreal use</w:t>
      </w:r>
    </w:p>
    <w:p w14:paraId="167C1687" w14:textId="77777777" w:rsidR="008F5D9C" w:rsidRPr="00965FE2" w:rsidRDefault="008F5D9C" w:rsidP="00343244">
      <w:pPr>
        <w:pStyle w:val="BodyText"/>
        <w:kinsoku w:val="0"/>
        <w:overflowPunct w:val="0"/>
      </w:pPr>
    </w:p>
    <w:p w14:paraId="31790027" w14:textId="77777777" w:rsidR="008F5D9C" w:rsidRDefault="008F5D9C" w:rsidP="00EE5A19">
      <w:pPr>
        <w:pStyle w:val="BodyText"/>
        <w:tabs>
          <w:tab w:val="left" w:pos="7797"/>
        </w:tabs>
        <w:kinsoku w:val="0"/>
        <w:overflowPunct w:val="0"/>
        <w:ind w:left="658" w:right="117" w:hanging="10"/>
      </w:pPr>
      <w:r>
        <w:t>Individual cases and clusters of serious ocular adverse events have been reported (including</w:t>
      </w:r>
      <w:r>
        <w:rPr>
          <w:spacing w:val="1"/>
        </w:rPr>
        <w:t xml:space="preserve"> </w:t>
      </w:r>
      <w:r>
        <w:t>infectious endophthalmitis and other ocular inflammatory conditions) following unapproved</w:t>
      </w:r>
      <w:r>
        <w:rPr>
          <w:spacing w:val="1"/>
        </w:rPr>
        <w:t xml:space="preserve"> </w:t>
      </w:r>
      <w:r>
        <w:t>intravitreal use of bevacizumab compounded from vials approved for intravenous administration</w:t>
      </w:r>
      <w:r>
        <w:rPr>
          <w:spacing w:val="-52"/>
        </w:rPr>
        <w:t xml:space="preserve"> </w:t>
      </w:r>
      <w:r>
        <w:t>in cancer patients. Some of these events have resulted in various degrees of visual loss, including</w:t>
      </w:r>
      <w:r>
        <w:rPr>
          <w:spacing w:val="-52"/>
        </w:rPr>
        <w:t xml:space="preserve"> </w:t>
      </w:r>
      <w:r>
        <w:t>permanent blindness</w:t>
      </w:r>
      <w:r>
        <w:rPr>
          <w:spacing w:val="2"/>
        </w:rPr>
        <w:t xml:space="preserve"> </w:t>
      </w:r>
      <w:r>
        <w:t>(see</w:t>
      </w:r>
      <w:r>
        <w:rPr>
          <w:spacing w:val="-3"/>
        </w:rPr>
        <w:t xml:space="preserve"> </w:t>
      </w:r>
      <w:r>
        <w:t>section 4.8</w:t>
      </w:r>
      <w:r>
        <w:rPr>
          <w:spacing w:val="-3"/>
        </w:rPr>
        <w:t xml:space="preserve"> </w:t>
      </w:r>
      <w:r>
        <w:t>Adverse</w:t>
      </w:r>
      <w:r>
        <w:rPr>
          <w:spacing w:val="-3"/>
        </w:rPr>
        <w:t xml:space="preserve"> </w:t>
      </w:r>
      <w:r>
        <w:t>effects</w:t>
      </w:r>
      <w:r>
        <w:rPr>
          <w:spacing w:val="1"/>
        </w:rPr>
        <w:t xml:space="preserve"> </w:t>
      </w:r>
      <w:r>
        <w:t>(Undesirable</w:t>
      </w:r>
      <w:r>
        <w:rPr>
          <w:spacing w:val="-1"/>
        </w:rPr>
        <w:t xml:space="preserve"> </w:t>
      </w:r>
      <w:r>
        <w:t>Effects)).</w:t>
      </w:r>
    </w:p>
    <w:p w14:paraId="60AFD1A7" w14:textId="77777777" w:rsidR="008F5D9C" w:rsidRDefault="008F5D9C" w:rsidP="00C9346C">
      <w:pPr>
        <w:pStyle w:val="BodyText"/>
        <w:kinsoku w:val="0"/>
        <w:overflowPunct w:val="0"/>
        <w:ind w:left="675"/>
      </w:pPr>
      <w:r>
        <w:rPr>
          <w:u w:val="single"/>
        </w:rPr>
        <w:t>Osteonecrosis</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jaw</w:t>
      </w:r>
      <w:r>
        <w:rPr>
          <w:spacing w:val="-4"/>
          <w:u w:val="single"/>
        </w:rPr>
        <w:t xml:space="preserve"> </w:t>
      </w:r>
      <w:r>
        <w:rPr>
          <w:u w:val="single"/>
        </w:rPr>
        <w:t>(ONJ)</w:t>
      </w:r>
    </w:p>
    <w:p w14:paraId="540AD752" w14:textId="77777777" w:rsidR="008F5D9C" w:rsidRPr="00965FE2" w:rsidRDefault="008F5D9C" w:rsidP="00343244">
      <w:pPr>
        <w:pStyle w:val="BodyText"/>
        <w:kinsoku w:val="0"/>
        <w:overflowPunct w:val="0"/>
      </w:pPr>
    </w:p>
    <w:p w14:paraId="180F11A0" w14:textId="1B91B398" w:rsidR="00AD7F15" w:rsidRDefault="008F5D9C" w:rsidP="00AD7F15">
      <w:pPr>
        <w:pStyle w:val="BodyText"/>
        <w:kinsoku w:val="0"/>
        <w:overflowPunct w:val="0"/>
        <w:ind w:left="709"/>
      </w:pPr>
      <w:r>
        <w:t>Cases of ONJ have been reported in cancer patients treated with bevacizumab (see section 4.8</w:t>
      </w:r>
      <w:r>
        <w:rPr>
          <w:spacing w:val="-52"/>
        </w:rPr>
        <w:t xml:space="preserve"> </w:t>
      </w:r>
      <w:r>
        <w:t>Adverse effects (Undesirable Effects)). Most had received prior or concomitant intravenous</w:t>
      </w:r>
      <w:r>
        <w:rPr>
          <w:spacing w:val="1"/>
        </w:rPr>
        <w:t xml:space="preserve"> </w:t>
      </w:r>
      <w:r>
        <w:t>bisphosphonates, for which ONJ is an identified risk. Invasive dental procedures are also an</w:t>
      </w:r>
      <w:r>
        <w:rPr>
          <w:spacing w:val="1"/>
        </w:rPr>
        <w:t xml:space="preserve"> </w:t>
      </w:r>
      <w:r>
        <w:t>identified risk factor. A dental examination and appropriate preventive dentistry should be</w:t>
      </w:r>
      <w:r>
        <w:rPr>
          <w:spacing w:val="1"/>
        </w:rPr>
        <w:t xml:space="preserve"> </w:t>
      </w:r>
      <w:r>
        <w:t>considered</w:t>
      </w:r>
      <w:r>
        <w:rPr>
          <w:spacing w:val="-1"/>
        </w:rPr>
        <w:t xml:space="preserve"> </w:t>
      </w:r>
      <w:r>
        <w:t>prior</w:t>
      </w:r>
      <w:r>
        <w:rPr>
          <w:spacing w:val="1"/>
        </w:rPr>
        <w:t xml:space="preserve"> </w:t>
      </w:r>
      <w:r>
        <w:t>to starting</w:t>
      </w:r>
      <w:r>
        <w:rPr>
          <w:spacing w:val="-2"/>
        </w:rPr>
        <w:t xml:space="preserve"> </w:t>
      </w:r>
      <w:r>
        <w:t>bevacizumab.</w:t>
      </w:r>
      <w:r w:rsidR="007F3EA7">
        <w:t xml:space="preserve"> </w:t>
      </w:r>
    </w:p>
    <w:p w14:paraId="1523D9B4" w14:textId="77777777" w:rsidR="00965FE2" w:rsidRDefault="00965FE2" w:rsidP="00AD7F15">
      <w:pPr>
        <w:pStyle w:val="BodyText"/>
        <w:kinsoku w:val="0"/>
        <w:overflowPunct w:val="0"/>
        <w:ind w:left="709"/>
        <w:rPr>
          <w:u w:val="single"/>
        </w:rPr>
      </w:pPr>
    </w:p>
    <w:p w14:paraId="1B63992C" w14:textId="77777777" w:rsidR="00AD7F15" w:rsidRDefault="00AD7F15" w:rsidP="00AD7F15">
      <w:pPr>
        <w:pStyle w:val="BodyText"/>
        <w:kinsoku w:val="0"/>
        <w:overflowPunct w:val="0"/>
        <w:ind w:left="709"/>
      </w:pPr>
      <w:r>
        <w:rPr>
          <w:u w:val="single"/>
        </w:rPr>
        <w:t>Paediatric</w:t>
      </w:r>
      <w:r>
        <w:rPr>
          <w:spacing w:val="-2"/>
          <w:u w:val="single"/>
        </w:rPr>
        <w:t xml:space="preserve"> </w:t>
      </w:r>
      <w:r>
        <w:rPr>
          <w:u w:val="single"/>
        </w:rPr>
        <w:t>use</w:t>
      </w:r>
    </w:p>
    <w:p w14:paraId="56F7EB19" w14:textId="77777777" w:rsidR="00AD7F15" w:rsidRPr="00965FE2" w:rsidRDefault="00AD7F15" w:rsidP="00AD7F15">
      <w:pPr>
        <w:pStyle w:val="BodyText"/>
        <w:kinsoku w:val="0"/>
        <w:overflowPunct w:val="0"/>
        <w:ind w:left="709"/>
      </w:pPr>
    </w:p>
    <w:p w14:paraId="00030E2E" w14:textId="77777777" w:rsidR="00AD7F15" w:rsidRDefault="00AD7F15" w:rsidP="00AD7F15">
      <w:pPr>
        <w:pStyle w:val="BodyText"/>
        <w:kinsoku w:val="0"/>
        <w:overflowPunct w:val="0"/>
        <w:ind w:left="709"/>
      </w:pPr>
      <w:r>
        <w:t>Bevacizumab is not approved for use in patients under the age of 18 years. The safety and</w:t>
      </w:r>
      <w:r>
        <w:rPr>
          <w:spacing w:val="1"/>
        </w:rPr>
        <w:t xml:space="preserve"> </w:t>
      </w:r>
      <w:r>
        <w:t>effectiveness of bevacizumab in this population have not been established. Addition of</w:t>
      </w:r>
      <w:r>
        <w:rPr>
          <w:spacing w:val="1"/>
        </w:rPr>
        <w:t xml:space="preserve"> </w:t>
      </w:r>
      <w:r>
        <w:t>bevacizumab to standard of care did not demonstrate clinical benefit in paediatric patients in two</w:t>
      </w:r>
      <w:r>
        <w:rPr>
          <w:spacing w:val="-52"/>
        </w:rPr>
        <w:t xml:space="preserve"> </w:t>
      </w:r>
      <w:r>
        <w:t>phase II clinical trials: one in paediatric high grade glioma and one in paediatric metastatic</w:t>
      </w:r>
      <w:r>
        <w:rPr>
          <w:spacing w:val="1"/>
        </w:rPr>
        <w:t xml:space="preserve"> </w:t>
      </w:r>
      <w:r>
        <w:t>rhabdomyosarcoma or non-rhabdomyosarcoma soft tissue sarcoma. In published reports, cases of</w:t>
      </w:r>
      <w:r>
        <w:rPr>
          <w:spacing w:val="-52"/>
        </w:rPr>
        <w:t xml:space="preserve"> </w:t>
      </w:r>
      <w:r>
        <w:t>osteonecrosis at sites other than the jaw have been observed in patients under the age of 18 years</w:t>
      </w:r>
      <w:r>
        <w:rPr>
          <w:spacing w:val="-52"/>
        </w:rPr>
        <w:t xml:space="preserve"> </w:t>
      </w:r>
      <w:r>
        <w:t>exposed to</w:t>
      </w:r>
      <w:r>
        <w:rPr>
          <w:spacing w:val="-2"/>
        </w:rPr>
        <w:t xml:space="preserve"> </w:t>
      </w:r>
      <w:r>
        <w:t>bevacizumab.</w:t>
      </w:r>
    </w:p>
    <w:p w14:paraId="1043A400" w14:textId="77777777" w:rsidR="008F5D9C" w:rsidRDefault="008F5D9C" w:rsidP="00343244">
      <w:pPr>
        <w:pStyle w:val="BodyText"/>
        <w:kinsoku w:val="0"/>
        <w:overflowPunct w:val="0"/>
      </w:pPr>
    </w:p>
    <w:p w14:paraId="0DF74AB4" w14:textId="77777777" w:rsidR="008F5D9C" w:rsidRDefault="008F5D9C" w:rsidP="00343244">
      <w:pPr>
        <w:pStyle w:val="BodyText"/>
        <w:kinsoku w:val="0"/>
        <w:overflowPunct w:val="0"/>
        <w:ind w:left="675"/>
      </w:pPr>
      <w:r>
        <w:rPr>
          <w:u w:val="single"/>
        </w:rPr>
        <w:t>Use</w:t>
      </w:r>
      <w:r>
        <w:rPr>
          <w:spacing w:val="-1"/>
          <w:u w:val="single"/>
        </w:rPr>
        <w:t xml:space="preserve"> </w:t>
      </w:r>
      <w:r>
        <w:rPr>
          <w:u w:val="single"/>
        </w:rPr>
        <w:t>in</w:t>
      </w:r>
      <w:r>
        <w:rPr>
          <w:spacing w:val="-3"/>
          <w:u w:val="single"/>
        </w:rPr>
        <w:t xml:space="preserve"> </w:t>
      </w:r>
      <w:r>
        <w:rPr>
          <w:u w:val="single"/>
        </w:rPr>
        <w:t>the</w:t>
      </w:r>
      <w:r>
        <w:rPr>
          <w:spacing w:val="-2"/>
          <w:u w:val="single"/>
        </w:rPr>
        <w:t xml:space="preserve"> </w:t>
      </w:r>
      <w:r>
        <w:rPr>
          <w:u w:val="single"/>
        </w:rPr>
        <w:t>elderly</w:t>
      </w:r>
    </w:p>
    <w:p w14:paraId="62F98D41" w14:textId="77777777" w:rsidR="008F5D9C" w:rsidRPr="00965FE2" w:rsidRDefault="008F5D9C" w:rsidP="00343244">
      <w:pPr>
        <w:pStyle w:val="BodyText"/>
        <w:kinsoku w:val="0"/>
        <w:overflowPunct w:val="0"/>
      </w:pPr>
    </w:p>
    <w:p w14:paraId="1AACDF1A" w14:textId="77777777" w:rsidR="008F5D9C" w:rsidRDefault="008F5D9C" w:rsidP="00EE5A19">
      <w:pPr>
        <w:pStyle w:val="BodyText"/>
        <w:kinsoku w:val="0"/>
        <w:overflowPunct w:val="0"/>
        <w:ind w:left="658" w:right="117" w:hanging="10"/>
      </w:pPr>
      <w:r>
        <w:t>In randomised clinical trials, age &gt; 65 years was associated with an increased risk of developing</w:t>
      </w:r>
      <w:r>
        <w:rPr>
          <w:spacing w:val="1"/>
        </w:rPr>
        <w:t xml:space="preserve"> </w:t>
      </w:r>
      <w:r>
        <w:t>arterial thromboembolic events including cerebrovascular accidents, transient ischaemic attacks</w:t>
      </w:r>
      <w:r>
        <w:rPr>
          <w:spacing w:val="1"/>
        </w:rPr>
        <w:t xml:space="preserve"> </w:t>
      </w:r>
      <w:r>
        <w:t>and myocardial infarction, as compared to those aged ≤ 65 years when treated with bevacizumab.</w:t>
      </w:r>
      <w:r>
        <w:rPr>
          <w:spacing w:val="-52"/>
        </w:rPr>
        <w:t xml:space="preserve"> </w:t>
      </w:r>
      <w:r>
        <w:t>Other reactions with a higher frequency seen in patients over 65 were Grade 3-4 leucopenia and</w:t>
      </w:r>
      <w:r>
        <w:rPr>
          <w:spacing w:val="1"/>
        </w:rPr>
        <w:t xml:space="preserve"> </w:t>
      </w:r>
      <w:r>
        <w:t>thrombocytopenia; and</w:t>
      </w:r>
      <w:r>
        <w:rPr>
          <w:spacing w:val="-3"/>
        </w:rPr>
        <w:t xml:space="preserve"> </w:t>
      </w:r>
      <w:r>
        <w:t>all</w:t>
      </w:r>
      <w:r>
        <w:rPr>
          <w:spacing w:val="-2"/>
        </w:rPr>
        <w:t xml:space="preserve"> </w:t>
      </w:r>
      <w:r>
        <w:t>grade</w:t>
      </w:r>
      <w:r>
        <w:rPr>
          <w:spacing w:val="-3"/>
        </w:rPr>
        <w:t xml:space="preserve"> </w:t>
      </w:r>
      <w:r>
        <w:t>neutropenia, diarrhoea,</w:t>
      </w:r>
      <w:r>
        <w:rPr>
          <w:spacing w:val="-1"/>
        </w:rPr>
        <w:t xml:space="preserve"> </w:t>
      </w:r>
      <w:r>
        <w:t>nausea, headache</w:t>
      </w:r>
      <w:r>
        <w:rPr>
          <w:spacing w:val="-3"/>
        </w:rPr>
        <w:t xml:space="preserve"> </w:t>
      </w:r>
      <w:r>
        <w:t>and</w:t>
      </w:r>
      <w:r>
        <w:rPr>
          <w:spacing w:val="2"/>
        </w:rPr>
        <w:t xml:space="preserve"> </w:t>
      </w:r>
      <w:r>
        <w:t>fatigue.</w:t>
      </w:r>
    </w:p>
    <w:p w14:paraId="74F7BA90" w14:textId="77777777" w:rsidR="008F5D9C" w:rsidRDefault="008F5D9C" w:rsidP="00343244">
      <w:pPr>
        <w:pStyle w:val="BodyText"/>
        <w:kinsoku w:val="0"/>
        <w:overflowPunct w:val="0"/>
      </w:pPr>
    </w:p>
    <w:p w14:paraId="5EBD2983" w14:textId="77777777" w:rsidR="008F5D9C" w:rsidRDefault="008F5D9C" w:rsidP="00EE5A19">
      <w:pPr>
        <w:pStyle w:val="BodyText"/>
        <w:kinsoku w:val="0"/>
        <w:overflowPunct w:val="0"/>
        <w:ind w:left="658" w:right="117" w:hanging="10"/>
        <w:jc w:val="both"/>
      </w:pPr>
      <w:r>
        <w:t>In study MO22224 alopecia, mucosal inflammation, peripheral sensory neuropathy, proteinuria</w:t>
      </w:r>
      <w:r>
        <w:rPr>
          <w:spacing w:val="-52"/>
        </w:rPr>
        <w:t xml:space="preserve"> </w:t>
      </w:r>
      <w:r>
        <w:t>and hypertension were observed at a higher incidence in elderly patients (≥ 65 years) receiving</w:t>
      </w:r>
      <w:r>
        <w:rPr>
          <w:spacing w:val="1"/>
        </w:rPr>
        <w:t xml:space="preserve"> </w:t>
      </w:r>
      <w:r>
        <w:t>CT</w:t>
      </w:r>
      <w:r>
        <w:rPr>
          <w:spacing w:val="-1"/>
        </w:rPr>
        <w:t xml:space="preserve"> </w:t>
      </w:r>
      <w:r>
        <w:t>+</w:t>
      </w:r>
      <w:r>
        <w:rPr>
          <w:spacing w:val="-1"/>
        </w:rPr>
        <w:t xml:space="preserve"> </w:t>
      </w:r>
      <w:r>
        <w:t>bevacizumab compared</w:t>
      </w:r>
      <w:r>
        <w:rPr>
          <w:spacing w:val="-1"/>
        </w:rPr>
        <w:t xml:space="preserve"> </w:t>
      </w:r>
      <w:r>
        <w:t>to</w:t>
      </w:r>
      <w:r>
        <w:rPr>
          <w:spacing w:val="-3"/>
        </w:rPr>
        <w:t xml:space="preserve"> </w:t>
      </w:r>
      <w:r>
        <w:t>those</w:t>
      </w:r>
      <w:r>
        <w:rPr>
          <w:spacing w:val="-1"/>
        </w:rPr>
        <w:t xml:space="preserve"> </w:t>
      </w:r>
      <w:r>
        <w:t>aged</w:t>
      </w:r>
      <w:r>
        <w:rPr>
          <w:spacing w:val="-1"/>
        </w:rPr>
        <w:t xml:space="preserve"> </w:t>
      </w:r>
      <w:r>
        <w:t>&lt; 65</w:t>
      </w:r>
      <w:r>
        <w:rPr>
          <w:spacing w:val="-1"/>
        </w:rPr>
        <w:t xml:space="preserve"> </w:t>
      </w:r>
      <w:r>
        <w:t>years</w:t>
      </w:r>
      <w:r>
        <w:rPr>
          <w:spacing w:val="-3"/>
        </w:rPr>
        <w:t xml:space="preserve"> </w:t>
      </w:r>
      <w:r>
        <w:t>treated</w:t>
      </w:r>
      <w:r>
        <w:rPr>
          <w:spacing w:val="1"/>
        </w:rPr>
        <w:t xml:space="preserve"> </w:t>
      </w:r>
      <w:r>
        <w:t>with</w:t>
      </w:r>
      <w:r>
        <w:rPr>
          <w:spacing w:val="-1"/>
        </w:rPr>
        <w:t xml:space="preserve"> </w:t>
      </w:r>
      <w:r>
        <w:t>CT +</w:t>
      </w:r>
      <w:r>
        <w:rPr>
          <w:spacing w:val="-1"/>
        </w:rPr>
        <w:t xml:space="preserve"> </w:t>
      </w:r>
      <w:r>
        <w:t>bevacizumab.</w:t>
      </w:r>
      <w:r>
        <w:rPr>
          <w:spacing w:val="-1"/>
        </w:rPr>
        <w:t xml:space="preserve"> </w:t>
      </w:r>
      <w:r>
        <w:t>Serious</w:t>
      </w:r>
      <w:r w:rsidR="001F1362">
        <w:t xml:space="preserve"> </w:t>
      </w:r>
      <w:r>
        <w:t>adverse events also occurred at a higher incidence in patients ≥ 65 years treated with CT +</w:t>
      </w:r>
      <w:r>
        <w:rPr>
          <w:spacing w:val="-52"/>
        </w:rPr>
        <w:t xml:space="preserve"> </w:t>
      </w:r>
      <w:r>
        <w:t>bevacizumab</w:t>
      </w:r>
      <w:r>
        <w:rPr>
          <w:spacing w:val="-3"/>
        </w:rPr>
        <w:t xml:space="preserve"> </w:t>
      </w:r>
      <w:r>
        <w:t>(38.6%) compared</w:t>
      </w:r>
      <w:r>
        <w:rPr>
          <w:spacing w:val="-2"/>
        </w:rPr>
        <w:t xml:space="preserve"> </w:t>
      </w:r>
      <w:r>
        <w:t>to patients</w:t>
      </w:r>
      <w:r>
        <w:rPr>
          <w:spacing w:val="-2"/>
        </w:rPr>
        <w:t xml:space="preserve"> </w:t>
      </w:r>
      <w:r>
        <w:t>&lt; 65</w:t>
      </w:r>
      <w:r>
        <w:rPr>
          <w:spacing w:val="-1"/>
        </w:rPr>
        <w:t xml:space="preserve"> </w:t>
      </w:r>
      <w:r>
        <w:t>years</w:t>
      </w:r>
      <w:r>
        <w:rPr>
          <w:spacing w:val="-2"/>
        </w:rPr>
        <w:t xml:space="preserve"> </w:t>
      </w:r>
      <w:r>
        <w:t>(26.6%).</w:t>
      </w:r>
    </w:p>
    <w:p w14:paraId="19EE6288" w14:textId="77777777" w:rsidR="008F5D9C" w:rsidRDefault="008F5D9C" w:rsidP="00343244">
      <w:pPr>
        <w:pStyle w:val="BodyText"/>
        <w:kinsoku w:val="0"/>
        <w:overflowPunct w:val="0"/>
      </w:pPr>
    </w:p>
    <w:p w14:paraId="6946AA02" w14:textId="77777777" w:rsidR="008F5D9C" w:rsidRDefault="008F5D9C" w:rsidP="00EE5A19">
      <w:pPr>
        <w:pStyle w:val="BodyText"/>
        <w:kinsoku w:val="0"/>
        <w:overflowPunct w:val="0"/>
        <w:ind w:left="658" w:right="117" w:hanging="10"/>
      </w:pPr>
      <w:r>
        <w:t>From a clinical trial in patients with metastatic colorectal cancer (study AVF2107) no increase in</w:t>
      </w:r>
      <w:r>
        <w:rPr>
          <w:spacing w:val="-52"/>
        </w:rPr>
        <w:t xml:space="preserve"> </w:t>
      </w:r>
      <w:r>
        <w:t>the incidence of other reactions including GI perforation, wound healing complications,</w:t>
      </w:r>
      <w:r>
        <w:rPr>
          <w:spacing w:val="1"/>
        </w:rPr>
        <w:t xml:space="preserve"> </w:t>
      </w:r>
      <w:r>
        <w:t>congestive heart failure and haemorrhage, was observed in elderly patients (&gt; 65 years) receiving</w:t>
      </w:r>
      <w:r>
        <w:rPr>
          <w:spacing w:val="-52"/>
        </w:rPr>
        <w:t xml:space="preserve"> </w:t>
      </w:r>
      <w:r>
        <w:t>bevacizumab</w:t>
      </w:r>
      <w:r>
        <w:rPr>
          <w:spacing w:val="-3"/>
        </w:rPr>
        <w:t xml:space="preserve"> </w:t>
      </w:r>
      <w:r>
        <w:t>as</w:t>
      </w:r>
      <w:r>
        <w:rPr>
          <w:spacing w:val="-2"/>
        </w:rPr>
        <w:t xml:space="preserve"> </w:t>
      </w:r>
      <w:r>
        <w:t>compared to those aged</w:t>
      </w:r>
      <w:r>
        <w:rPr>
          <w:spacing w:val="-3"/>
        </w:rPr>
        <w:t xml:space="preserve"> </w:t>
      </w:r>
      <w:r>
        <w:t>≤</w:t>
      </w:r>
      <w:r>
        <w:rPr>
          <w:spacing w:val="1"/>
        </w:rPr>
        <w:t xml:space="preserve"> </w:t>
      </w:r>
      <w:r>
        <w:t>65 years treated with</w:t>
      </w:r>
      <w:r>
        <w:rPr>
          <w:spacing w:val="-1"/>
        </w:rPr>
        <w:t xml:space="preserve"> </w:t>
      </w:r>
      <w:r>
        <w:t>bevacizumab.</w:t>
      </w:r>
    </w:p>
    <w:p w14:paraId="51CF5438" w14:textId="20172CDF" w:rsidR="008F5D9C" w:rsidRDefault="008F5D9C" w:rsidP="00343244">
      <w:pPr>
        <w:pStyle w:val="BodyText"/>
        <w:kinsoku w:val="0"/>
        <w:overflowPunct w:val="0"/>
        <w:ind w:left="675"/>
      </w:pPr>
    </w:p>
    <w:p w14:paraId="14F70948" w14:textId="77777777" w:rsidR="008F5D9C" w:rsidRDefault="008F5D9C" w:rsidP="00343244">
      <w:pPr>
        <w:pStyle w:val="BodyText"/>
        <w:kinsoku w:val="0"/>
        <w:overflowPunct w:val="0"/>
        <w:ind w:left="675"/>
      </w:pPr>
      <w:r>
        <w:rPr>
          <w:u w:val="single"/>
        </w:rPr>
        <w:t>Effects</w:t>
      </w:r>
      <w:r>
        <w:rPr>
          <w:spacing w:val="-3"/>
          <w:u w:val="single"/>
        </w:rPr>
        <w:t xml:space="preserve"> </w:t>
      </w:r>
      <w:r>
        <w:rPr>
          <w:u w:val="single"/>
        </w:rPr>
        <w:t>on laboratory</w:t>
      </w:r>
      <w:r>
        <w:rPr>
          <w:spacing w:val="-3"/>
          <w:u w:val="single"/>
        </w:rPr>
        <w:t xml:space="preserve"> </w:t>
      </w:r>
      <w:r>
        <w:rPr>
          <w:u w:val="single"/>
        </w:rPr>
        <w:t>tests</w:t>
      </w:r>
    </w:p>
    <w:p w14:paraId="642BD43D" w14:textId="77777777" w:rsidR="008F5D9C" w:rsidRPr="001F1362" w:rsidRDefault="008F5D9C" w:rsidP="00343244">
      <w:pPr>
        <w:pStyle w:val="BodyText"/>
        <w:kinsoku w:val="0"/>
        <w:overflowPunct w:val="0"/>
      </w:pPr>
    </w:p>
    <w:p w14:paraId="007A1423" w14:textId="77777777" w:rsidR="008F5D9C" w:rsidRDefault="008F5D9C" w:rsidP="00EE5A19">
      <w:pPr>
        <w:pStyle w:val="BodyText"/>
        <w:kinsoku w:val="0"/>
        <w:overflowPunct w:val="0"/>
        <w:ind w:left="658" w:right="259" w:hanging="10"/>
      </w:pPr>
      <w:r>
        <w:t>Decreased neutrophil count, decreased white blood count and presence of urine protein may be</w:t>
      </w:r>
      <w:r>
        <w:rPr>
          <w:spacing w:val="-52"/>
        </w:rPr>
        <w:t xml:space="preserve"> </w:t>
      </w:r>
      <w:r>
        <w:t>associated</w:t>
      </w:r>
      <w:r>
        <w:rPr>
          <w:spacing w:val="-1"/>
        </w:rPr>
        <w:t xml:space="preserve"> </w:t>
      </w:r>
      <w:r>
        <w:t>with</w:t>
      </w:r>
      <w:r>
        <w:rPr>
          <w:spacing w:val="-3"/>
        </w:rPr>
        <w:t xml:space="preserve"> </w:t>
      </w:r>
      <w:r>
        <w:t>bevacizumab</w:t>
      </w:r>
      <w:r>
        <w:rPr>
          <w:spacing w:val="1"/>
        </w:rPr>
        <w:t xml:space="preserve"> </w:t>
      </w:r>
      <w:r>
        <w:t>treatment.</w:t>
      </w:r>
    </w:p>
    <w:p w14:paraId="66632C5F" w14:textId="77777777" w:rsidR="00CF2E89" w:rsidRDefault="00CF2E89" w:rsidP="00343244">
      <w:pPr>
        <w:pStyle w:val="BodyText"/>
        <w:kinsoku w:val="0"/>
        <w:overflowPunct w:val="0"/>
        <w:ind w:left="658" w:right="1285" w:hanging="10"/>
      </w:pPr>
    </w:p>
    <w:p w14:paraId="05AA386B" w14:textId="77777777" w:rsidR="00CF2E89" w:rsidRDefault="00CF2E89" w:rsidP="00EE5A19">
      <w:pPr>
        <w:pStyle w:val="BodyText"/>
        <w:kinsoku w:val="0"/>
        <w:overflowPunct w:val="0"/>
        <w:ind w:left="658" w:right="259" w:hanging="10"/>
      </w:pPr>
      <w:r w:rsidRPr="00CF2E89">
        <w:lastRenderedPageBreak/>
        <w:t>Across clinical trials, the following Grade 3 and 4 laboratory abnormalities were seen with an</w:t>
      </w:r>
      <w:r w:rsidR="00EE5A19">
        <w:t xml:space="preserve"> </w:t>
      </w:r>
      <w:r w:rsidRPr="00CF2E89">
        <w:t>increased (</w:t>
      </w:r>
      <w:r w:rsidRPr="001F1362">
        <w:t>≥</w:t>
      </w:r>
      <w:r w:rsidRPr="00CF2E89">
        <w:t xml:space="preserve"> 2%) incidence in patients treated with</w:t>
      </w:r>
      <w:r>
        <w:t xml:space="preserve"> </w:t>
      </w:r>
      <w:r w:rsidR="00B301F4">
        <w:t>bevacizumab</w:t>
      </w:r>
      <w:r w:rsidR="00B301F4">
        <w:rPr>
          <w:spacing w:val="1"/>
        </w:rPr>
        <w:t xml:space="preserve"> </w:t>
      </w:r>
      <w:r w:rsidRPr="00CF2E89">
        <w:t>compared to those in the control groups:</w:t>
      </w:r>
      <w:r>
        <w:t xml:space="preserve"> </w:t>
      </w:r>
      <w:r w:rsidRPr="00CF2E89">
        <w:t>hyperglycaemia, decreased haemoglobin, hypokalaemia, hyponatraemia, decreased white blood</w:t>
      </w:r>
      <w:r>
        <w:t xml:space="preserve"> </w:t>
      </w:r>
      <w:r w:rsidRPr="00CF2E89">
        <w:t>cell count, increased prothrombin time and normalised ratio.</w:t>
      </w:r>
    </w:p>
    <w:p w14:paraId="6E432222" w14:textId="77777777" w:rsidR="00CF2E89" w:rsidRPr="00CF2E89" w:rsidRDefault="00CF2E89" w:rsidP="00B354A3">
      <w:pPr>
        <w:pStyle w:val="BodyText"/>
        <w:kinsoku w:val="0"/>
        <w:overflowPunct w:val="0"/>
        <w:ind w:left="658" w:right="1285" w:hanging="10"/>
      </w:pPr>
    </w:p>
    <w:p w14:paraId="20815436" w14:textId="77777777" w:rsidR="00CF2E89" w:rsidRDefault="00CF2E89" w:rsidP="00EE5A19">
      <w:pPr>
        <w:pStyle w:val="BodyText"/>
        <w:tabs>
          <w:tab w:val="left" w:pos="7797"/>
        </w:tabs>
        <w:kinsoku w:val="0"/>
        <w:overflowPunct w:val="0"/>
        <w:ind w:left="658" w:right="117" w:hanging="10"/>
      </w:pPr>
      <w:r w:rsidRPr="00CF2E89">
        <w:t>Clinical trials have shown that transient increases in serum creatinine (ranging between 1.5-1.9</w:t>
      </w:r>
      <w:r w:rsidR="00EE5A19">
        <w:t xml:space="preserve"> </w:t>
      </w:r>
      <w:r w:rsidRPr="00CF2E89">
        <w:t>times baseline level), both with and without proteinuria, are associated with the use of</w:t>
      </w:r>
      <w:r w:rsidR="00B301F4">
        <w:t xml:space="preserve"> bevacizumab</w:t>
      </w:r>
      <w:r w:rsidR="00B35F07">
        <w:t xml:space="preserve">. </w:t>
      </w:r>
      <w:r w:rsidR="00B35F07" w:rsidRPr="00B35F07">
        <w:t>The</w:t>
      </w:r>
      <w:r w:rsidR="00B35F07">
        <w:t xml:space="preserve"> </w:t>
      </w:r>
      <w:r w:rsidR="00B35F07" w:rsidRPr="00B35F07">
        <w:t>observed increase in serum creatinine was not associated with a higher incidence of clinical</w:t>
      </w:r>
      <w:r w:rsidR="00B35F07">
        <w:t xml:space="preserve"> </w:t>
      </w:r>
      <w:r w:rsidR="00B35F07" w:rsidRPr="00B35F07">
        <w:t>manifestations of renal impairment in patients treated with</w:t>
      </w:r>
      <w:r w:rsidR="00B301F4">
        <w:t xml:space="preserve"> bevacizumab</w:t>
      </w:r>
      <w:r w:rsidR="00B35F07">
        <w:t>.</w:t>
      </w:r>
    </w:p>
    <w:p w14:paraId="2E5E49B6" w14:textId="77777777" w:rsidR="00713E89" w:rsidRPr="00965FE2" w:rsidRDefault="00713E89" w:rsidP="00343244">
      <w:pPr>
        <w:pStyle w:val="BodyText"/>
        <w:kinsoku w:val="0"/>
        <w:overflowPunct w:val="0"/>
      </w:pPr>
    </w:p>
    <w:p w14:paraId="359C8E64" w14:textId="77777777" w:rsidR="008F5D9C" w:rsidRDefault="008F5D9C" w:rsidP="00C9346C">
      <w:pPr>
        <w:pStyle w:val="Heading1"/>
        <w:keepNext/>
        <w:numPr>
          <w:ilvl w:val="1"/>
          <w:numId w:val="5"/>
        </w:numPr>
        <w:tabs>
          <w:tab w:val="left" w:pos="686"/>
        </w:tabs>
        <w:kinsoku w:val="0"/>
        <w:overflowPunct w:val="0"/>
        <w:ind w:left="686" w:right="119"/>
      </w:pPr>
      <w:r>
        <w:t>INTERACTION WITH OTHER MEDICINES AND OTHER FORMS OF</w:t>
      </w:r>
      <w:r>
        <w:rPr>
          <w:spacing w:val="-52"/>
        </w:rPr>
        <w:t xml:space="preserve"> </w:t>
      </w:r>
      <w:r>
        <w:t>INTERACTIONS</w:t>
      </w:r>
    </w:p>
    <w:p w14:paraId="520F5A09" w14:textId="77777777" w:rsidR="008F5D9C" w:rsidRDefault="008F5D9C" w:rsidP="006E6C7D">
      <w:pPr>
        <w:pStyle w:val="BodyText"/>
        <w:keepNext/>
        <w:kinsoku w:val="0"/>
        <w:overflowPunct w:val="0"/>
        <w:rPr>
          <w:b/>
          <w:bCs/>
          <w:sz w:val="21"/>
          <w:szCs w:val="21"/>
        </w:rPr>
      </w:pPr>
    </w:p>
    <w:p w14:paraId="31FDDE97" w14:textId="77777777" w:rsidR="008F5D9C" w:rsidRDefault="008F5D9C" w:rsidP="00343244">
      <w:pPr>
        <w:pStyle w:val="BodyText"/>
        <w:kinsoku w:val="0"/>
        <w:overflowPunct w:val="0"/>
        <w:ind w:left="675"/>
      </w:pPr>
      <w:r>
        <w:rPr>
          <w:u w:val="single"/>
        </w:rPr>
        <w:t>Effect</w:t>
      </w:r>
      <w:r>
        <w:rPr>
          <w:spacing w:val="-2"/>
          <w:u w:val="single"/>
        </w:rPr>
        <w:t xml:space="preserve"> </w:t>
      </w:r>
      <w:r>
        <w:rPr>
          <w:u w:val="single"/>
        </w:rPr>
        <w:t>of</w:t>
      </w:r>
      <w:r>
        <w:rPr>
          <w:spacing w:val="-2"/>
          <w:u w:val="single"/>
        </w:rPr>
        <w:t xml:space="preserve"> </w:t>
      </w:r>
      <w:r>
        <w:rPr>
          <w:u w:val="single"/>
        </w:rPr>
        <w:t>antineoplastic</w:t>
      </w:r>
      <w:r>
        <w:rPr>
          <w:spacing w:val="-3"/>
          <w:u w:val="single"/>
        </w:rPr>
        <w:t xml:space="preserve"> </w:t>
      </w:r>
      <w:r>
        <w:rPr>
          <w:u w:val="single"/>
        </w:rPr>
        <w:t>agents</w:t>
      </w:r>
      <w:r>
        <w:rPr>
          <w:spacing w:val="-2"/>
          <w:u w:val="single"/>
        </w:rPr>
        <w:t xml:space="preserve"> </w:t>
      </w:r>
      <w:r>
        <w:rPr>
          <w:u w:val="single"/>
        </w:rPr>
        <w:t>on</w:t>
      </w:r>
      <w:r>
        <w:rPr>
          <w:spacing w:val="-4"/>
          <w:u w:val="single"/>
        </w:rPr>
        <w:t xml:space="preserve"> </w:t>
      </w:r>
      <w:r>
        <w:rPr>
          <w:u w:val="single"/>
        </w:rPr>
        <w:t>bevacizumab</w:t>
      </w:r>
      <w:r>
        <w:rPr>
          <w:spacing w:val="-3"/>
          <w:u w:val="single"/>
        </w:rPr>
        <w:t xml:space="preserve"> </w:t>
      </w:r>
      <w:r>
        <w:rPr>
          <w:u w:val="single"/>
        </w:rPr>
        <w:t>pharmacokinetics</w:t>
      </w:r>
    </w:p>
    <w:p w14:paraId="73512018" w14:textId="77777777" w:rsidR="008F5D9C" w:rsidRPr="00965FE2" w:rsidRDefault="008F5D9C" w:rsidP="00343244">
      <w:pPr>
        <w:pStyle w:val="BodyText"/>
        <w:kinsoku w:val="0"/>
        <w:overflowPunct w:val="0"/>
      </w:pPr>
    </w:p>
    <w:p w14:paraId="0A491F60" w14:textId="77777777" w:rsidR="008F5D9C" w:rsidRDefault="008F5D9C" w:rsidP="00EE5A19">
      <w:pPr>
        <w:pStyle w:val="BodyText"/>
        <w:kinsoku w:val="0"/>
        <w:overflowPunct w:val="0"/>
        <w:ind w:left="658" w:right="259" w:hanging="10"/>
      </w:pPr>
      <w:r>
        <w:t>No clinically relevant pharmacokinetic interaction of co-administered chemotherapy on</w:t>
      </w:r>
      <w:r>
        <w:rPr>
          <w:spacing w:val="1"/>
        </w:rPr>
        <w:t xml:space="preserve"> </w:t>
      </w:r>
      <w:r>
        <w:t>bevacizumab pharmacokinetics has been observed based on the results of a population</w:t>
      </w:r>
      <w:r>
        <w:rPr>
          <w:spacing w:val="1"/>
        </w:rPr>
        <w:t xml:space="preserve"> </w:t>
      </w:r>
      <w:r>
        <w:t>pharmacokinetic analysis. There was neither statistical significance nor clinically relevant</w:t>
      </w:r>
      <w:r>
        <w:rPr>
          <w:spacing w:val="1"/>
        </w:rPr>
        <w:t xml:space="preserve"> </w:t>
      </w:r>
      <w:r>
        <w:t>difference in clearance of bevacizumab in patients receiving bevacizumab monotherapy compared</w:t>
      </w:r>
      <w:r>
        <w:rPr>
          <w:spacing w:val="-52"/>
        </w:rPr>
        <w:t xml:space="preserve"> </w:t>
      </w:r>
      <w:r>
        <w:t>to patients receiving bevacizumab in combination with IFN alfa-2a or other chemotherapies (IFL,</w:t>
      </w:r>
      <w:r>
        <w:rPr>
          <w:spacing w:val="1"/>
        </w:rPr>
        <w:t xml:space="preserve"> </w:t>
      </w:r>
      <w:r>
        <w:t>5-FU/LV,</w:t>
      </w:r>
      <w:r>
        <w:rPr>
          <w:spacing w:val="-1"/>
        </w:rPr>
        <w:t xml:space="preserve"> </w:t>
      </w:r>
      <w:r>
        <w:t>carboplatin-paclitaxel,</w:t>
      </w:r>
      <w:r>
        <w:rPr>
          <w:spacing w:val="-1"/>
        </w:rPr>
        <w:t xml:space="preserve"> </w:t>
      </w:r>
      <w:r>
        <w:t>capecitabine,</w:t>
      </w:r>
      <w:r>
        <w:rPr>
          <w:spacing w:val="-1"/>
        </w:rPr>
        <w:t xml:space="preserve"> </w:t>
      </w:r>
      <w:r>
        <w:t>doxorubicin</w:t>
      </w:r>
      <w:r>
        <w:rPr>
          <w:spacing w:val="1"/>
        </w:rPr>
        <w:t xml:space="preserve"> </w:t>
      </w:r>
      <w:r>
        <w:t>or</w:t>
      </w:r>
      <w:r>
        <w:rPr>
          <w:spacing w:val="-3"/>
        </w:rPr>
        <w:t xml:space="preserve"> </w:t>
      </w:r>
      <w:r>
        <w:t>cisplatin/gemcitabine).</w:t>
      </w:r>
    </w:p>
    <w:p w14:paraId="324553A8" w14:textId="77777777" w:rsidR="008F5D9C" w:rsidRDefault="008F5D9C" w:rsidP="00343244">
      <w:pPr>
        <w:pStyle w:val="BodyText"/>
        <w:kinsoku w:val="0"/>
        <w:overflowPunct w:val="0"/>
      </w:pPr>
    </w:p>
    <w:p w14:paraId="28A72D33" w14:textId="77777777" w:rsidR="008F5D9C" w:rsidRDefault="008F5D9C" w:rsidP="00343244">
      <w:pPr>
        <w:pStyle w:val="BodyText"/>
        <w:kinsoku w:val="0"/>
        <w:overflowPunct w:val="0"/>
        <w:ind w:left="675"/>
      </w:pPr>
      <w:r>
        <w:rPr>
          <w:u w:val="single"/>
        </w:rPr>
        <w:t>Effect</w:t>
      </w:r>
      <w:r>
        <w:rPr>
          <w:spacing w:val="-2"/>
          <w:u w:val="single"/>
        </w:rPr>
        <w:t xml:space="preserve"> </w:t>
      </w:r>
      <w:r>
        <w:rPr>
          <w:u w:val="single"/>
        </w:rPr>
        <w:t>of</w:t>
      </w:r>
      <w:r>
        <w:rPr>
          <w:spacing w:val="-2"/>
          <w:u w:val="single"/>
        </w:rPr>
        <w:t xml:space="preserve"> </w:t>
      </w:r>
      <w:r>
        <w:rPr>
          <w:u w:val="single"/>
        </w:rPr>
        <w:t>bevacizumab</w:t>
      </w:r>
      <w:r>
        <w:rPr>
          <w:spacing w:val="-4"/>
          <w:u w:val="single"/>
        </w:rPr>
        <w:t xml:space="preserve"> </w:t>
      </w:r>
      <w:r>
        <w:rPr>
          <w:u w:val="single"/>
        </w:rPr>
        <w:t>on</w:t>
      </w:r>
      <w:r>
        <w:rPr>
          <w:spacing w:val="-2"/>
          <w:u w:val="single"/>
        </w:rPr>
        <w:t xml:space="preserve"> </w:t>
      </w:r>
      <w:r>
        <w:rPr>
          <w:u w:val="single"/>
        </w:rPr>
        <w:t>the</w:t>
      </w:r>
      <w:r>
        <w:rPr>
          <w:spacing w:val="-3"/>
          <w:u w:val="single"/>
        </w:rPr>
        <w:t xml:space="preserve"> </w:t>
      </w:r>
      <w:r>
        <w:rPr>
          <w:u w:val="single"/>
        </w:rPr>
        <w:t>pharmacokinetics</w:t>
      </w:r>
      <w:r>
        <w:rPr>
          <w:spacing w:val="-2"/>
          <w:u w:val="single"/>
        </w:rPr>
        <w:t xml:space="preserve"> </w:t>
      </w:r>
      <w:r>
        <w:rPr>
          <w:u w:val="single"/>
        </w:rPr>
        <w:t>of</w:t>
      </w:r>
      <w:r>
        <w:rPr>
          <w:spacing w:val="-2"/>
          <w:u w:val="single"/>
        </w:rPr>
        <w:t xml:space="preserve"> </w:t>
      </w:r>
      <w:r>
        <w:rPr>
          <w:u w:val="single"/>
        </w:rPr>
        <w:t>other</w:t>
      </w:r>
      <w:r>
        <w:rPr>
          <w:spacing w:val="-1"/>
          <w:u w:val="single"/>
        </w:rPr>
        <w:t xml:space="preserve"> </w:t>
      </w:r>
      <w:r>
        <w:rPr>
          <w:u w:val="single"/>
        </w:rPr>
        <w:t>antineoplastic</w:t>
      </w:r>
      <w:r>
        <w:rPr>
          <w:spacing w:val="-3"/>
          <w:u w:val="single"/>
        </w:rPr>
        <w:t xml:space="preserve"> </w:t>
      </w:r>
      <w:r>
        <w:rPr>
          <w:u w:val="single"/>
        </w:rPr>
        <w:t>agents</w:t>
      </w:r>
    </w:p>
    <w:p w14:paraId="307DB6D9" w14:textId="77777777" w:rsidR="008F5D9C" w:rsidRPr="00965FE2" w:rsidRDefault="008F5D9C" w:rsidP="00343244">
      <w:pPr>
        <w:pStyle w:val="BodyText"/>
        <w:kinsoku w:val="0"/>
        <w:overflowPunct w:val="0"/>
      </w:pPr>
    </w:p>
    <w:p w14:paraId="61DC7AF2" w14:textId="77777777" w:rsidR="008F5D9C" w:rsidRDefault="008F5D9C" w:rsidP="00EE5A19">
      <w:pPr>
        <w:pStyle w:val="BodyText"/>
        <w:kinsoku w:val="0"/>
        <w:overflowPunct w:val="0"/>
        <w:ind w:left="658" w:right="117" w:hanging="10"/>
      </w:pPr>
      <w:r>
        <w:t>Results from a drug-drug interaction study, AVF3135g, demonstrated no significant effect of</w:t>
      </w:r>
      <w:r>
        <w:rPr>
          <w:spacing w:val="-52"/>
        </w:rPr>
        <w:t xml:space="preserve"> </w:t>
      </w:r>
      <w:r>
        <w:t>bevacizumab</w:t>
      </w:r>
      <w:r>
        <w:rPr>
          <w:spacing w:val="-3"/>
        </w:rPr>
        <w:t xml:space="preserve"> </w:t>
      </w:r>
      <w:r>
        <w:t>on</w:t>
      </w:r>
      <w:r>
        <w:rPr>
          <w:spacing w:val="-1"/>
        </w:rPr>
        <w:t xml:space="preserve"> </w:t>
      </w:r>
      <w:r>
        <w:t>the pharmacokinetics</w:t>
      </w:r>
      <w:r>
        <w:rPr>
          <w:spacing w:val="-1"/>
        </w:rPr>
        <w:t xml:space="preserve"> </w:t>
      </w:r>
      <w:r>
        <w:t>of</w:t>
      </w:r>
      <w:r>
        <w:rPr>
          <w:spacing w:val="-3"/>
        </w:rPr>
        <w:t xml:space="preserve"> </w:t>
      </w:r>
      <w:r>
        <w:t>irinotecan and</w:t>
      </w:r>
      <w:r>
        <w:rPr>
          <w:spacing w:val="-1"/>
        </w:rPr>
        <w:t xml:space="preserve"> </w:t>
      </w:r>
      <w:r>
        <w:t>its</w:t>
      </w:r>
      <w:r>
        <w:rPr>
          <w:spacing w:val="-1"/>
        </w:rPr>
        <w:t xml:space="preserve"> </w:t>
      </w:r>
      <w:r>
        <w:t>active</w:t>
      </w:r>
      <w:r>
        <w:rPr>
          <w:spacing w:val="-2"/>
        </w:rPr>
        <w:t xml:space="preserve"> </w:t>
      </w:r>
      <w:r>
        <w:t>metabolite</w:t>
      </w:r>
      <w:r>
        <w:rPr>
          <w:spacing w:val="-1"/>
        </w:rPr>
        <w:t xml:space="preserve"> </w:t>
      </w:r>
      <w:r>
        <w:t>SN38.</w:t>
      </w:r>
    </w:p>
    <w:p w14:paraId="62658721" w14:textId="77777777" w:rsidR="008F5D9C" w:rsidRPr="00965FE2" w:rsidRDefault="008F5D9C" w:rsidP="00343244">
      <w:pPr>
        <w:pStyle w:val="BodyText"/>
        <w:kinsoku w:val="0"/>
        <w:overflowPunct w:val="0"/>
      </w:pPr>
    </w:p>
    <w:p w14:paraId="6BFDE86F" w14:textId="77777777" w:rsidR="008F5D9C" w:rsidRDefault="008F5D9C" w:rsidP="00EE5A19">
      <w:pPr>
        <w:pStyle w:val="BodyText"/>
        <w:kinsoku w:val="0"/>
        <w:overflowPunct w:val="0"/>
        <w:ind w:left="658" w:right="117" w:hanging="10"/>
      </w:pPr>
      <w:r>
        <w:t>Results from study NP18587 demonstrated no significant effect of bevacizumab on the</w:t>
      </w:r>
      <w:r>
        <w:rPr>
          <w:spacing w:val="1"/>
        </w:rPr>
        <w:t xml:space="preserve"> </w:t>
      </w:r>
      <w:r>
        <w:t>pharmacokinetic of capecitabine and its metabolites, and on the pharmacokinetics of oxaliplatin,</w:t>
      </w:r>
      <w:r>
        <w:rPr>
          <w:spacing w:val="-52"/>
        </w:rPr>
        <w:t xml:space="preserve"> </w:t>
      </w:r>
      <w:r>
        <w:t>as</w:t>
      </w:r>
      <w:r>
        <w:rPr>
          <w:spacing w:val="-1"/>
        </w:rPr>
        <w:t xml:space="preserve"> </w:t>
      </w:r>
      <w:r>
        <w:t>determined</w:t>
      </w:r>
      <w:r>
        <w:rPr>
          <w:spacing w:val="-2"/>
        </w:rPr>
        <w:t xml:space="preserve"> </w:t>
      </w:r>
      <w:r>
        <w:t>by</w:t>
      </w:r>
      <w:r>
        <w:rPr>
          <w:spacing w:val="-3"/>
        </w:rPr>
        <w:t xml:space="preserve"> </w:t>
      </w:r>
      <w:r>
        <w:t>measurement</w:t>
      </w:r>
      <w:r>
        <w:rPr>
          <w:spacing w:val="1"/>
        </w:rPr>
        <w:t xml:space="preserve"> </w:t>
      </w:r>
      <w:r>
        <w:t>of</w:t>
      </w:r>
      <w:r>
        <w:rPr>
          <w:spacing w:val="-2"/>
        </w:rPr>
        <w:t xml:space="preserve"> </w:t>
      </w:r>
      <w:r>
        <w:t>free and total</w:t>
      </w:r>
      <w:r>
        <w:rPr>
          <w:spacing w:val="1"/>
        </w:rPr>
        <w:t xml:space="preserve"> </w:t>
      </w:r>
      <w:r>
        <w:t>platinum.</w:t>
      </w:r>
    </w:p>
    <w:p w14:paraId="06CAD64D" w14:textId="77777777" w:rsidR="008F5D9C" w:rsidRDefault="008F5D9C" w:rsidP="00343244">
      <w:pPr>
        <w:pStyle w:val="BodyText"/>
        <w:kinsoku w:val="0"/>
        <w:overflowPunct w:val="0"/>
      </w:pPr>
    </w:p>
    <w:p w14:paraId="2E8BF1B6" w14:textId="77777777" w:rsidR="008F5D9C" w:rsidRDefault="008F5D9C" w:rsidP="00EE5A19">
      <w:pPr>
        <w:pStyle w:val="BodyText"/>
        <w:kinsoku w:val="0"/>
        <w:overflowPunct w:val="0"/>
        <w:ind w:left="658" w:right="117" w:hanging="10"/>
      </w:pPr>
      <w:r>
        <w:t>Results from study B017705 demonstrated no significant effect of bevacizumab on the</w:t>
      </w:r>
      <w:r>
        <w:rPr>
          <w:spacing w:val="-52"/>
        </w:rPr>
        <w:t xml:space="preserve"> </w:t>
      </w:r>
      <w:r>
        <w:t>pharmacokinetics</w:t>
      </w:r>
      <w:r>
        <w:rPr>
          <w:spacing w:val="-3"/>
        </w:rPr>
        <w:t xml:space="preserve"> </w:t>
      </w:r>
      <w:r>
        <w:t>of IFN</w:t>
      </w:r>
      <w:r>
        <w:rPr>
          <w:spacing w:val="-2"/>
        </w:rPr>
        <w:t xml:space="preserve"> </w:t>
      </w:r>
      <w:r>
        <w:t>alfa-2a.</w:t>
      </w:r>
    </w:p>
    <w:p w14:paraId="49C48D43" w14:textId="77777777" w:rsidR="008F5D9C" w:rsidRPr="00965FE2" w:rsidRDefault="008F5D9C" w:rsidP="00343244">
      <w:pPr>
        <w:pStyle w:val="BodyText"/>
        <w:kinsoku w:val="0"/>
        <w:overflowPunct w:val="0"/>
      </w:pPr>
    </w:p>
    <w:p w14:paraId="146C1B62" w14:textId="77777777" w:rsidR="008F5D9C" w:rsidRDefault="008F5D9C" w:rsidP="00343244">
      <w:pPr>
        <w:pStyle w:val="BodyText"/>
        <w:kinsoku w:val="0"/>
        <w:overflowPunct w:val="0"/>
        <w:ind w:left="675"/>
      </w:pPr>
      <w:r>
        <w:rPr>
          <w:u w:val="single"/>
        </w:rPr>
        <w:t>Combination</w:t>
      </w:r>
      <w:r>
        <w:rPr>
          <w:spacing w:val="-4"/>
          <w:u w:val="single"/>
        </w:rPr>
        <w:t xml:space="preserve"> </w:t>
      </w:r>
      <w:r>
        <w:rPr>
          <w:u w:val="single"/>
        </w:rPr>
        <w:t>of</w:t>
      </w:r>
      <w:r>
        <w:rPr>
          <w:spacing w:val="-1"/>
          <w:u w:val="single"/>
        </w:rPr>
        <w:t xml:space="preserve"> </w:t>
      </w:r>
      <w:r>
        <w:rPr>
          <w:u w:val="single"/>
        </w:rPr>
        <w:t>bevacizumab</w:t>
      </w:r>
      <w:r>
        <w:rPr>
          <w:spacing w:val="-1"/>
          <w:u w:val="single"/>
        </w:rPr>
        <w:t xml:space="preserve"> </w:t>
      </w:r>
      <w:r>
        <w:rPr>
          <w:u w:val="single"/>
        </w:rPr>
        <w:t>and</w:t>
      </w:r>
      <w:r>
        <w:rPr>
          <w:spacing w:val="-4"/>
          <w:u w:val="single"/>
        </w:rPr>
        <w:t xml:space="preserve"> </w:t>
      </w:r>
      <w:r>
        <w:rPr>
          <w:u w:val="single"/>
        </w:rPr>
        <w:t>sunitinib</w:t>
      </w:r>
      <w:r>
        <w:rPr>
          <w:spacing w:val="-4"/>
          <w:u w:val="single"/>
        </w:rPr>
        <w:t xml:space="preserve"> </w:t>
      </w:r>
      <w:r>
        <w:rPr>
          <w:u w:val="single"/>
        </w:rPr>
        <w:t>malate</w:t>
      </w:r>
    </w:p>
    <w:p w14:paraId="1263427D" w14:textId="77777777" w:rsidR="008F5D9C" w:rsidRPr="00965FE2" w:rsidRDefault="008F5D9C" w:rsidP="00343244">
      <w:pPr>
        <w:pStyle w:val="BodyText"/>
        <w:kinsoku w:val="0"/>
        <w:overflowPunct w:val="0"/>
      </w:pPr>
    </w:p>
    <w:p w14:paraId="04FA7E9E" w14:textId="77777777" w:rsidR="00C962EB" w:rsidRDefault="008F5D9C" w:rsidP="00EE5A19">
      <w:pPr>
        <w:pStyle w:val="BodyText"/>
        <w:kinsoku w:val="0"/>
        <w:overflowPunct w:val="0"/>
        <w:ind w:left="658" w:right="117" w:hanging="10"/>
      </w:pPr>
      <w:r>
        <w:t>In two clinical studies of metastatic renal cell carcinoma, microangiopathic haemolytic anaemia</w:t>
      </w:r>
      <w:r>
        <w:rPr>
          <w:spacing w:val="-52"/>
        </w:rPr>
        <w:t xml:space="preserve"> </w:t>
      </w:r>
      <w:r>
        <w:t>(MAHA) was reported in 7/19 patients treated with bevacizumab (10 mg/kg every two weeks)</w:t>
      </w:r>
      <w:r>
        <w:rPr>
          <w:spacing w:val="1"/>
        </w:rPr>
        <w:t xml:space="preserve"> </w:t>
      </w:r>
      <w:r>
        <w:t>and</w:t>
      </w:r>
      <w:r>
        <w:rPr>
          <w:spacing w:val="-1"/>
        </w:rPr>
        <w:t xml:space="preserve"> </w:t>
      </w:r>
      <w:r>
        <w:t>sunitinib</w:t>
      </w:r>
      <w:r>
        <w:rPr>
          <w:spacing w:val="-3"/>
        </w:rPr>
        <w:t xml:space="preserve"> </w:t>
      </w:r>
      <w:r>
        <w:t>malate (50</w:t>
      </w:r>
      <w:r>
        <w:rPr>
          <w:spacing w:val="-3"/>
        </w:rPr>
        <w:t xml:space="preserve"> </w:t>
      </w:r>
      <w:r>
        <w:t>mg daily)</w:t>
      </w:r>
      <w:r>
        <w:rPr>
          <w:spacing w:val="-2"/>
        </w:rPr>
        <w:t xml:space="preserve"> </w:t>
      </w:r>
      <w:r>
        <w:t>combination.</w:t>
      </w:r>
      <w:r w:rsidR="008F5ADF">
        <w:t xml:space="preserve"> </w:t>
      </w:r>
    </w:p>
    <w:p w14:paraId="18D838A3" w14:textId="77777777" w:rsidR="00C962EB" w:rsidRDefault="00C962EB" w:rsidP="00EE5A19">
      <w:pPr>
        <w:pStyle w:val="BodyText"/>
        <w:kinsoku w:val="0"/>
        <w:overflowPunct w:val="0"/>
        <w:ind w:left="658" w:right="117" w:hanging="10"/>
      </w:pPr>
    </w:p>
    <w:p w14:paraId="3A017266" w14:textId="77777777" w:rsidR="008F5D9C" w:rsidRDefault="008F5D9C" w:rsidP="00EE5A19">
      <w:pPr>
        <w:pStyle w:val="BodyText"/>
        <w:kinsoku w:val="0"/>
        <w:overflowPunct w:val="0"/>
        <w:ind w:left="658" w:right="117" w:hanging="10"/>
      </w:pPr>
      <w:r>
        <w:t>MAHA is a haemolytic disorder which can present with red cell fragmentation, anaemia, and</w:t>
      </w:r>
      <w:r>
        <w:rPr>
          <w:spacing w:val="1"/>
        </w:rPr>
        <w:t xml:space="preserve"> </w:t>
      </w:r>
      <w:r>
        <w:t>thrombocytopenia. In addition, hypertension (including hypertensive crisis), elevated creatinine,</w:t>
      </w:r>
      <w:r>
        <w:rPr>
          <w:spacing w:val="-52"/>
        </w:rPr>
        <w:t xml:space="preserve"> </w:t>
      </w:r>
      <w:r>
        <w:t>and neurological symptoms were observed in some of these patients. All of these findings were</w:t>
      </w:r>
      <w:r>
        <w:rPr>
          <w:spacing w:val="1"/>
        </w:rPr>
        <w:t xml:space="preserve"> </w:t>
      </w:r>
      <w:r>
        <w:t>reversible upon discontinuation of bevacizumab and sunitinib malate (see section 4.4 Special</w:t>
      </w:r>
      <w:r>
        <w:rPr>
          <w:spacing w:val="1"/>
        </w:rPr>
        <w:t xml:space="preserve"> </w:t>
      </w:r>
      <w:r>
        <w:t>warnings</w:t>
      </w:r>
      <w:r>
        <w:rPr>
          <w:spacing w:val="-1"/>
        </w:rPr>
        <w:t xml:space="preserve"> </w:t>
      </w:r>
      <w:r>
        <w:t>and precautions</w:t>
      </w:r>
      <w:r>
        <w:rPr>
          <w:spacing w:val="-2"/>
        </w:rPr>
        <w:t xml:space="preserve"> </w:t>
      </w:r>
      <w:r>
        <w:t>for use).</w:t>
      </w:r>
    </w:p>
    <w:p w14:paraId="648E7AD6" w14:textId="77777777" w:rsidR="008F5D9C" w:rsidRDefault="008F5D9C" w:rsidP="00343244">
      <w:pPr>
        <w:pStyle w:val="BodyText"/>
        <w:kinsoku w:val="0"/>
        <w:overflowPunct w:val="0"/>
      </w:pPr>
    </w:p>
    <w:p w14:paraId="490B3E08" w14:textId="77777777" w:rsidR="008F5D9C" w:rsidRDefault="008F5D9C" w:rsidP="00EE5A19">
      <w:pPr>
        <w:pStyle w:val="BodyText"/>
        <w:kinsoku w:val="0"/>
        <w:overflowPunct w:val="0"/>
        <w:ind w:left="685" w:right="117" w:hanging="10"/>
      </w:pPr>
      <w:r>
        <w:rPr>
          <w:u w:val="single"/>
        </w:rPr>
        <w:t>Combination of bevacizumab with pegylated liposomal doxorubicin (PLD), platinum- or taxane-</w:t>
      </w:r>
      <w:r>
        <w:rPr>
          <w:spacing w:val="-52"/>
        </w:rPr>
        <w:t xml:space="preserve"> </w:t>
      </w:r>
      <w:r>
        <w:rPr>
          <w:u w:val="single"/>
        </w:rPr>
        <w:t>based</w:t>
      </w:r>
      <w:r>
        <w:rPr>
          <w:spacing w:val="-3"/>
          <w:u w:val="single"/>
        </w:rPr>
        <w:t xml:space="preserve"> </w:t>
      </w:r>
      <w:r>
        <w:rPr>
          <w:u w:val="single"/>
        </w:rPr>
        <w:t>chemotherapies</w:t>
      </w:r>
    </w:p>
    <w:p w14:paraId="4F578E06" w14:textId="77777777" w:rsidR="008F5D9C" w:rsidRPr="00965FE2" w:rsidRDefault="008F5D9C" w:rsidP="00343244">
      <w:pPr>
        <w:pStyle w:val="BodyText"/>
        <w:kinsoku w:val="0"/>
        <w:overflowPunct w:val="0"/>
      </w:pPr>
    </w:p>
    <w:p w14:paraId="6CF06334" w14:textId="77777777" w:rsidR="008F5D9C" w:rsidRDefault="008F5D9C" w:rsidP="00EE5A19">
      <w:pPr>
        <w:pStyle w:val="BodyText"/>
        <w:kinsoku w:val="0"/>
        <w:overflowPunct w:val="0"/>
        <w:ind w:left="658" w:right="117" w:hanging="10"/>
      </w:pPr>
      <w:r>
        <w:t>Increased rates of severe neutropenia, febrile neutropenia, or infection with severe neutropenia</w:t>
      </w:r>
      <w:r>
        <w:rPr>
          <w:spacing w:val="1"/>
        </w:rPr>
        <w:t xml:space="preserve"> </w:t>
      </w:r>
      <w:r>
        <w:t>(including some fatalities) have been observed in patients treated with some myelotoxic</w:t>
      </w:r>
      <w:r>
        <w:rPr>
          <w:spacing w:val="1"/>
        </w:rPr>
        <w:t xml:space="preserve"> </w:t>
      </w:r>
      <w:r>
        <w:t>chemotherapy regimens plus bevacizumab in comparison to chemotherapy alone (eg bevacizumab</w:t>
      </w:r>
      <w:r>
        <w:rPr>
          <w:spacing w:val="-52"/>
        </w:rPr>
        <w:t xml:space="preserve"> </w:t>
      </w:r>
      <w:r>
        <w:lastRenderedPageBreak/>
        <w:t>with platinum- or taxane-based chemotherapies). Bevacizumab may also exacerbate other adverse</w:t>
      </w:r>
      <w:r>
        <w:rPr>
          <w:spacing w:val="-52"/>
        </w:rPr>
        <w:t xml:space="preserve"> </w:t>
      </w:r>
      <w:r>
        <w:t>reactions commonly seen with chemotherapy when combined with chemotherapeutic agents (see</w:t>
      </w:r>
      <w:r>
        <w:rPr>
          <w:spacing w:val="1"/>
        </w:rPr>
        <w:t xml:space="preserve"> </w:t>
      </w:r>
      <w:r>
        <w:t>section</w:t>
      </w:r>
      <w:r>
        <w:rPr>
          <w:spacing w:val="-3"/>
        </w:rPr>
        <w:t xml:space="preserve"> </w:t>
      </w:r>
      <w:r>
        <w:t>4.8 Adverse</w:t>
      </w:r>
      <w:r>
        <w:rPr>
          <w:spacing w:val="-2"/>
        </w:rPr>
        <w:t xml:space="preserve"> </w:t>
      </w:r>
      <w:r>
        <w:t>effects</w:t>
      </w:r>
      <w:r>
        <w:rPr>
          <w:spacing w:val="-2"/>
        </w:rPr>
        <w:t xml:space="preserve"> </w:t>
      </w:r>
      <w:r>
        <w:t>(Undesirable effects)).</w:t>
      </w:r>
    </w:p>
    <w:p w14:paraId="5D1AB8BA" w14:textId="77777777" w:rsidR="008F5D9C" w:rsidRDefault="008F5D9C" w:rsidP="00343244">
      <w:pPr>
        <w:pStyle w:val="BodyText"/>
        <w:kinsoku w:val="0"/>
        <w:overflowPunct w:val="0"/>
      </w:pPr>
    </w:p>
    <w:p w14:paraId="652D94B4" w14:textId="77777777" w:rsidR="008F5D9C" w:rsidRDefault="008F5D9C" w:rsidP="00343244">
      <w:pPr>
        <w:pStyle w:val="BodyText"/>
        <w:kinsoku w:val="0"/>
        <w:overflowPunct w:val="0"/>
        <w:ind w:left="675"/>
      </w:pPr>
      <w:r>
        <w:rPr>
          <w:u w:val="single"/>
        </w:rPr>
        <w:t>Radiotherapy</w:t>
      </w:r>
    </w:p>
    <w:p w14:paraId="20AEB521" w14:textId="77777777" w:rsidR="008F5D9C" w:rsidRPr="00965FE2" w:rsidRDefault="008F5D9C" w:rsidP="00343244">
      <w:pPr>
        <w:pStyle w:val="BodyText"/>
        <w:kinsoku w:val="0"/>
        <w:overflowPunct w:val="0"/>
      </w:pPr>
    </w:p>
    <w:p w14:paraId="69677081" w14:textId="7996CA50" w:rsidR="008F5D9C" w:rsidRDefault="008F5D9C" w:rsidP="00EE5A19">
      <w:pPr>
        <w:pStyle w:val="BodyText"/>
        <w:kinsoku w:val="0"/>
        <w:overflowPunct w:val="0"/>
        <w:ind w:left="658" w:right="259" w:hanging="10"/>
      </w:pPr>
      <w:r>
        <w:t xml:space="preserve">The safety and efficacy of concomitant administration of radiotherapy and </w:t>
      </w:r>
      <w:r w:rsidR="00BF5237">
        <w:t>bevacizumab</w:t>
      </w:r>
      <w:r w:rsidR="00BF5237" w:rsidDel="004B3997">
        <w:t xml:space="preserve"> </w:t>
      </w:r>
      <w:r>
        <w:t>have</w:t>
      </w:r>
      <w:r>
        <w:rPr>
          <w:spacing w:val="-52"/>
        </w:rPr>
        <w:t xml:space="preserve"> </w:t>
      </w:r>
      <w:r>
        <w:t>not been established.</w:t>
      </w:r>
    </w:p>
    <w:p w14:paraId="4053E393" w14:textId="77777777" w:rsidR="008F5D9C" w:rsidRPr="00965FE2" w:rsidRDefault="008F5D9C" w:rsidP="00343244">
      <w:pPr>
        <w:pStyle w:val="BodyText"/>
        <w:kinsoku w:val="0"/>
        <w:overflowPunct w:val="0"/>
      </w:pPr>
    </w:p>
    <w:p w14:paraId="6D4E48A7" w14:textId="77777777" w:rsidR="008F5D9C" w:rsidRDefault="008F5D9C" w:rsidP="006E6C7D">
      <w:pPr>
        <w:pStyle w:val="Heading1"/>
        <w:keepNext/>
        <w:numPr>
          <w:ilvl w:val="1"/>
          <w:numId w:val="5"/>
        </w:numPr>
        <w:tabs>
          <w:tab w:val="left" w:pos="686"/>
        </w:tabs>
        <w:kinsoku w:val="0"/>
        <w:overflowPunct w:val="0"/>
        <w:ind w:hanging="568"/>
      </w:pPr>
      <w:r>
        <w:t>FERTILITY,</w:t>
      </w:r>
      <w:r>
        <w:rPr>
          <w:spacing w:val="-3"/>
        </w:rPr>
        <w:t xml:space="preserve"> </w:t>
      </w:r>
      <w:r>
        <w:t>PREGNANCY</w:t>
      </w:r>
      <w:r>
        <w:rPr>
          <w:spacing w:val="-4"/>
        </w:rPr>
        <w:t xml:space="preserve"> </w:t>
      </w:r>
      <w:r>
        <w:t>AND</w:t>
      </w:r>
      <w:r>
        <w:rPr>
          <w:spacing w:val="-4"/>
        </w:rPr>
        <w:t xml:space="preserve"> </w:t>
      </w:r>
      <w:r>
        <w:t>LACTATION</w:t>
      </w:r>
    </w:p>
    <w:p w14:paraId="6F462F18" w14:textId="77777777" w:rsidR="008F5D9C" w:rsidRDefault="008F5D9C" w:rsidP="006E6C7D">
      <w:pPr>
        <w:pStyle w:val="BodyText"/>
        <w:keepNext/>
        <w:kinsoku w:val="0"/>
        <w:overflowPunct w:val="0"/>
        <w:rPr>
          <w:b/>
          <w:bCs/>
        </w:rPr>
      </w:pPr>
    </w:p>
    <w:p w14:paraId="72899271" w14:textId="77777777" w:rsidR="008F5D9C" w:rsidRDefault="008F5D9C" w:rsidP="006E6C7D">
      <w:pPr>
        <w:pStyle w:val="BodyText"/>
        <w:keepNext/>
        <w:kinsoku w:val="0"/>
        <w:overflowPunct w:val="0"/>
        <w:ind w:left="675"/>
      </w:pPr>
      <w:r>
        <w:rPr>
          <w:u w:val="single"/>
        </w:rPr>
        <w:t>Effects</w:t>
      </w:r>
      <w:r>
        <w:rPr>
          <w:spacing w:val="-3"/>
          <w:u w:val="single"/>
        </w:rPr>
        <w:t xml:space="preserve"> </w:t>
      </w:r>
      <w:r>
        <w:rPr>
          <w:u w:val="single"/>
        </w:rPr>
        <w:t>on</w:t>
      </w:r>
      <w:r>
        <w:rPr>
          <w:spacing w:val="-1"/>
          <w:u w:val="single"/>
        </w:rPr>
        <w:t xml:space="preserve"> </w:t>
      </w:r>
      <w:r>
        <w:rPr>
          <w:u w:val="single"/>
        </w:rPr>
        <w:t>fertility</w:t>
      </w:r>
    </w:p>
    <w:p w14:paraId="22C3FA74" w14:textId="77777777" w:rsidR="008F5D9C" w:rsidRPr="00965FE2" w:rsidRDefault="008F5D9C" w:rsidP="006E6C7D">
      <w:pPr>
        <w:pStyle w:val="BodyText"/>
        <w:keepNext/>
        <w:kinsoku w:val="0"/>
        <w:overflowPunct w:val="0"/>
      </w:pPr>
    </w:p>
    <w:p w14:paraId="536C024A" w14:textId="42F05CCE" w:rsidR="00A171EB" w:rsidRDefault="008F5D9C" w:rsidP="00EE5A19">
      <w:pPr>
        <w:pStyle w:val="BodyText"/>
        <w:kinsoku w:val="0"/>
        <w:overflowPunct w:val="0"/>
        <w:ind w:left="658" w:right="117" w:hanging="10"/>
        <w:rPr>
          <w:spacing w:val="-52"/>
        </w:rPr>
      </w:pPr>
      <w:r>
        <w:t>Bevacizumab may impair female fertility</w:t>
      </w:r>
      <w:r w:rsidR="00A171EB">
        <w:t>.</w:t>
      </w:r>
      <w:r>
        <w:t xml:space="preserve"> </w:t>
      </w:r>
      <w:r w:rsidR="00A171EB">
        <w:t xml:space="preserve">Women of child-bearing potential should be advised of </w:t>
      </w:r>
      <w:r>
        <w:t>fertility preservation strategies prior to starting treatment with bevacizumab.</w:t>
      </w:r>
      <w:r>
        <w:rPr>
          <w:spacing w:val="-52"/>
        </w:rPr>
        <w:t xml:space="preserve"> </w:t>
      </w:r>
    </w:p>
    <w:p w14:paraId="71A0BC07" w14:textId="77777777" w:rsidR="00A171EB" w:rsidRDefault="00A171EB" w:rsidP="00A171EB">
      <w:pPr>
        <w:pStyle w:val="BodyText"/>
        <w:kinsoku w:val="0"/>
        <w:overflowPunct w:val="0"/>
        <w:ind w:left="658" w:right="1323" w:hanging="10"/>
        <w:rPr>
          <w:spacing w:val="-52"/>
        </w:rPr>
      </w:pPr>
    </w:p>
    <w:p w14:paraId="3E5A4F01" w14:textId="77777777" w:rsidR="00B354A3" w:rsidRPr="00EE5A19" w:rsidRDefault="00A171EB" w:rsidP="00EE5A19">
      <w:pPr>
        <w:pStyle w:val="BodyText"/>
        <w:tabs>
          <w:tab w:val="left" w:pos="8080"/>
        </w:tabs>
        <w:kinsoku w:val="0"/>
        <w:overflowPunct w:val="0"/>
        <w:ind w:left="658" w:right="117" w:hanging="10"/>
      </w:pPr>
      <w:r w:rsidRPr="00EE5A19">
        <w:t xml:space="preserve">The incidence of new cases of ovarian failure (defined as amenorrhoea lasting 3 or more months, </w:t>
      </w:r>
      <w:r w:rsidRPr="00EE5A19">
        <w:rPr>
          <w:rFonts w:eastAsia="TimesNewRomanPSMT"/>
        </w:rPr>
        <w:t>FSH level ≥30 mIU/mL and a negative serum β</w:t>
      </w:r>
      <w:r w:rsidRPr="00EE5A19">
        <w:t xml:space="preserve">-HCG pregnancy test) was evaluated in a sub-study of 295 premenopausal women, treated with or without </w:t>
      </w:r>
      <w:r w:rsidR="00734B18">
        <w:t>bevacizumab</w:t>
      </w:r>
      <w:r w:rsidR="00734B18" w:rsidRPr="00EE5A19">
        <w:t xml:space="preserve"> </w:t>
      </w:r>
      <w:r w:rsidR="00B354A3" w:rsidRPr="00EE5A19">
        <w:t xml:space="preserve">in adjuvant colon cancer therapy. New cases of ovarian failure were reported more frequently in patients receiving </w:t>
      </w:r>
      <w:r w:rsidR="00734B18">
        <w:t>bevacizumab</w:t>
      </w:r>
      <w:r w:rsidR="00734B18" w:rsidRPr="00EE5A19">
        <w:t xml:space="preserve"> </w:t>
      </w:r>
      <w:r w:rsidR="00B354A3" w:rsidRPr="00EE5A19">
        <w:t xml:space="preserve">(39% in the </w:t>
      </w:r>
      <w:r w:rsidR="00734B18">
        <w:t>bevacizumab</w:t>
      </w:r>
      <w:r w:rsidR="00734B18" w:rsidRPr="00EE5A19">
        <w:t xml:space="preserve"> </w:t>
      </w:r>
      <w:r w:rsidR="00B354A3" w:rsidRPr="00EE5A19">
        <w:t>group compared to 2.6% in the control). After discontinuation receiving</w:t>
      </w:r>
      <w:r w:rsidR="00734B18" w:rsidRPr="00734B18">
        <w:t xml:space="preserve"> </w:t>
      </w:r>
      <w:r w:rsidR="00734B18">
        <w:t>bevacizumab</w:t>
      </w:r>
      <w:r w:rsidR="00B354A3" w:rsidRPr="00EE5A19">
        <w:t xml:space="preserve">, ovarian function recovered in a majority of women. Long term effects of treatment with </w:t>
      </w:r>
      <w:r w:rsidR="00734B18">
        <w:t>bevacizumab</w:t>
      </w:r>
      <w:r w:rsidR="00734B18" w:rsidRPr="00EE5A19">
        <w:t xml:space="preserve"> </w:t>
      </w:r>
      <w:r w:rsidR="00B354A3" w:rsidRPr="00EE5A19">
        <w:t xml:space="preserve">on fertility are unknown, however a higher rate of long-term amenorrhoea following </w:t>
      </w:r>
      <w:bookmarkStart w:id="2" w:name="_Hlk72755085"/>
      <w:r w:rsidR="00734B18">
        <w:t>bevacizumab</w:t>
      </w:r>
      <w:r w:rsidR="00734B18" w:rsidRPr="00EE5A19">
        <w:t xml:space="preserve"> </w:t>
      </w:r>
      <w:r w:rsidR="00B354A3" w:rsidRPr="00EE5A19">
        <w:t xml:space="preserve">therapy was observed in patients &lt;40 years (40% amenorrhoeic at 24 months after </w:t>
      </w:r>
      <w:r w:rsidR="00734B18">
        <w:t>bevacizumab</w:t>
      </w:r>
      <w:r w:rsidR="00734B18" w:rsidRPr="00EE5A19">
        <w:t xml:space="preserve"> </w:t>
      </w:r>
      <w:r w:rsidR="00B354A3" w:rsidRPr="00EE5A19">
        <w:t>compared to 6% in the control group).</w:t>
      </w:r>
    </w:p>
    <w:p w14:paraId="2995B9F3" w14:textId="77777777" w:rsidR="00A754EE" w:rsidRDefault="00A754EE" w:rsidP="008351C9">
      <w:pPr>
        <w:pStyle w:val="BodyText"/>
        <w:kinsoku w:val="0"/>
        <w:overflowPunct w:val="0"/>
        <w:ind w:right="1323"/>
        <w:rPr>
          <w:u w:val="single"/>
        </w:rPr>
      </w:pPr>
    </w:p>
    <w:p w14:paraId="700B57EC" w14:textId="77777777" w:rsidR="00A754EE" w:rsidRDefault="008F5D9C" w:rsidP="00343244">
      <w:pPr>
        <w:pStyle w:val="BodyText"/>
        <w:kinsoku w:val="0"/>
        <w:overflowPunct w:val="0"/>
        <w:ind w:left="658" w:right="1323" w:hanging="10"/>
      </w:pPr>
      <w:r>
        <w:rPr>
          <w:u w:val="single"/>
        </w:rPr>
        <w:t>Use</w:t>
      </w:r>
      <w:r>
        <w:rPr>
          <w:spacing w:val="-1"/>
          <w:u w:val="single"/>
        </w:rPr>
        <w:t xml:space="preserve"> </w:t>
      </w:r>
      <w:r>
        <w:rPr>
          <w:u w:val="single"/>
        </w:rPr>
        <w:t>in pregnancy</w:t>
      </w:r>
      <w:r>
        <w:rPr>
          <w:spacing w:val="1"/>
          <w:u w:val="single"/>
        </w:rPr>
        <w:t xml:space="preserve"> </w:t>
      </w:r>
      <w:r>
        <w:rPr>
          <w:u w:val="single"/>
        </w:rPr>
        <w:t>– Category D</w:t>
      </w:r>
    </w:p>
    <w:bookmarkEnd w:id="2"/>
    <w:p w14:paraId="7E38DEDC" w14:textId="77777777" w:rsidR="00A754EE" w:rsidRDefault="00A754EE" w:rsidP="00343244">
      <w:pPr>
        <w:pStyle w:val="BodyText"/>
        <w:kinsoku w:val="0"/>
        <w:overflowPunct w:val="0"/>
        <w:ind w:left="658" w:right="1323" w:hanging="10"/>
      </w:pPr>
    </w:p>
    <w:p w14:paraId="66CA8DF0" w14:textId="0B11F6F2" w:rsidR="008F5D9C" w:rsidRDefault="008F5D9C" w:rsidP="00EE5A19">
      <w:pPr>
        <w:pStyle w:val="BodyText"/>
        <w:tabs>
          <w:tab w:val="left" w:pos="7797"/>
        </w:tabs>
        <w:kinsoku w:val="0"/>
        <w:overflowPunct w:val="0"/>
        <w:ind w:left="658" w:right="117" w:hanging="10"/>
      </w:pPr>
      <w:r>
        <w:t>There are no adequate and well-controlled studies in pregnant women. IgGs are known to cross</w:t>
      </w:r>
      <w:r>
        <w:rPr>
          <w:spacing w:val="1"/>
        </w:rPr>
        <w:t xml:space="preserve"> </w:t>
      </w:r>
      <w:r>
        <w:t>the placental barrier, and bevacizumab may inhibit angiogenesis in the foetus. Angiogenesis has</w:t>
      </w:r>
      <w:r>
        <w:rPr>
          <w:spacing w:val="-52"/>
        </w:rPr>
        <w:t xml:space="preserve"> </w:t>
      </w:r>
      <w:r>
        <w:t>been shown to be critically important to foetal development. The inhibition of angiogenesis</w:t>
      </w:r>
      <w:r>
        <w:rPr>
          <w:spacing w:val="1"/>
        </w:rPr>
        <w:t xml:space="preserve"> </w:t>
      </w:r>
      <w:r>
        <w:t>following</w:t>
      </w:r>
      <w:r>
        <w:rPr>
          <w:spacing w:val="-2"/>
        </w:rPr>
        <w:t xml:space="preserve"> </w:t>
      </w:r>
      <w:r>
        <w:t>administration</w:t>
      </w:r>
      <w:r>
        <w:rPr>
          <w:spacing w:val="-1"/>
        </w:rPr>
        <w:t xml:space="preserve"> </w:t>
      </w:r>
      <w:r>
        <w:t>of</w:t>
      </w:r>
      <w:r>
        <w:rPr>
          <w:spacing w:val="-1"/>
        </w:rPr>
        <w:t xml:space="preserve"> </w:t>
      </w:r>
      <w:r>
        <w:t>bevacizumab</w:t>
      </w:r>
      <w:r>
        <w:rPr>
          <w:spacing w:val="-2"/>
        </w:rPr>
        <w:t xml:space="preserve"> </w:t>
      </w:r>
      <w:r>
        <w:t>could</w:t>
      </w:r>
      <w:r>
        <w:rPr>
          <w:spacing w:val="-1"/>
        </w:rPr>
        <w:t xml:space="preserve"> </w:t>
      </w:r>
      <w:r>
        <w:t>result</w:t>
      </w:r>
      <w:r>
        <w:rPr>
          <w:spacing w:val="-3"/>
        </w:rPr>
        <w:t xml:space="preserve"> </w:t>
      </w:r>
      <w:r>
        <w:t>in</w:t>
      </w:r>
      <w:r>
        <w:rPr>
          <w:spacing w:val="-2"/>
        </w:rPr>
        <w:t xml:space="preserve"> </w:t>
      </w:r>
      <w:r>
        <w:t>an</w:t>
      </w:r>
      <w:r>
        <w:rPr>
          <w:spacing w:val="-1"/>
        </w:rPr>
        <w:t xml:space="preserve"> </w:t>
      </w:r>
      <w:r>
        <w:t>adverse</w:t>
      </w:r>
      <w:r>
        <w:rPr>
          <w:spacing w:val="-1"/>
        </w:rPr>
        <w:t xml:space="preserve"> </w:t>
      </w:r>
      <w:r>
        <w:t>outcome</w:t>
      </w:r>
      <w:r>
        <w:rPr>
          <w:spacing w:val="-4"/>
        </w:rPr>
        <w:t xml:space="preserve"> </w:t>
      </w:r>
      <w:r>
        <w:t>of</w:t>
      </w:r>
      <w:r>
        <w:rPr>
          <w:spacing w:val="-1"/>
        </w:rPr>
        <w:t xml:space="preserve"> </w:t>
      </w:r>
      <w:r>
        <w:t>pregnancy.</w:t>
      </w:r>
      <w:r w:rsidR="009C26D1">
        <w:t xml:space="preserve"> </w:t>
      </w:r>
      <w:r>
        <w:t xml:space="preserve">Therefore, </w:t>
      </w:r>
      <w:r w:rsidR="003F2975">
        <w:t>B</w:t>
      </w:r>
      <w:r w:rsidR="00342F55" w:rsidRPr="004B3997">
        <w:t>evaciptin</w:t>
      </w:r>
      <w:r>
        <w:t xml:space="preserve"> should not be used during pregnancy. In the post-marketing setting,</w:t>
      </w:r>
      <w:r>
        <w:rPr>
          <w:spacing w:val="-52"/>
        </w:rPr>
        <w:t xml:space="preserve"> </w:t>
      </w:r>
      <w:r>
        <w:t>cases of foetal abnormalities in women treated with bevacizumab alone or in combination with</w:t>
      </w:r>
      <w:r>
        <w:rPr>
          <w:spacing w:val="1"/>
        </w:rPr>
        <w:t xml:space="preserve"> </w:t>
      </w:r>
      <w:r>
        <w:t>known embryotoxic chemotherapeutics have been observed (see section 4.8 Adverse effects</w:t>
      </w:r>
      <w:r>
        <w:rPr>
          <w:spacing w:val="1"/>
        </w:rPr>
        <w:t xml:space="preserve"> </w:t>
      </w:r>
      <w:r>
        <w:t>(Undesirable</w:t>
      </w:r>
      <w:r>
        <w:rPr>
          <w:spacing w:val="-1"/>
        </w:rPr>
        <w:t xml:space="preserve"> </w:t>
      </w:r>
      <w:r>
        <w:t>effects)).</w:t>
      </w:r>
    </w:p>
    <w:p w14:paraId="03B41F4F" w14:textId="77777777" w:rsidR="008F5D9C" w:rsidRDefault="008F5D9C" w:rsidP="00343244">
      <w:pPr>
        <w:pStyle w:val="BodyText"/>
        <w:kinsoku w:val="0"/>
        <w:overflowPunct w:val="0"/>
      </w:pPr>
    </w:p>
    <w:p w14:paraId="3021DB7D" w14:textId="77777777" w:rsidR="00684A7E" w:rsidRPr="008351C9" w:rsidRDefault="00684A7E" w:rsidP="00343244">
      <w:pPr>
        <w:pStyle w:val="BodyText"/>
        <w:kinsoku w:val="0"/>
        <w:overflowPunct w:val="0"/>
        <w:ind w:left="649"/>
        <w:rPr>
          <w:u w:val="single"/>
        </w:rPr>
      </w:pPr>
      <w:r w:rsidRPr="008351C9">
        <w:rPr>
          <w:u w:val="single"/>
        </w:rPr>
        <w:t>Contraception</w:t>
      </w:r>
    </w:p>
    <w:p w14:paraId="1DEE1052" w14:textId="77777777" w:rsidR="00684A7E" w:rsidRDefault="00684A7E" w:rsidP="00343244">
      <w:pPr>
        <w:pStyle w:val="BodyText"/>
        <w:kinsoku w:val="0"/>
        <w:overflowPunct w:val="0"/>
        <w:ind w:left="649"/>
      </w:pPr>
    </w:p>
    <w:p w14:paraId="50F4DF52" w14:textId="4B3B4C66" w:rsidR="008F5D9C" w:rsidRDefault="008F5D9C" w:rsidP="00EE5A19">
      <w:pPr>
        <w:pStyle w:val="BodyText"/>
        <w:kinsoku w:val="0"/>
        <w:overflowPunct w:val="0"/>
        <w:ind w:left="649"/>
      </w:pPr>
      <w:r>
        <w:t>In</w:t>
      </w:r>
      <w:r>
        <w:rPr>
          <w:spacing w:val="-2"/>
        </w:rPr>
        <w:t xml:space="preserve"> </w:t>
      </w:r>
      <w:r>
        <w:t>women</w:t>
      </w:r>
      <w:r>
        <w:rPr>
          <w:spacing w:val="-2"/>
        </w:rPr>
        <w:t xml:space="preserve"> </w:t>
      </w:r>
      <w:r>
        <w:t>with</w:t>
      </w:r>
      <w:r>
        <w:rPr>
          <w:spacing w:val="-2"/>
        </w:rPr>
        <w:t xml:space="preserve"> </w:t>
      </w:r>
      <w:r>
        <w:t>childbearing</w:t>
      </w:r>
      <w:r>
        <w:rPr>
          <w:spacing w:val="-2"/>
        </w:rPr>
        <w:t xml:space="preserve"> </w:t>
      </w:r>
      <w:r>
        <w:t>potential,</w:t>
      </w:r>
      <w:r>
        <w:rPr>
          <w:spacing w:val="-2"/>
        </w:rPr>
        <w:t xml:space="preserve"> </w:t>
      </w:r>
      <w:r>
        <w:t>appropriate</w:t>
      </w:r>
      <w:r>
        <w:rPr>
          <w:spacing w:val="-4"/>
        </w:rPr>
        <w:t xml:space="preserve"> </w:t>
      </w:r>
      <w:r>
        <w:t>contraceptive</w:t>
      </w:r>
      <w:r>
        <w:rPr>
          <w:spacing w:val="-2"/>
        </w:rPr>
        <w:t xml:space="preserve"> </w:t>
      </w:r>
      <w:r>
        <w:t>measures</w:t>
      </w:r>
      <w:r>
        <w:rPr>
          <w:spacing w:val="-2"/>
        </w:rPr>
        <w:t xml:space="preserve"> </w:t>
      </w:r>
      <w:r>
        <w:t>should</w:t>
      </w:r>
      <w:r>
        <w:rPr>
          <w:spacing w:val="-5"/>
        </w:rPr>
        <w:t xml:space="preserve"> </w:t>
      </w:r>
      <w:r>
        <w:t>be</w:t>
      </w:r>
      <w:r>
        <w:rPr>
          <w:spacing w:val="-2"/>
        </w:rPr>
        <w:t xml:space="preserve"> </w:t>
      </w:r>
      <w:r>
        <w:t>used</w:t>
      </w:r>
      <w:r>
        <w:rPr>
          <w:spacing w:val="-2"/>
        </w:rPr>
        <w:t xml:space="preserve"> </w:t>
      </w:r>
      <w:r>
        <w:t>during</w:t>
      </w:r>
      <w:r w:rsidR="00EE5A19">
        <w:t xml:space="preserve"> </w:t>
      </w:r>
      <w:r w:rsidR="003F2975">
        <w:t>B</w:t>
      </w:r>
      <w:r w:rsidR="005621DB" w:rsidRPr="004B3997">
        <w:t>evaciptin</w:t>
      </w:r>
      <w:r>
        <w:t xml:space="preserve"> therapy. Based on pharmacokinetic considerations,</w:t>
      </w:r>
      <w:r w:rsidR="00684A7E">
        <w:t xml:space="preserve"> </w:t>
      </w:r>
      <w:r>
        <w:t>contraceptive measures</w:t>
      </w:r>
      <w:r w:rsidR="00880DF5">
        <w:rPr>
          <w:spacing w:val="-52"/>
        </w:rPr>
        <w:t xml:space="preserve"> </w:t>
      </w:r>
      <w:r>
        <w:rPr>
          <w:spacing w:val="-1"/>
        </w:rPr>
        <w:t xml:space="preserve"> </w:t>
      </w:r>
      <w:r w:rsidR="00880DF5">
        <w:rPr>
          <w:spacing w:val="-1"/>
        </w:rPr>
        <w:t xml:space="preserve">should </w:t>
      </w:r>
      <w:r>
        <w:t>be used</w:t>
      </w:r>
      <w:r>
        <w:rPr>
          <w:spacing w:val="-3"/>
        </w:rPr>
        <w:t xml:space="preserve"> </w:t>
      </w:r>
      <w:r>
        <w:t>for</w:t>
      </w:r>
      <w:r>
        <w:rPr>
          <w:spacing w:val="-2"/>
        </w:rPr>
        <w:t xml:space="preserve"> </w:t>
      </w:r>
      <w:r>
        <w:t>at</w:t>
      </w:r>
      <w:r>
        <w:rPr>
          <w:spacing w:val="-2"/>
        </w:rPr>
        <w:t xml:space="preserve"> </w:t>
      </w:r>
      <w:r>
        <w:t>least</w:t>
      </w:r>
      <w:r>
        <w:rPr>
          <w:spacing w:val="-2"/>
        </w:rPr>
        <w:t xml:space="preserve"> </w:t>
      </w:r>
      <w:r>
        <w:t>6</w:t>
      </w:r>
      <w:r>
        <w:rPr>
          <w:spacing w:val="-3"/>
        </w:rPr>
        <w:t xml:space="preserve"> </w:t>
      </w:r>
      <w:r>
        <w:t>months</w:t>
      </w:r>
      <w:r>
        <w:rPr>
          <w:spacing w:val="-2"/>
        </w:rPr>
        <w:t xml:space="preserve"> </w:t>
      </w:r>
      <w:r>
        <w:t>following the</w:t>
      </w:r>
      <w:r>
        <w:rPr>
          <w:spacing w:val="4"/>
        </w:rPr>
        <w:t xml:space="preserve"> </w:t>
      </w:r>
      <w:r>
        <w:t>last</w:t>
      </w:r>
      <w:r>
        <w:rPr>
          <w:spacing w:val="-2"/>
        </w:rPr>
        <w:t xml:space="preserve"> </w:t>
      </w:r>
      <w:r>
        <w:t>dose</w:t>
      </w:r>
      <w:r>
        <w:rPr>
          <w:spacing w:val="-1"/>
        </w:rPr>
        <w:t xml:space="preserve"> </w:t>
      </w:r>
      <w:r>
        <w:t>of</w:t>
      </w:r>
      <w:r>
        <w:rPr>
          <w:spacing w:val="1"/>
        </w:rPr>
        <w:t xml:space="preserve"> </w:t>
      </w:r>
      <w:r>
        <w:t>bevacizumab.</w:t>
      </w:r>
    </w:p>
    <w:p w14:paraId="5D283C35" w14:textId="77777777" w:rsidR="00A754EE" w:rsidRDefault="00A754EE" w:rsidP="00343244">
      <w:pPr>
        <w:pStyle w:val="BodyText"/>
        <w:kinsoku w:val="0"/>
        <w:overflowPunct w:val="0"/>
        <w:ind w:left="675"/>
        <w:rPr>
          <w:u w:val="single"/>
        </w:rPr>
      </w:pPr>
    </w:p>
    <w:p w14:paraId="6B9A9AE9" w14:textId="77777777" w:rsidR="008F5D9C" w:rsidRDefault="008F5D9C" w:rsidP="00343244">
      <w:pPr>
        <w:pStyle w:val="BodyText"/>
        <w:kinsoku w:val="0"/>
        <w:overflowPunct w:val="0"/>
        <w:ind w:left="675"/>
      </w:pPr>
      <w:r>
        <w:rPr>
          <w:u w:val="single"/>
        </w:rPr>
        <w:t>Use</w:t>
      </w:r>
      <w:r>
        <w:rPr>
          <w:spacing w:val="-2"/>
          <w:u w:val="single"/>
        </w:rPr>
        <w:t xml:space="preserve"> </w:t>
      </w:r>
      <w:r>
        <w:rPr>
          <w:u w:val="single"/>
        </w:rPr>
        <w:t>in</w:t>
      </w:r>
      <w:r>
        <w:rPr>
          <w:spacing w:val="-3"/>
          <w:u w:val="single"/>
        </w:rPr>
        <w:t xml:space="preserve"> </w:t>
      </w:r>
      <w:r>
        <w:rPr>
          <w:u w:val="single"/>
        </w:rPr>
        <w:t>lactation</w:t>
      </w:r>
    </w:p>
    <w:p w14:paraId="2535DECC" w14:textId="77777777" w:rsidR="008F5D9C" w:rsidRPr="00965FE2" w:rsidRDefault="008F5D9C" w:rsidP="00343244">
      <w:pPr>
        <w:pStyle w:val="BodyText"/>
        <w:kinsoku w:val="0"/>
        <w:overflowPunct w:val="0"/>
      </w:pPr>
    </w:p>
    <w:p w14:paraId="1EB0FF38" w14:textId="2E0FC983" w:rsidR="008F5D9C" w:rsidRDefault="008F5D9C" w:rsidP="00EE5A19">
      <w:pPr>
        <w:pStyle w:val="BodyText"/>
        <w:tabs>
          <w:tab w:val="left" w:pos="7938"/>
        </w:tabs>
        <w:kinsoku w:val="0"/>
        <w:overflowPunct w:val="0"/>
        <w:ind w:left="658" w:right="117" w:hanging="10"/>
      </w:pPr>
      <w:r>
        <w:t>Immunoglobulins are excreted in milk, although there are no data specifically for bevacizumab</w:t>
      </w:r>
      <w:r>
        <w:rPr>
          <w:spacing w:val="1"/>
        </w:rPr>
        <w:t xml:space="preserve"> </w:t>
      </w:r>
      <w:r>
        <w:t>excretion in milk. Since bevacizumab could harm infant growth and development, women should</w:t>
      </w:r>
      <w:r>
        <w:rPr>
          <w:spacing w:val="-52"/>
        </w:rPr>
        <w:t xml:space="preserve"> </w:t>
      </w:r>
      <w:r>
        <w:t>be advised to discontinue breastfeeding during</w:t>
      </w:r>
      <w:r w:rsidR="002F7853" w:rsidRPr="002F7853">
        <w:t xml:space="preserve"> </w:t>
      </w:r>
      <w:r w:rsidR="003F2975">
        <w:t>B</w:t>
      </w:r>
      <w:r w:rsidR="002F7853" w:rsidRPr="004B3997">
        <w:t>evaciptin</w:t>
      </w:r>
      <w:r>
        <w:t xml:space="preserve"> therapy and not to breast feed</w:t>
      </w:r>
      <w:r>
        <w:rPr>
          <w:spacing w:val="1"/>
        </w:rPr>
        <w:t xml:space="preserve"> </w:t>
      </w:r>
      <w:r>
        <w:t>for</w:t>
      </w:r>
      <w:r>
        <w:rPr>
          <w:spacing w:val="-1"/>
        </w:rPr>
        <w:t xml:space="preserve"> </w:t>
      </w:r>
      <w:r>
        <w:t>at</w:t>
      </w:r>
      <w:r>
        <w:rPr>
          <w:spacing w:val="-2"/>
        </w:rPr>
        <w:t xml:space="preserve"> </w:t>
      </w:r>
      <w:r>
        <w:t>least</w:t>
      </w:r>
      <w:r>
        <w:rPr>
          <w:spacing w:val="1"/>
        </w:rPr>
        <w:t xml:space="preserve"> </w:t>
      </w:r>
      <w:r>
        <w:t>6</w:t>
      </w:r>
      <w:r>
        <w:rPr>
          <w:spacing w:val="-3"/>
        </w:rPr>
        <w:t xml:space="preserve"> </w:t>
      </w:r>
      <w:r>
        <w:t>months</w:t>
      </w:r>
      <w:r>
        <w:rPr>
          <w:spacing w:val="-2"/>
        </w:rPr>
        <w:t xml:space="preserve"> </w:t>
      </w:r>
      <w:r>
        <w:t>following the</w:t>
      </w:r>
      <w:r>
        <w:rPr>
          <w:spacing w:val="-3"/>
        </w:rPr>
        <w:t xml:space="preserve"> </w:t>
      </w:r>
      <w:r>
        <w:t>last</w:t>
      </w:r>
      <w:r>
        <w:rPr>
          <w:spacing w:val="1"/>
        </w:rPr>
        <w:t xml:space="preserve"> </w:t>
      </w:r>
      <w:r>
        <w:t>dose of</w:t>
      </w:r>
      <w:r>
        <w:rPr>
          <w:spacing w:val="2"/>
        </w:rPr>
        <w:t xml:space="preserve"> </w:t>
      </w:r>
      <w:r w:rsidR="003F2975">
        <w:t>B</w:t>
      </w:r>
      <w:r w:rsidR="002F7853" w:rsidRPr="004B3997">
        <w:t>evaciptin</w:t>
      </w:r>
      <w:r>
        <w:t>.</w:t>
      </w:r>
    </w:p>
    <w:p w14:paraId="073BC949" w14:textId="77777777" w:rsidR="008F5D9C" w:rsidRDefault="008F5D9C" w:rsidP="00343244">
      <w:pPr>
        <w:pStyle w:val="BodyText"/>
        <w:kinsoku w:val="0"/>
        <w:overflowPunct w:val="0"/>
      </w:pPr>
    </w:p>
    <w:p w14:paraId="1BA5A301" w14:textId="77777777" w:rsidR="008F5D9C" w:rsidRDefault="008F5D9C" w:rsidP="00343244">
      <w:pPr>
        <w:pStyle w:val="Heading1"/>
        <w:numPr>
          <w:ilvl w:val="1"/>
          <w:numId w:val="5"/>
        </w:numPr>
        <w:tabs>
          <w:tab w:val="left" w:pos="686"/>
        </w:tabs>
        <w:kinsoku w:val="0"/>
        <w:overflowPunct w:val="0"/>
        <w:ind w:hanging="568"/>
      </w:pPr>
      <w:r>
        <w:t>EFFECTS</w:t>
      </w:r>
      <w:r>
        <w:rPr>
          <w:spacing w:val="-2"/>
        </w:rPr>
        <w:t xml:space="preserve"> </w:t>
      </w:r>
      <w:r>
        <w:t>ON</w:t>
      </w:r>
      <w:r>
        <w:rPr>
          <w:spacing w:val="-1"/>
        </w:rPr>
        <w:t xml:space="preserve"> </w:t>
      </w:r>
      <w:r>
        <w:t>ABILITY</w:t>
      </w:r>
      <w:r>
        <w:rPr>
          <w:spacing w:val="-2"/>
        </w:rPr>
        <w:t xml:space="preserve"> </w:t>
      </w:r>
      <w:r>
        <w:t>TO DRIVE</w:t>
      </w:r>
      <w:r>
        <w:rPr>
          <w:spacing w:val="-3"/>
        </w:rPr>
        <w:t xml:space="preserve"> </w:t>
      </w:r>
      <w:r>
        <w:t>AND</w:t>
      </w:r>
      <w:r>
        <w:rPr>
          <w:spacing w:val="-2"/>
        </w:rPr>
        <w:t xml:space="preserve"> </w:t>
      </w:r>
      <w:r>
        <w:t>USE</w:t>
      </w:r>
      <w:r>
        <w:rPr>
          <w:spacing w:val="-3"/>
        </w:rPr>
        <w:t xml:space="preserve"> </w:t>
      </w:r>
      <w:r>
        <w:t>MACHINES</w:t>
      </w:r>
    </w:p>
    <w:p w14:paraId="3C6B1AA8" w14:textId="77777777" w:rsidR="008F5D9C" w:rsidRDefault="008F5D9C" w:rsidP="00343244">
      <w:pPr>
        <w:pStyle w:val="BodyText"/>
        <w:kinsoku w:val="0"/>
        <w:overflowPunct w:val="0"/>
        <w:rPr>
          <w:b/>
          <w:bCs/>
        </w:rPr>
      </w:pPr>
    </w:p>
    <w:p w14:paraId="73EA68D5" w14:textId="77777777" w:rsidR="008F5D9C" w:rsidRDefault="008F5D9C" w:rsidP="00EE5A19">
      <w:pPr>
        <w:pStyle w:val="BodyText"/>
        <w:kinsoku w:val="0"/>
        <w:overflowPunct w:val="0"/>
        <w:ind w:left="658" w:right="117" w:hanging="10"/>
        <w:jc w:val="both"/>
      </w:pPr>
      <w:r>
        <w:t>No studies on the effects on the ability to drive and use machines have been performed. However,</w:t>
      </w:r>
      <w:r>
        <w:rPr>
          <w:spacing w:val="1"/>
        </w:rPr>
        <w:t xml:space="preserve"> </w:t>
      </w:r>
      <w:r>
        <w:lastRenderedPageBreak/>
        <w:t>there is no evidence that bevacizumab treatment results in an increase in adverse events that might</w:t>
      </w:r>
      <w:r>
        <w:rPr>
          <w:spacing w:val="-52"/>
        </w:rPr>
        <w:t xml:space="preserve"> </w:t>
      </w:r>
      <w:r>
        <w:t>lead</w:t>
      </w:r>
      <w:r>
        <w:rPr>
          <w:spacing w:val="-4"/>
        </w:rPr>
        <w:t xml:space="preserve"> </w:t>
      </w:r>
      <w:r>
        <w:t>to</w:t>
      </w:r>
      <w:r>
        <w:rPr>
          <w:spacing w:val="-4"/>
        </w:rPr>
        <w:t xml:space="preserve"> </w:t>
      </w:r>
      <w:r>
        <w:t>impairment of</w:t>
      </w:r>
      <w:r>
        <w:rPr>
          <w:spacing w:val="-2"/>
        </w:rPr>
        <w:t xml:space="preserve"> </w:t>
      </w:r>
      <w:r>
        <w:t>the</w:t>
      </w:r>
      <w:r>
        <w:rPr>
          <w:spacing w:val="-3"/>
        </w:rPr>
        <w:t xml:space="preserve"> </w:t>
      </w:r>
      <w:r>
        <w:t>ability</w:t>
      </w:r>
      <w:r>
        <w:rPr>
          <w:spacing w:val="-4"/>
        </w:rPr>
        <w:t xml:space="preserve"> </w:t>
      </w:r>
      <w:r>
        <w:t>to</w:t>
      </w:r>
      <w:r>
        <w:rPr>
          <w:spacing w:val="-1"/>
        </w:rPr>
        <w:t xml:space="preserve"> </w:t>
      </w:r>
      <w:r>
        <w:t>drive or</w:t>
      </w:r>
      <w:r>
        <w:rPr>
          <w:spacing w:val="-1"/>
        </w:rPr>
        <w:t xml:space="preserve"> </w:t>
      </w:r>
      <w:r>
        <w:t>operate</w:t>
      </w:r>
      <w:r>
        <w:rPr>
          <w:spacing w:val="-3"/>
        </w:rPr>
        <w:t xml:space="preserve"> </w:t>
      </w:r>
      <w:r>
        <w:t>machinery</w:t>
      </w:r>
      <w:r>
        <w:rPr>
          <w:spacing w:val="-4"/>
        </w:rPr>
        <w:t xml:space="preserve"> </w:t>
      </w:r>
      <w:r>
        <w:t>or</w:t>
      </w:r>
      <w:r>
        <w:rPr>
          <w:spacing w:val="-2"/>
        </w:rPr>
        <w:t xml:space="preserve"> </w:t>
      </w:r>
      <w:r>
        <w:t>impairment of</w:t>
      </w:r>
      <w:r>
        <w:rPr>
          <w:spacing w:val="-3"/>
        </w:rPr>
        <w:t xml:space="preserve"> </w:t>
      </w:r>
      <w:r>
        <w:t>mental ability.</w:t>
      </w:r>
    </w:p>
    <w:p w14:paraId="4EAE925C" w14:textId="77777777" w:rsidR="00684A7E" w:rsidRDefault="00684A7E" w:rsidP="00EE5A19">
      <w:pPr>
        <w:pStyle w:val="BodyText"/>
        <w:kinsoku w:val="0"/>
        <w:overflowPunct w:val="0"/>
        <w:ind w:left="658" w:right="117" w:hanging="10"/>
        <w:jc w:val="both"/>
      </w:pPr>
      <w:r>
        <w:t xml:space="preserve">The effects of </w:t>
      </w:r>
      <w:r w:rsidR="008351C9">
        <w:t xml:space="preserve">bevacizumab </w:t>
      </w:r>
      <w:r>
        <w:t>on a person's ability to drive and use machines were not assessed as part of its registration.</w:t>
      </w:r>
    </w:p>
    <w:p w14:paraId="1A31C492" w14:textId="77777777" w:rsidR="008F5D9C" w:rsidRDefault="008F5D9C" w:rsidP="00343244">
      <w:pPr>
        <w:pStyle w:val="BodyText"/>
        <w:kinsoku w:val="0"/>
        <w:overflowPunct w:val="0"/>
      </w:pPr>
    </w:p>
    <w:p w14:paraId="024EC3CC" w14:textId="77777777" w:rsidR="008F5D9C" w:rsidRDefault="008F5D9C" w:rsidP="00343244">
      <w:pPr>
        <w:pStyle w:val="Heading1"/>
        <w:numPr>
          <w:ilvl w:val="1"/>
          <w:numId w:val="5"/>
        </w:numPr>
        <w:tabs>
          <w:tab w:val="left" w:pos="686"/>
        </w:tabs>
        <w:kinsoku w:val="0"/>
        <w:overflowPunct w:val="0"/>
        <w:ind w:hanging="568"/>
      </w:pPr>
      <w:r>
        <w:t>ADVERSE</w:t>
      </w:r>
      <w:r>
        <w:rPr>
          <w:spacing w:val="-4"/>
        </w:rPr>
        <w:t xml:space="preserve"> </w:t>
      </w:r>
      <w:r>
        <w:t>EFFECTS</w:t>
      </w:r>
      <w:r>
        <w:rPr>
          <w:spacing w:val="-2"/>
        </w:rPr>
        <w:t xml:space="preserve"> </w:t>
      </w:r>
      <w:r>
        <w:t>(UNDESIRABLE</w:t>
      </w:r>
      <w:r>
        <w:rPr>
          <w:spacing w:val="-3"/>
        </w:rPr>
        <w:t xml:space="preserve"> </w:t>
      </w:r>
      <w:r>
        <w:t>EFFECTS)</w:t>
      </w:r>
    </w:p>
    <w:p w14:paraId="22BA29C6" w14:textId="77777777" w:rsidR="008351C9" w:rsidRDefault="008351C9" w:rsidP="00343244">
      <w:pPr>
        <w:pStyle w:val="BodyText"/>
        <w:kinsoku w:val="0"/>
        <w:overflowPunct w:val="0"/>
        <w:ind w:left="675"/>
        <w:rPr>
          <w:u w:val="single"/>
        </w:rPr>
      </w:pPr>
    </w:p>
    <w:p w14:paraId="5AE16167" w14:textId="77777777" w:rsidR="008F5D9C" w:rsidRDefault="008F5D9C" w:rsidP="00343244">
      <w:pPr>
        <w:pStyle w:val="BodyText"/>
        <w:kinsoku w:val="0"/>
        <w:overflowPunct w:val="0"/>
        <w:ind w:left="675"/>
      </w:pPr>
      <w:r>
        <w:rPr>
          <w:u w:val="single"/>
        </w:rPr>
        <w:t>Experience</w:t>
      </w:r>
      <w:r>
        <w:rPr>
          <w:spacing w:val="-3"/>
          <w:u w:val="single"/>
        </w:rPr>
        <w:t xml:space="preserve"> </w:t>
      </w:r>
      <w:r>
        <w:rPr>
          <w:u w:val="single"/>
        </w:rPr>
        <w:t>from clinical</w:t>
      </w:r>
      <w:r>
        <w:rPr>
          <w:spacing w:val="-3"/>
          <w:u w:val="single"/>
        </w:rPr>
        <w:t xml:space="preserve"> </w:t>
      </w:r>
      <w:r>
        <w:rPr>
          <w:u w:val="single"/>
        </w:rPr>
        <w:t>trials</w:t>
      </w:r>
    </w:p>
    <w:p w14:paraId="1362A069" w14:textId="77777777" w:rsidR="008F5D9C" w:rsidRPr="00965FE2" w:rsidRDefault="008F5D9C" w:rsidP="00343244">
      <w:pPr>
        <w:pStyle w:val="BodyText"/>
        <w:kinsoku w:val="0"/>
        <w:overflowPunct w:val="0"/>
      </w:pPr>
    </w:p>
    <w:p w14:paraId="49B09683" w14:textId="77777777" w:rsidR="008F5D9C" w:rsidRDefault="008F5D9C" w:rsidP="00EE5A19">
      <w:pPr>
        <w:pStyle w:val="BodyText"/>
        <w:kinsoku w:val="0"/>
        <w:overflowPunct w:val="0"/>
        <w:ind w:left="658" w:right="117" w:hanging="10"/>
      </w:pPr>
      <w:r>
        <w:t>Clinical trials have been conducted in approximately 5,500 patients with various malignancies</w:t>
      </w:r>
      <w:r>
        <w:rPr>
          <w:spacing w:val="1"/>
        </w:rPr>
        <w:t xml:space="preserve"> </w:t>
      </w:r>
      <w:r>
        <w:t>treated with bevacizumab, predominantly in combination with chemotherapy. The safety profile</w:t>
      </w:r>
      <w:r>
        <w:rPr>
          <w:spacing w:val="-52"/>
        </w:rPr>
        <w:t xml:space="preserve"> </w:t>
      </w:r>
      <w:r>
        <w:t>from the clinical</w:t>
      </w:r>
      <w:r>
        <w:rPr>
          <w:spacing w:val="-2"/>
        </w:rPr>
        <w:t xml:space="preserve"> </w:t>
      </w:r>
      <w:r>
        <w:t>trial</w:t>
      </w:r>
      <w:r>
        <w:rPr>
          <w:spacing w:val="1"/>
        </w:rPr>
        <w:t xml:space="preserve"> </w:t>
      </w:r>
      <w:r>
        <w:t>population</w:t>
      </w:r>
      <w:r>
        <w:rPr>
          <w:spacing w:val="-1"/>
        </w:rPr>
        <w:t xml:space="preserve"> </w:t>
      </w:r>
      <w:r>
        <w:t>is presented</w:t>
      </w:r>
      <w:r>
        <w:rPr>
          <w:spacing w:val="-2"/>
        </w:rPr>
        <w:t xml:space="preserve"> </w:t>
      </w:r>
      <w:r>
        <w:t>in</w:t>
      </w:r>
      <w:r>
        <w:rPr>
          <w:spacing w:val="-3"/>
        </w:rPr>
        <w:t xml:space="preserve"> </w:t>
      </w:r>
      <w:r>
        <w:t>this section.</w:t>
      </w:r>
    </w:p>
    <w:p w14:paraId="6F6CC1A7" w14:textId="77777777" w:rsidR="008F5D9C" w:rsidRDefault="008F5D9C" w:rsidP="00343244">
      <w:pPr>
        <w:pStyle w:val="BodyText"/>
        <w:kinsoku w:val="0"/>
        <w:overflowPunct w:val="0"/>
        <w:ind w:left="649"/>
      </w:pPr>
      <w:r>
        <w:t>The</w:t>
      </w:r>
      <w:r>
        <w:rPr>
          <w:spacing w:val="-2"/>
        </w:rPr>
        <w:t xml:space="preserve"> </w:t>
      </w:r>
      <w:r>
        <w:t>most</w:t>
      </w:r>
      <w:r>
        <w:rPr>
          <w:spacing w:val="-2"/>
        </w:rPr>
        <w:t xml:space="preserve"> </w:t>
      </w:r>
      <w:r>
        <w:t>serious</w:t>
      </w:r>
      <w:r>
        <w:rPr>
          <w:spacing w:val="-1"/>
        </w:rPr>
        <w:t xml:space="preserve"> </w:t>
      </w:r>
      <w:r>
        <w:t>adverse</w:t>
      </w:r>
      <w:r>
        <w:rPr>
          <w:spacing w:val="-2"/>
        </w:rPr>
        <w:t xml:space="preserve"> </w:t>
      </w:r>
      <w:r>
        <w:t>drug</w:t>
      </w:r>
      <w:r>
        <w:rPr>
          <w:spacing w:val="-1"/>
        </w:rPr>
        <w:t xml:space="preserve"> </w:t>
      </w:r>
      <w:r>
        <w:t>reactions</w:t>
      </w:r>
      <w:r>
        <w:rPr>
          <w:spacing w:val="-1"/>
        </w:rPr>
        <w:t xml:space="preserve"> </w:t>
      </w:r>
      <w:r>
        <w:t>were:</w:t>
      </w:r>
    </w:p>
    <w:p w14:paraId="606FEE74" w14:textId="77777777" w:rsidR="008F5D9C" w:rsidRDefault="008F5D9C" w:rsidP="00343244">
      <w:pPr>
        <w:pStyle w:val="ListParagraph"/>
        <w:numPr>
          <w:ilvl w:val="0"/>
          <w:numId w:val="4"/>
        </w:numPr>
        <w:tabs>
          <w:tab w:val="left" w:pos="1019"/>
        </w:tabs>
        <w:kinsoku w:val="0"/>
        <w:overflowPunct w:val="0"/>
        <w:ind w:hanging="361"/>
        <w:rPr>
          <w:sz w:val="22"/>
          <w:szCs w:val="22"/>
        </w:rPr>
      </w:pPr>
      <w:r>
        <w:rPr>
          <w:sz w:val="22"/>
          <w:szCs w:val="22"/>
        </w:rPr>
        <w:t>Gastrointestinal</w:t>
      </w:r>
      <w:r>
        <w:rPr>
          <w:spacing w:val="-1"/>
          <w:sz w:val="22"/>
          <w:szCs w:val="22"/>
        </w:rPr>
        <w:t xml:space="preserve"> </w:t>
      </w:r>
      <w:r>
        <w:rPr>
          <w:sz w:val="22"/>
          <w:szCs w:val="22"/>
        </w:rPr>
        <w:t>Perforations</w:t>
      </w:r>
      <w:r>
        <w:rPr>
          <w:spacing w:val="-2"/>
          <w:sz w:val="22"/>
          <w:szCs w:val="22"/>
        </w:rPr>
        <w:t xml:space="preserve"> </w:t>
      </w:r>
      <w:r>
        <w:rPr>
          <w:sz w:val="22"/>
          <w:szCs w:val="22"/>
        </w:rPr>
        <w:t>(see</w:t>
      </w:r>
      <w:r>
        <w:rPr>
          <w:spacing w:val="1"/>
          <w:sz w:val="22"/>
          <w:szCs w:val="22"/>
        </w:rPr>
        <w:t xml:space="preserve"> </w:t>
      </w:r>
      <w:r>
        <w:rPr>
          <w:sz w:val="22"/>
          <w:szCs w:val="22"/>
        </w:rPr>
        <w:t>section</w:t>
      </w:r>
      <w:r>
        <w:rPr>
          <w:spacing w:val="-1"/>
          <w:sz w:val="22"/>
          <w:szCs w:val="22"/>
        </w:rPr>
        <w:t xml:space="preserve"> </w:t>
      </w:r>
      <w:r>
        <w:rPr>
          <w:sz w:val="22"/>
          <w:szCs w:val="22"/>
        </w:rPr>
        <w:t>4.4</w:t>
      </w:r>
      <w:r>
        <w:rPr>
          <w:spacing w:val="-2"/>
          <w:sz w:val="22"/>
          <w:szCs w:val="22"/>
        </w:rPr>
        <w:t xml:space="preserve"> </w:t>
      </w:r>
      <w:r>
        <w:rPr>
          <w:sz w:val="22"/>
          <w:szCs w:val="22"/>
        </w:rPr>
        <w:t>Special</w:t>
      </w:r>
      <w:r>
        <w:rPr>
          <w:spacing w:val="-1"/>
          <w:sz w:val="22"/>
          <w:szCs w:val="22"/>
        </w:rPr>
        <w:t xml:space="preserve"> </w:t>
      </w:r>
      <w:r>
        <w:rPr>
          <w:sz w:val="22"/>
          <w:szCs w:val="22"/>
        </w:rPr>
        <w:t>warnings</w:t>
      </w:r>
      <w:r>
        <w:rPr>
          <w:spacing w:val="-3"/>
          <w:sz w:val="22"/>
          <w:szCs w:val="22"/>
        </w:rPr>
        <w:t xml:space="preserve"> </w:t>
      </w:r>
      <w:r>
        <w:rPr>
          <w:sz w:val="22"/>
          <w:szCs w:val="22"/>
        </w:rPr>
        <w:t>and</w:t>
      </w:r>
      <w:r>
        <w:rPr>
          <w:spacing w:val="-2"/>
          <w:sz w:val="22"/>
          <w:szCs w:val="22"/>
        </w:rPr>
        <w:t xml:space="preserve"> </w:t>
      </w:r>
      <w:r>
        <w:rPr>
          <w:sz w:val="22"/>
          <w:szCs w:val="22"/>
        </w:rPr>
        <w:t>precautions</w:t>
      </w:r>
      <w:r>
        <w:rPr>
          <w:spacing w:val="-4"/>
          <w:sz w:val="22"/>
          <w:szCs w:val="22"/>
        </w:rPr>
        <w:t xml:space="preserve"> </w:t>
      </w:r>
      <w:r>
        <w:rPr>
          <w:sz w:val="22"/>
          <w:szCs w:val="22"/>
        </w:rPr>
        <w:t>for</w:t>
      </w:r>
      <w:r>
        <w:rPr>
          <w:spacing w:val="-4"/>
          <w:sz w:val="22"/>
          <w:szCs w:val="22"/>
        </w:rPr>
        <w:t xml:space="preserve"> </w:t>
      </w:r>
      <w:r>
        <w:rPr>
          <w:sz w:val="22"/>
          <w:szCs w:val="22"/>
        </w:rPr>
        <w:t>use)</w:t>
      </w:r>
    </w:p>
    <w:p w14:paraId="411BBA99" w14:textId="77777777" w:rsidR="008F5D9C" w:rsidRDefault="008F5D9C" w:rsidP="00EE5A19">
      <w:pPr>
        <w:pStyle w:val="ListParagraph"/>
        <w:numPr>
          <w:ilvl w:val="0"/>
          <w:numId w:val="4"/>
        </w:numPr>
        <w:tabs>
          <w:tab w:val="left" w:pos="1019"/>
        </w:tabs>
        <w:kinsoku w:val="0"/>
        <w:overflowPunct w:val="0"/>
        <w:ind w:right="117"/>
        <w:rPr>
          <w:sz w:val="22"/>
          <w:szCs w:val="22"/>
        </w:rPr>
      </w:pPr>
      <w:r>
        <w:rPr>
          <w:sz w:val="22"/>
          <w:szCs w:val="22"/>
        </w:rPr>
        <w:t>Haemorrhage including pulmonary haemorrhage/haemoptysis, which is more common in</w:t>
      </w:r>
      <w:r>
        <w:rPr>
          <w:spacing w:val="-52"/>
          <w:sz w:val="22"/>
          <w:szCs w:val="22"/>
        </w:rPr>
        <w:t xml:space="preserve"> </w:t>
      </w:r>
      <w:r>
        <w:rPr>
          <w:sz w:val="22"/>
          <w:szCs w:val="22"/>
        </w:rPr>
        <w:t>NSCLC</w:t>
      </w:r>
      <w:r>
        <w:rPr>
          <w:spacing w:val="-3"/>
          <w:sz w:val="22"/>
          <w:szCs w:val="22"/>
        </w:rPr>
        <w:t xml:space="preserve"> </w:t>
      </w:r>
      <w:r>
        <w:rPr>
          <w:sz w:val="22"/>
          <w:szCs w:val="22"/>
        </w:rPr>
        <w:t>patients</w:t>
      </w:r>
      <w:r>
        <w:rPr>
          <w:spacing w:val="-2"/>
          <w:sz w:val="22"/>
          <w:szCs w:val="22"/>
        </w:rPr>
        <w:t xml:space="preserve"> </w:t>
      </w:r>
      <w:r>
        <w:rPr>
          <w:sz w:val="22"/>
          <w:szCs w:val="22"/>
        </w:rPr>
        <w:t>(see</w:t>
      </w:r>
      <w:r>
        <w:rPr>
          <w:spacing w:val="1"/>
          <w:sz w:val="22"/>
          <w:szCs w:val="22"/>
        </w:rPr>
        <w:t xml:space="preserve"> </w:t>
      </w:r>
      <w:r>
        <w:rPr>
          <w:sz w:val="22"/>
          <w:szCs w:val="22"/>
        </w:rPr>
        <w:t>section 4.4 Special warnings and</w:t>
      </w:r>
      <w:r>
        <w:rPr>
          <w:spacing w:val="-3"/>
          <w:sz w:val="22"/>
          <w:szCs w:val="22"/>
        </w:rPr>
        <w:t xml:space="preserve"> </w:t>
      </w:r>
      <w:r>
        <w:rPr>
          <w:sz w:val="22"/>
          <w:szCs w:val="22"/>
        </w:rPr>
        <w:t>precautions</w:t>
      </w:r>
      <w:r>
        <w:rPr>
          <w:spacing w:val="-3"/>
          <w:sz w:val="22"/>
          <w:szCs w:val="22"/>
        </w:rPr>
        <w:t xml:space="preserve"> </w:t>
      </w:r>
      <w:r>
        <w:rPr>
          <w:sz w:val="22"/>
          <w:szCs w:val="22"/>
        </w:rPr>
        <w:t>for use)</w:t>
      </w:r>
    </w:p>
    <w:p w14:paraId="5FD24CFB" w14:textId="77777777" w:rsidR="008F5D9C" w:rsidRDefault="008F5D9C" w:rsidP="00343244">
      <w:pPr>
        <w:pStyle w:val="ListParagraph"/>
        <w:numPr>
          <w:ilvl w:val="0"/>
          <w:numId w:val="4"/>
        </w:numPr>
        <w:tabs>
          <w:tab w:val="left" w:pos="1019"/>
        </w:tabs>
        <w:kinsoku w:val="0"/>
        <w:overflowPunct w:val="0"/>
        <w:ind w:right="1146"/>
        <w:rPr>
          <w:sz w:val="22"/>
          <w:szCs w:val="22"/>
        </w:rPr>
      </w:pPr>
      <w:r>
        <w:rPr>
          <w:sz w:val="22"/>
          <w:szCs w:val="22"/>
        </w:rPr>
        <w:t>Arterial and venous thromboembolism (see section 4.4 Special warnings and precautions for</w:t>
      </w:r>
      <w:r>
        <w:rPr>
          <w:spacing w:val="-52"/>
          <w:sz w:val="22"/>
          <w:szCs w:val="22"/>
        </w:rPr>
        <w:t xml:space="preserve"> </w:t>
      </w:r>
      <w:r>
        <w:rPr>
          <w:sz w:val="22"/>
          <w:szCs w:val="22"/>
        </w:rPr>
        <w:t>use)</w:t>
      </w:r>
    </w:p>
    <w:p w14:paraId="21E02B60" w14:textId="77777777" w:rsidR="008F5D9C" w:rsidRDefault="008F5D9C" w:rsidP="00343244">
      <w:pPr>
        <w:pStyle w:val="BodyText"/>
        <w:kinsoku w:val="0"/>
        <w:overflowPunct w:val="0"/>
      </w:pPr>
    </w:p>
    <w:p w14:paraId="2FECD4D2" w14:textId="77777777" w:rsidR="008F5D9C" w:rsidRDefault="008F5D9C" w:rsidP="00EE5A19">
      <w:pPr>
        <w:pStyle w:val="BodyText"/>
        <w:kinsoku w:val="0"/>
        <w:overflowPunct w:val="0"/>
        <w:ind w:left="658" w:right="117" w:hanging="10"/>
      </w:pPr>
      <w:r>
        <w:t>Analyses of the clinical safety data suggest that the occurrence of hypertension and proteinuria</w:t>
      </w:r>
      <w:r>
        <w:rPr>
          <w:spacing w:val="1"/>
        </w:rPr>
        <w:t xml:space="preserve"> </w:t>
      </w:r>
      <w:r>
        <w:t>with bevacizumab therapy are likely to be dose-dependent (see section 4.4 Special warnings and</w:t>
      </w:r>
      <w:r>
        <w:rPr>
          <w:spacing w:val="-52"/>
        </w:rPr>
        <w:t xml:space="preserve"> </w:t>
      </w:r>
      <w:r>
        <w:t>precautions</w:t>
      </w:r>
      <w:r>
        <w:rPr>
          <w:spacing w:val="-2"/>
        </w:rPr>
        <w:t xml:space="preserve"> </w:t>
      </w:r>
      <w:r>
        <w:t>for</w:t>
      </w:r>
      <w:r>
        <w:rPr>
          <w:spacing w:val="-1"/>
        </w:rPr>
        <w:t xml:space="preserve"> </w:t>
      </w:r>
      <w:r>
        <w:t>use</w:t>
      </w:r>
      <w:r>
        <w:rPr>
          <w:i/>
          <w:iCs/>
        </w:rPr>
        <w:t>)</w:t>
      </w:r>
      <w:r>
        <w:t>.</w:t>
      </w:r>
    </w:p>
    <w:p w14:paraId="2BAD590D" w14:textId="77777777" w:rsidR="008F5D9C" w:rsidRPr="00965FE2" w:rsidRDefault="008F5D9C" w:rsidP="00343244">
      <w:pPr>
        <w:pStyle w:val="BodyText"/>
        <w:kinsoku w:val="0"/>
        <w:overflowPunct w:val="0"/>
      </w:pPr>
    </w:p>
    <w:p w14:paraId="343E1C9E" w14:textId="77777777" w:rsidR="008F5D9C" w:rsidRDefault="008F5D9C" w:rsidP="00EE5A19">
      <w:pPr>
        <w:pStyle w:val="BodyText"/>
        <w:kinsoku w:val="0"/>
        <w:overflowPunct w:val="0"/>
        <w:ind w:left="658" w:right="117" w:hanging="10"/>
      </w:pPr>
      <w:r>
        <w:t>The most frequently observed adverse drug reactions across clinical trials in patients receiving</w:t>
      </w:r>
      <w:r>
        <w:rPr>
          <w:spacing w:val="-52"/>
        </w:rPr>
        <w:t xml:space="preserve"> </w:t>
      </w:r>
      <w:r>
        <w:t>bevacizumab</w:t>
      </w:r>
      <w:r>
        <w:rPr>
          <w:spacing w:val="-3"/>
        </w:rPr>
        <w:t xml:space="preserve"> </w:t>
      </w:r>
      <w:r>
        <w:t>were</w:t>
      </w:r>
      <w:r>
        <w:rPr>
          <w:spacing w:val="-3"/>
        </w:rPr>
        <w:t xml:space="preserve"> </w:t>
      </w:r>
      <w:r>
        <w:t>hypertension,</w:t>
      </w:r>
      <w:r>
        <w:rPr>
          <w:spacing w:val="-3"/>
        </w:rPr>
        <w:t xml:space="preserve"> </w:t>
      </w:r>
      <w:r>
        <w:t>fatigue</w:t>
      </w:r>
      <w:r>
        <w:rPr>
          <w:spacing w:val="-1"/>
        </w:rPr>
        <w:t xml:space="preserve"> </w:t>
      </w:r>
      <w:r>
        <w:t>or asthenia,</w:t>
      </w:r>
      <w:r>
        <w:rPr>
          <w:spacing w:val="-1"/>
        </w:rPr>
        <w:t xml:space="preserve"> </w:t>
      </w:r>
      <w:r>
        <w:t>diarrhoea and</w:t>
      </w:r>
      <w:r>
        <w:rPr>
          <w:spacing w:val="-4"/>
        </w:rPr>
        <w:t xml:space="preserve"> </w:t>
      </w:r>
      <w:r>
        <w:t>abdominal pain.</w:t>
      </w:r>
    </w:p>
    <w:p w14:paraId="4DDCAB85" w14:textId="77777777" w:rsidR="008F5D9C" w:rsidRDefault="008F5D9C" w:rsidP="00343244">
      <w:pPr>
        <w:pStyle w:val="BodyText"/>
        <w:kinsoku w:val="0"/>
        <w:overflowPunct w:val="0"/>
      </w:pPr>
    </w:p>
    <w:p w14:paraId="25ACEA28" w14:textId="31AC607A" w:rsidR="008F5D9C" w:rsidRDefault="008F5D9C" w:rsidP="00EE5A19">
      <w:pPr>
        <w:pStyle w:val="BodyText"/>
        <w:kinsoku w:val="0"/>
        <w:overflowPunct w:val="0"/>
        <w:ind w:left="658" w:right="117" w:hanging="10"/>
      </w:pPr>
      <w:r>
        <w:t>Table 1 lists adverse drug reactions associated with the use of bevacizumab in combination with</w:t>
      </w:r>
      <w:r>
        <w:rPr>
          <w:spacing w:val="1"/>
        </w:rPr>
        <w:t xml:space="preserve"> </w:t>
      </w:r>
      <w:r>
        <w:t>different chemotherapy regimens in multiple indications</w:t>
      </w:r>
      <w:r w:rsidR="00D10D08">
        <w:t>,</w:t>
      </w:r>
      <w:r w:rsidR="00684A7E">
        <w:t xml:space="preserve"> by MedDRA system organ class. The corresponding frequency category for each adverse drug reaction is based on the following convention: very common (≥1/10); common (≥1/100 to &lt;1/10); uncommon (≥1/1,000 to &lt;1/100); rare (≥1/10,000 to &lt;1/1,000); very rare (&lt;1/10,000).</w:t>
      </w:r>
      <w:r>
        <w:t xml:space="preserve"> These reactions had occurred either with</w:t>
      </w:r>
      <w:r w:rsidR="00684A7E">
        <w:t xml:space="preserve"> </w:t>
      </w:r>
      <w:r>
        <w:rPr>
          <w:spacing w:val="-52"/>
        </w:rPr>
        <w:t xml:space="preserve"> </w:t>
      </w:r>
      <w:r w:rsidR="00684A7E">
        <w:rPr>
          <w:spacing w:val="-52"/>
        </w:rPr>
        <w:t xml:space="preserve">  </w:t>
      </w:r>
      <w:r>
        <w:t>at least a 2% difference compared to the control arm (NCI-CTC</w:t>
      </w:r>
      <w:r w:rsidR="00684A7E">
        <w:t xml:space="preserve"> </w:t>
      </w:r>
      <w:bookmarkStart w:id="3" w:name="_Hlk72755393"/>
      <w:r w:rsidR="00684A7E">
        <w:t>[common toxicity criteria]</w:t>
      </w:r>
      <w:r>
        <w:t xml:space="preserve"> </w:t>
      </w:r>
      <w:bookmarkEnd w:id="3"/>
      <w:r>
        <w:t>Grade 3-5 reactions) or with at</w:t>
      </w:r>
      <w:r>
        <w:rPr>
          <w:spacing w:val="1"/>
        </w:rPr>
        <w:t xml:space="preserve"> </w:t>
      </w:r>
      <w:r>
        <w:t>least a 10% difference compared to the control arm (NCI-CTC Grade 1-5 reactions), in at least</w:t>
      </w:r>
      <w:r>
        <w:rPr>
          <w:spacing w:val="1"/>
        </w:rPr>
        <w:t xml:space="preserve"> </w:t>
      </w:r>
      <w:r>
        <w:t>one of the major clinical trials. Adverse drug</w:t>
      </w:r>
      <w:r>
        <w:rPr>
          <w:spacing w:val="1"/>
        </w:rPr>
        <w:t xml:space="preserve"> </w:t>
      </w:r>
      <w:r>
        <w:t>reactions have been included in the appropriate category according to the highest incidence seen</w:t>
      </w:r>
      <w:r>
        <w:rPr>
          <w:spacing w:val="1"/>
        </w:rPr>
        <w:t xml:space="preserve"> </w:t>
      </w:r>
      <w:r>
        <w:t>in any of the major clinical trials. Within each frequency grouping adverse drug reactions are</w:t>
      </w:r>
      <w:r>
        <w:rPr>
          <w:spacing w:val="1"/>
        </w:rPr>
        <w:t xml:space="preserve"> </w:t>
      </w:r>
      <w:r>
        <w:t>presented in order of decreasing seriousness. Some of the adverse reactions are reactions</w:t>
      </w:r>
      <w:r>
        <w:rPr>
          <w:spacing w:val="1"/>
        </w:rPr>
        <w:t xml:space="preserve"> </w:t>
      </w:r>
      <w:r>
        <w:t>commonly seen with chemotherapy however bevacizumab may exacerbate these reactions when</w:t>
      </w:r>
      <w:r>
        <w:rPr>
          <w:spacing w:val="1"/>
        </w:rPr>
        <w:t xml:space="preserve"> </w:t>
      </w:r>
      <w:r>
        <w:t>combined with chemotherapeutic agents. Examples include palmar-plantar erythrodysaesthesia</w:t>
      </w:r>
      <w:r>
        <w:rPr>
          <w:spacing w:val="1"/>
        </w:rPr>
        <w:t xml:space="preserve"> </w:t>
      </w:r>
      <w:r>
        <w:t>syndrome with pegylated liposomal doxorubicin or capecitabine, peripheral sensory neuropathy</w:t>
      </w:r>
      <w:r>
        <w:rPr>
          <w:spacing w:val="1"/>
        </w:rPr>
        <w:t xml:space="preserve"> </w:t>
      </w:r>
      <w:r>
        <w:t>with</w:t>
      </w:r>
      <w:r>
        <w:rPr>
          <w:spacing w:val="-1"/>
        </w:rPr>
        <w:t xml:space="preserve"> </w:t>
      </w:r>
      <w:r>
        <w:t>paclitaxel or oxaliplatin,</w:t>
      </w:r>
      <w:r>
        <w:rPr>
          <w:spacing w:val="-1"/>
        </w:rPr>
        <w:t xml:space="preserve"> </w:t>
      </w:r>
      <w:r>
        <w:t>and nail disorders or</w:t>
      </w:r>
      <w:r>
        <w:rPr>
          <w:spacing w:val="-3"/>
        </w:rPr>
        <w:t xml:space="preserve"> </w:t>
      </w:r>
      <w:r>
        <w:t>alopecia</w:t>
      </w:r>
      <w:r>
        <w:rPr>
          <w:spacing w:val="-2"/>
        </w:rPr>
        <w:t xml:space="preserve"> </w:t>
      </w:r>
      <w:r>
        <w:t>with</w:t>
      </w:r>
      <w:r>
        <w:rPr>
          <w:spacing w:val="-1"/>
        </w:rPr>
        <w:t xml:space="preserve"> </w:t>
      </w:r>
      <w:r>
        <w:t>paclitaxel.</w:t>
      </w:r>
    </w:p>
    <w:p w14:paraId="759FB607" w14:textId="77777777" w:rsidR="008F5D9C" w:rsidRPr="00965FE2" w:rsidRDefault="008F5D9C" w:rsidP="00343244">
      <w:pPr>
        <w:pStyle w:val="BodyText"/>
        <w:kinsoku w:val="0"/>
        <w:overflowPunct w:val="0"/>
      </w:pPr>
    </w:p>
    <w:p w14:paraId="0B171EE9" w14:textId="77777777" w:rsidR="008F5D9C" w:rsidRDefault="008F5D9C" w:rsidP="00343244">
      <w:pPr>
        <w:pStyle w:val="Heading2"/>
        <w:kinsoku w:val="0"/>
        <w:overflowPunct w:val="0"/>
        <w:ind w:left="714"/>
      </w:pPr>
      <w:r>
        <w:t>Table 1:</w:t>
      </w:r>
      <w:r>
        <w:rPr>
          <w:spacing w:val="-2"/>
        </w:rPr>
        <w:t xml:space="preserve"> </w:t>
      </w:r>
      <w:r>
        <w:t>Very</w:t>
      </w:r>
      <w:r>
        <w:rPr>
          <w:spacing w:val="-3"/>
        </w:rPr>
        <w:t xml:space="preserve"> </w:t>
      </w:r>
      <w:r>
        <w:t>common</w:t>
      </w:r>
      <w:r>
        <w:rPr>
          <w:spacing w:val="-3"/>
        </w:rPr>
        <w:t xml:space="preserve"> </w:t>
      </w:r>
      <w:r>
        <w:t>and common</w:t>
      </w:r>
      <w:r>
        <w:rPr>
          <w:spacing w:val="-1"/>
        </w:rPr>
        <w:t xml:space="preserve"> </w:t>
      </w:r>
      <w:r>
        <w:t>adverse</w:t>
      </w:r>
      <w:r>
        <w:rPr>
          <w:spacing w:val="1"/>
        </w:rPr>
        <w:t xml:space="preserve"> </w:t>
      </w:r>
      <w:r>
        <w:t>drug</w:t>
      </w:r>
      <w:r>
        <w:rPr>
          <w:spacing w:val="-4"/>
        </w:rPr>
        <w:t xml:space="preserve"> </w:t>
      </w:r>
      <w:r>
        <w:t>reactions</w:t>
      </w:r>
    </w:p>
    <w:tbl>
      <w:tblPr>
        <w:tblW w:w="4318" w:type="pct"/>
        <w:tblInd w:w="767" w:type="dxa"/>
        <w:tblCellMar>
          <w:left w:w="58" w:type="dxa"/>
          <w:right w:w="43" w:type="dxa"/>
        </w:tblCellMar>
        <w:tblLook w:val="04A0" w:firstRow="1" w:lastRow="0" w:firstColumn="1" w:lastColumn="0" w:noHBand="0" w:noVBand="1"/>
      </w:tblPr>
      <w:tblGrid>
        <w:gridCol w:w="1882"/>
        <w:gridCol w:w="1941"/>
        <w:gridCol w:w="2002"/>
        <w:gridCol w:w="2356"/>
      </w:tblGrid>
      <w:tr w:rsidR="000E60C1" w:rsidRPr="004431D3" w14:paraId="06EFA662" w14:textId="77777777" w:rsidTr="00C9346C">
        <w:trPr>
          <w:trHeight w:val="20"/>
        </w:trPr>
        <w:tc>
          <w:tcPr>
            <w:tcW w:w="1150" w:type="pct"/>
            <w:vMerge w:val="restart"/>
            <w:tcBorders>
              <w:top w:val="single" w:sz="4" w:space="0" w:color="000000"/>
              <w:left w:val="nil"/>
              <w:bottom w:val="single" w:sz="4" w:space="0" w:color="000000"/>
              <w:right w:val="single" w:sz="4" w:space="0" w:color="000000"/>
            </w:tcBorders>
            <w:shd w:val="clear" w:color="auto" w:fill="auto"/>
            <w:vAlign w:val="center"/>
          </w:tcPr>
          <w:p w14:paraId="35A2A4FC" w14:textId="77777777" w:rsidR="00003253" w:rsidRPr="004431D3" w:rsidRDefault="00003253" w:rsidP="004431D3">
            <w:pPr>
              <w:keepNext/>
              <w:keepLines/>
              <w:ind w:left="210"/>
              <w:jc w:val="center"/>
              <w:rPr>
                <w:iCs/>
                <w:lang w:val="en-US" w:eastAsia="en-US"/>
              </w:rPr>
            </w:pPr>
            <w:r w:rsidRPr="004431D3">
              <w:rPr>
                <w:b/>
                <w:iCs/>
                <w:lang w:val="en-US" w:eastAsia="en-US"/>
              </w:rPr>
              <w:t>System organ class (SOC)</w:t>
            </w:r>
          </w:p>
        </w:tc>
        <w:tc>
          <w:tcPr>
            <w:tcW w:w="24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0332F" w14:textId="77777777" w:rsidR="00003253" w:rsidRPr="004431D3" w:rsidRDefault="00003253" w:rsidP="004431D3">
            <w:pPr>
              <w:keepNext/>
              <w:keepLines/>
              <w:ind w:left="166"/>
              <w:jc w:val="center"/>
              <w:rPr>
                <w:iCs/>
                <w:lang w:val="en-US" w:eastAsia="en-US"/>
              </w:rPr>
            </w:pPr>
            <w:r w:rsidRPr="004431D3">
              <w:rPr>
                <w:b/>
                <w:iCs/>
                <w:lang w:val="en-US" w:eastAsia="en-US"/>
              </w:rPr>
              <w:t>NCI-CTC grade 3-5 reactions</w:t>
            </w:r>
          </w:p>
          <w:p w14:paraId="0BD87189" w14:textId="77777777" w:rsidR="00003253" w:rsidRPr="004431D3" w:rsidRDefault="00003253" w:rsidP="004431D3">
            <w:pPr>
              <w:keepNext/>
              <w:keepLines/>
              <w:ind w:left="166"/>
              <w:jc w:val="center"/>
              <w:rPr>
                <w:iCs/>
                <w:lang w:val="en-US" w:eastAsia="en-US"/>
              </w:rPr>
            </w:pPr>
            <w:r w:rsidRPr="004431D3">
              <w:rPr>
                <w:b/>
                <w:iCs/>
                <w:lang w:val="en-US" w:eastAsia="en-US"/>
              </w:rPr>
              <w:t>(≥ 2% difference between the study arms in at least one clinical trial)</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098857FC" w14:textId="77777777" w:rsidR="00003253" w:rsidRPr="004431D3" w:rsidRDefault="00003253" w:rsidP="004431D3">
            <w:pPr>
              <w:keepNext/>
              <w:keepLines/>
              <w:ind w:left="241"/>
              <w:jc w:val="center"/>
              <w:rPr>
                <w:iCs/>
                <w:lang w:val="en-US" w:eastAsia="en-US"/>
              </w:rPr>
            </w:pPr>
            <w:r w:rsidRPr="004431D3">
              <w:rPr>
                <w:b/>
                <w:iCs/>
                <w:lang w:val="en-US" w:eastAsia="en-US"/>
              </w:rPr>
              <w:t>All grade reactions*</w:t>
            </w:r>
          </w:p>
          <w:p w14:paraId="4EA40F66" w14:textId="77777777" w:rsidR="00003253" w:rsidRPr="004431D3" w:rsidRDefault="00003253" w:rsidP="004431D3">
            <w:pPr>
              <w:keepNext/>
              <w:keepLines/>
              <w:ind w:left="241"/>
              <w:jc w:val="center"/>
              <w:rPr>
                <w:iCs/>
                <w:lang w:val="en-US" w:eastAsia="en-US"/>
              </w:rPr>
            </w:pPr>
            <w:r w:rsidRPr="004431D3">
              <w:rPr>
                <w:b/>
                <w:iCs/>
                <w:lang w:val="en-US" w:eastAsia="en-US"/>
              </w:rPr>
              <w:t>(≥ 10% difference between the study arms in at least one clinical trial)</w:t>
            </w:r>
          </w:p>
        </w:tc>
      </w:tr>
      <w:tr w:rsidR="000E60C1" w:rsidRPr="004431D3" w14:paraId="1B20E5C5" w14:textId="77777777" w:rsidTr="00C9346C">
        <w:trPr>
          <w:trHeight w:val="467"/>
        </w:trPr>
        <w:tc>
          <w:tcPr>
            <w:tcW w:w="1150" w:type="pct"/>
            <w:vMerge/>
            <w:tcBorders>
              <w:top w:val="nil"/>
              <w:left w:val="nil"/>
              <w:bottom w:val="single" w:sz="4" w:space="0" w:color="000000"/>
              <w:right w:val="single" w:sz="4" w:space="0" w:color="000000"/>
            </w:tcBorders>
            <w:shd w:val="clear" w:color="auto" w:fill="auto"/>
            <w:vAlign w:val="center"/>
          </w:tcPr>
          <w:p w14:paraId="32CEA76A" w14:textId="77777777" w:rsidR="00003253" w:rsidRPr="004431D3" w:rsidRDefault="00003253" w:rsidP="004431D3">
            <w:pPr>
              <w:keepNext/>
              <w:keepLines/>
              <w:ind w:left="210"/>
              <w:jc w:val="center"/>
              <w:rPr>
                <w:iCs/>
                <w:lang w:val="en-US" w:eastAsia="en-US"/>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94E9F" w14:textId="77777777" w:rsidR="00003253" w:rsidRPr="004431D3" w:rsidRDefault="00003253" w:rsidP="004431D3">
            <w:pPr>
              <w:keepNext/>
              <w:keepLines/>
              <w:ind w:left="166"/>
              <w:jc w:val="center"/>
              <w:rPr>
                <w:iCs/>
                <w:lang w:val="en-US" w:eastAsia="en-US"/>
              </w:rPr>
            </w:pPr>
          </w:p>
          <w:p w14:paraId="4349FDAE" w14:textId="77777777" w:rsidR="00003253" w:rsidRPr="004431D3" w:rsidRDefault="00003253" w:rsidP="004431D3">
            <w:pPr>
              <w:keepNext/>
              <w:keepLines/>
              <w:ind w:left="166"/>
              <w:jc w:val="center"/>
              <w:rPr>
                <w:iCs/>
                <w:lang w:val="en-US" w:eastAsia="en-US"/>
              </w:rPr>
            </w:pPr>
            <w:r w:rsidRPr="004431D3">
              <w:rPr>
                <w:b/>
                <w:iCs/>
                <w:lang w:val="en-US" w:eastAsia="en-US"/>
              </w:rPr>
              <w:t>Very common</w:t>
            </w:r>
          </w:p>
          <w:p w14:paraId="0895E6D6" w14:textId="77777777" w:rsidR="00003253" w:rsidRPr="004431D3" w:rsidRDefault="00003253" w:rsidP="004431D3">
            <w:pPr>
              <w:keepNext/>
              <w:keepLines/>
              <w:ind w:left="166"/>
              <w:jc w:val="center"/>
              <w:rPr>
                <w:iCs/>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5656C" w14:textId="77777777" w:rsidR="00003253" w:rsidRPr="004431D3" w:rsidRDefault="00003253" w:rsidP="004431D3">
            <w:pPr>
              <w:keepNext/>
              <w:keepLines/>
              <w:ind w:left="166"/>
              <w:jc w:val="center"/>
              <w:rPr>
                <w:iCs/>
                <w:lang w:val="en-US" w:eastAsia="en-US"/>
              </w:rPr>
            </w:pPr>
          </w:p>
          <w:p w14:paraId="24D0DD97" w14:textId="77777777" w:rsidR="00003253" w:rsidRPr="004431D3" w:rsidRDefault="00003253" w:rsidP="004431D3">
            <w:pPr>
              <w:keepNext/>
              <w:keepLines/>
              <w:ind w:left="166"/>
              <w:jc w:val="center"/>
              <w:rPr>
                <w:iCs/>
                <w:lang w:val="en-US" w:eastAsia="en-US"/>
              </w:rPr>
            </w:pPr>
            <w:r w:rsidRPr="004431D3">
              <w:rPr>
                <w:b/>
                <w:iCs/>
                <w:lang w:val="en-US" w:eastAsia="en-US"/>
              </w:rPr>
              <w:t>Common</w:t>
            </w:r>
          </w:p>
          <w:p w14:paraId="7BD1BF58" w14:textId="77777777" w:rsidR="00003253" w:rsidRPr="004431D3" w:rsidRDefault="00003253" w:rsidP="004431D3">
            <w:pPr>
              <w:keepNext/>
              <w:keepLines/>
              <w:ind w:left="166"/>
              <w:jc w:val="center"/>
              <w:rPr>
                <w:iCs/>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38A69CD6" w14:textId="77777777" w:rsidR="00003253" w:rsidRPr="004431D3" w:rsidRDefault="00003253" w:rsidP="004431D3">
            <w:pPr>
              <w:keepNext/>
              <w:keepLines/>
              <w:ind w:left="241"/>
              <w:jc w:val="center"/>
              <w:rPr>
                <w:iCs/>
                <w:lang w:val="en-US" w:eastAsia="en-US"/>
              </w:rPr>
            </w:pPr>
          </w:p>
          <w:p w14:paraId="6ADB9FF9" w14:textId="77777777" w:rsidR="00003253" w:rsidRPr="004431D3" w:rsidRDefault="00003253" w:rsidP="004431D3">
            <w:pPr>
              <w:keepNext/>
              <w:keepLines/>
              <w:ind w:left="241"/>
              <w:jc w:val="center"/>
              <w:rPr>
                <w:iCs/>
                <w:lang w:val="en-US" w:eastAsia="en-US"/>
              </w:rPr>
            </w:pPr>
            <w:r w:rsidRPr="004431D3">
              <w:rPr>
                <w:b/>
                <w:iCs/>
                <w:lang w:val="en-US" w:eastAsia="en-US"/>
              </w:rPr>
              <w:t>Very Common</w:t>
            </w:r>
          </w:p>
          <w:p w14:paraId="0694F252" w14:textId="77777777" w:rsidR="00003253" w:rsidRPr="004431D3" w:rsidRDefault="00003253" w:rsidP="004431D3">
            <w:pPr>
              <w:keepNext/>
              <w:keepLines/>
              <w:ind w:left="241"/>
              <w:jc w:val="center"/>
              <w:rPr>
                <w:iCs/>
                <w:lang w:val="en-US" w:eastAsia="en-US"/>
              </w:rPr>
            </w:pPr>
          </w:p>
        </w:tc>
      </w:tr>
      <w:tr w:rsidR="000E60C1" w:rsidRPr="004431D3" w14:paraId="7C42821A"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581B6FF6" w14:textId="77777777" w:rsidR="00003253" w:rsidRPr="004431D3" w:rsidRDefault="00003253" w:rsidP="004431D3">
            <w:pPr>
              <w:ind w:left="210"/>
              <w:rPr>
                <w:iCs/>
                <w:lang w:val="en-US" w:eastAsia="en-US"/>
              </w:rPr>
            </w:pPr>
            <w:r w:rsidRPr="004431D3">
              <w:rPr>
                <w:b/>
                <w:iCs/>
                <w:lang w:val="en-US" w:eastAsia="en-US"/>
              </w:rPr>
              <w:t xml:space="preserve">Infections and infestations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30F74"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49BE0" w14:textId="77777777" w:rsidR="00003253" w:rsidRPr="004431D3" w:rsidRDefault="00003253" w:rsidP="004431D3">
            <w:pPr>
              <w:ind w:left="166"/>
              <w:jc w:val="center"/>
              <w:rPr>
                <w:lang w:val="en-US" w:eastAsia="en-US"/>
              </w:rPr>
            </w:pPr>
            <w:r w:rsidRPr="004431D3">
              <w:rPr>
                <w:lang w:val="en-US" w:eastAsia="en-US"/>
              </w:rPr>
              <w:t>Sepsis</w:t>
            </w:r>
          </w:p>
          <w:p w14:paraId="692CA5D5" w14:textId="77777777" w:rsidR="00003253" w:rsidRPr="004431D3" w:rsidRDefault="00003253" w:rsidP="004431D3">
            <w:pPr>
              <w:ind w:left="166"/>
              <w:jc w:val="center"/>
              <w:rPr>
                <w:lang w:val="en-US" w:eastAsia="en-US"/>
              </w:rPr>
            </w:pPr>
            <w:r w:rsidRPr="004431D3">
              <w:rPr>
                <w:lang w:val="en-US" w:eastAsia="en-US"/>
              </w:rPr>
              <w:t>Abscess</w:t>
            </w:r>
          </w:p>
          <w:p w14:paraId="70E2C4D4" w14:textId="77777777" w:rsidR="00003253" w:rsidRPr="004431D3" w:rsidRDefault="00003253" w:rsidP="004431D3">
            <w:pPr>
              <w:ind w:left="166"/>
              <w:jc w:val="center"/>
              <w:rPr>
                <w:lang w:val="en-US" w:eastAsia="en-US"/>
              </w:rPr>
            </w:pPr>
            <w:r w:rsidRPr="004431D3">
              <w:rPr>
                <w:lang w:val="en-US" w:eastAsia="en-US"/>
              </w:rPr>
              <w:lastRenderedPageBreak/>
              <w:t>Cellulitis</w:t>
            </w:r>
          </w:p>
          <w:p w14:paraId="46A5DACC" w14:textId="77777777" w:rsidR="00003253" w:rsidRPr="004431D3" w:rsidRDefault="00003253" w:rsidP="004431D3">
            <w:pPr>
              <w:ind w:left="166"/>
              <w:jc w:val="center"/>
              <w:rPr>
                <w:lang w:val="en-US" w:eastAsia="en-US"/>
              </w:rPr>
            </w:pPr>
            <w:r w:rsidRPr="004431D3">
              <w:rPr>
                <w:lang w:val="en-US" w:eastAsia="en-US"/>
              </w:rPr>
              <w:t>Infection</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63C79F98" w14:textId="77777777" w:rsidR="00003253" w:rsidRPr="004431D3" w:rsidRDefault="00003253" w:rsidP="004431D3">
            <w:pPr>
              <w:ind w:left="241"/>
              <w:jc w:val="center"/>
              <w:rPr>
                <w:lang w:val="en-US" w:eastAsia="en-US"/>
              </w:rPr>
            </w:pPr>
          </w:p>
        </w:tc>
      </w:tr>
      <w:tr w:rsidR="000E60C1" w:rsidRPr="004431D3" w14:paraId="46C3ECB8"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1E861144" w14:textId="77777777" w:rsidR="00003253" w:rsidRPr="004431D3" w:rsidRDefault="00003253" w:rsidP="004431D3">
            <w:pPr>
              <w:ind w:left="210"/>
              <w:rPr>
                <w:iCs/>
                <w:lang w:val="en-US" w:eastAsia="en-US"/>
              </w:rPr>
            </w:pPr>
            <w:r w:rsidRPr="004431D3">
              <w:rPr>
                <w:b/>
                <w:iCs/>
                <w:lang w:val="en-US" w:eastAsia="en-US"/>
              </w:rPr>
              <w:t xml:space="preserve">Blood and the lymphatic systems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10DE3" w14:textId="77777777" w:rsidR="00003253" w:rsidRPr="004431D3" w:rsidRDefault="00003253" w:rsidP="004431D3">
            <w:pPr>
              <w:ind w:left="166"/>
              <w:jc w:val="center"/>
              <w:rPr>
                <w:lang w:val="en-US" w:eastAsia="en-US"/>
              </w:rPr>
            </w:pPr>
            <w:r w:rsidRPr="004431D3">
              <w:rPr>
                <w:lang w:val="en-US" w:eastAsia="en-US"/>
              </w:rPr>
              <w:t>Febrile neutropenia</w:t>
            </w:r>
          </w:p>
          <w:p w14:paraId="788E6912" w14:textId="77777777" w:rsidR="00003253" w:rsidRPr="004431D3" w:rsidRDefault="00003253" w:rsidP="004431D3">
            <w:pPr>
              <w:ind w:left="166"/>
              <w:jc w:val="center"/>
              <w:rPr>
                <w:lang w:val="en-US" w:eastAsia="en-US"/>
              </w:rPr>
            </w:pPr>
            <w:r w:rsidRPr="004431D3">
              <w:rPr>
                <w:lang w:val="en-US" w:eastAsia="en-US"/>
              </w:rPr>
              <w:t>Leucopenia</w:t>
            </w:r>
          </w:p>
          <w:p w14:paraId="0A61CCCE" w14:textId="77777777" w:rsidR="00003253" w:rsidRPr="004431D3" w:rsidRDefault="00003253" w:rsidP="004431D3">
            <w:pPr>
              <w:ind w:left="166"/>
              <w:jc w:val="center"/>
              <w:rPr>
                <w:lang w:val="en-US" w:eastAsia="en-US"/>
              </w:rPr>
            </w:pPr>
            <w:r w:rsidRPr="004431D3">
              <w:rPr>
                <w:lang w:val="en-US" w:eastAsia="en-US"/>
              </w:rPr>
              <w:t>Neutropenia</w:t>
            </w:r>
          </w:p>
          <w:p w14:paraId="64FAB8A6" w14:textId="77777777" w:rsidR="00003253" w:rsidRPr="004431D3" w:rsidRDefault="00003253" w:rsidP="004431D3">
            <w:pPr>
              <w:ind w:left="166"/>
              <w:jc w:val="center"/>
              <w:rPr>
                <w:lang w:val="en-US" w:eastAsia="en-US"/>
              </w:rPr>
            </w:pPr>
            <w:r w:rsidRPr="004431D3">
              <w:rPr>
                <w:lang w:val="en-US" w:eastAsia="en-US"/>
              </w:rPr>
              <w:t>Thrombocytopenia</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B2E4" w14:textId="77777777" w:rsidR="00003253" w:rsidRPr="004431D3" w:rsidRDefault="00003253" w:rsidP="004431D3">
            <w:pPr>
              <w:ind w:left="166"/>
              <w:jc w:val="center"/>
              <w:rPr>
                <w:lang w:val="en-US" w:eastAsia="en-US"/>
              </w:rPr>
            </w:pPr>
            <w:r w:rsidRPr="004431D3">
              <w:rPr>
                <w:lang w:val="en-US" w:eastAsia="en-US"/>
              </w:rPr>
              <w:t>Anaemia</w:t>
            </w:r>
          </w:p>
          <w:p w14:paraId="40FD8E99" w14:textId="77777777" w:rsidR="00003253" w:rsidRPr="004431D3" w:rsidRDefault="00003253" w:rsidP="004431D3">
            <w:pPr>
              <w:ind w:left="166"/>
              <w:jc w:val="center"/>
              <w:rPr>
                <w:lang w:val="en-US" w:eastAsia="en-US"/>
              </w:rPr>
            </w:pPr>
            <w:r w:rsidRPr="004431D3">
              <w:rPr>
                <w:lang w:val="en-US" w:eastAsia="en-US"/>
              </w:rPr>
              <w:t>Lymphopenia</w:t>
            </w:r>
          </w:p>
          <w:p w14:paraId="5A545F25" w14:textId="77777777" w:rsidR="00003253" w:rsidRPr="004431D3" w:rsidRDefault="00003253" w:rsidP="004431D3">
            <w:pPr>
              <w:ind w:left="166"/>
              <w:jc w:val="center"/>
              <w:rPr>
                <w:lang w:val="en-US" w:eastAsia="en-US"/>
              </w:rPr>
            </w:pPr>
          </w:p>
          <w:p w14:paraId="71D2F265" w14:textId="77777777" w:rsidR="00003253" w:rsidRPr="004431D3" w:rsidRDefault="00003253" w:rsidP="004431D3">
            <w:pPr>
              <w:ind w:left="166"/>
              <w:jc w:val="center"/>
              <w:rPr>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44A9F25F" w14:textId="77777777" w:rsidR="00003253" w:rsidRPr="004431D3" w:rsidRDefault="00003253" w:rsidP="004431D3">
            <w:pPr>
              <w:ind w:left="241"/>
              <w:jc w:val="center"/>
              <w:rPr>
                <w:lang w:val="en-US" w:eastAsia="en-US"/>
              </w:rPr>
            </w:pPr>
          </w:p>
        </w:tc>
      </w:tr>
      <w:tr w:rsidR="000E60C1" w:rsidRPr="004431D3" w14:paraId="4113836F"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655D3040" w14:textId="77777777" w:rsidR="00003253" w:rsidRPr="004431D3" w:rsidRDefault="00003253" w:rsidP="004431D3">
            <w:pPr>
              <w:ind w:left="210" w:firstLine="103"/>
              <w:rPr>
                <w:iCs/>
                <w:lang w:val="en-US" w:eastAsia="en-US"/>
              </w:rPr>
            </w:pPr>
            <w:r w:rsidRPr="004431D3">
              <w:rPr>
                <w:b/>
                <w:iCs/>
                <w:lang w:val="en-US" w:eastAsia="en-US"/>
              </w:rPr>
              <w:t xml:space="preserve">Metabolism and nutrition disorders </w:t>
            </w:r>
          </w:p>
          <w:p w14:paraId="4310E62F" w14:textId="77777777" w:rsidR="00003253" w:rsidRPr="004431D3" w:rsidRDefault="00003253" w:rsidP="004431D3">
            <w:pPr>
              <w:ind w:left="210"/>
              <w:rPr>
                <w:iCs/>
                <w:lang w:val="en-US" w:eastAsia="en-US"/>
              </w:rPr>
            </w:pPr>
            <w:r w:rsidRPr="004431D3">
              <w:rPr>
                <w:b/>
                <w:iCs/>
                <w:lang w:val="en-US" w:eastAsia="en-US"/>
              </w:rPr>
              <w:t xml:space="preserve">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B783B"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06380" w14:textId="77777777" w:rsidR="00003253" w:rsidRPr="004431D3" w:rsidRDefault="00003253" w:rsidP="004431D3">
            <w:pPr>
              <w:ind w:left="166"/>
              <w:jc w:val="center"/>
              <w:rPr>
                <w:lang w:val="en-US" w:eastAsia="en-US"/>
              </w:rPr>
            </w:pPr>
            <w:r w:rsidRPr="004431D3">
              <w:rPr>
                <w:lang w:val="en-US" w:eastAsia="en-US"/>
              </w:rPr>
              <w:t>Dehydration</w:t>
            </w:r>
          </w:p>
          <w:p w14:paraId="4F95E6E9" w14:textId="77777777" w:rsidR="00003253" w:rsidRPr="004431D3" w:rsidRDefault="00003253" w:rsidP="004431D3">
            <w:pPr>
              <w:ind w:left="166"/>
              <w:jc w:val="center"/>
              <w:rPr>
                <w:lang w:val="en-US" w:eastAsia="en-US"/>
              </w:rPr>
            </w:pPr>
            <w:r w:rsidRPr="004431D3">
              <w:rPr>
                <w:lang w:val="en-US" w:eastAsia="en-US"/>
              </w:rPr>
              <w:t>Hyponatraemia</w:t>
            </w:r>
          </w:p>
          <w:p w14:paraId="44C86870" w14:textId="77777777" w:rsidR="00003253" w:rsidRPr="004431D3" w:rsidRDefault="00003253" w:rsidP="004431D3">
            <w:pPr>
              <w:ind w:left="166"/>
              <w:jc w:val="center"/>
              <w:rPr>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575B6AD3" w14:textId="77777777" w:rsidR="00003253" w:rsidRPr="004431D3" w:rsidRDefault="00003253" w:rsidP="004431D3">
            <w:pPr>
              <w:ind w:left="241"/>
              <w:jc w:val="center"/>
              <w:rPr>
                <w:lang w:val="en-US" w:eastAsia="en-US"/>
              </w:rPr>
            </w:pPr>
            <w:r w:rsidRPr="004431D3">
              <w:rPr>
                <w:lang w:val="en-US" w:eastAsia="en-US"/>
              </w:rPr>
              <w:t>Anorexia</w:t>
            </w:r>
          </w:p>
          <w:p w14:paraId="691E0E32" w14:textId="77777777" w:rsidR="00003253" w:rsidRPr="004431D3" w:rsidRDefault="00003253" w:rsidP="004431D3">
            <w:pPr>
              <w:ind w:left="241"/>
              <w:jc w:val="center"/>
              <w:rPr>
                <w:lang w:val="en-US" w:eastAsia="en-US"/>
              </w:rPr>
            </w:pPr>
            <w:r w:rsidRPr="004431D3">
              <w:rPr>
                <w:lang w:val="en-US" w:eastAsia="en-US"/>
              </w:rPr>
              <w:t>Hypomagnesaemia Hyponatraemia</w:t>
            </w:r>
          </w:p>
        </w:tc>
      </w:tr>
      <w:tr w:rsidR="000E60C1" w:rsidRPr="004431D3" w14:paraId="43CE153C"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24A6090D" w14:textId="77777777" w:rsidR="00003253" w:rsidRPr="004431D3" w:rsidRDefault="00003253" w:rsidP="004431D3">
            <w:pPr>
              <w:ind w:left="210"/>
              <w:rPr>
                <w:iCs/>
                <w:lang w:val="en-US" w:eastAsia="en-US"/>
              </w:rPr>
            </w:pPr>
            <w:r w:rsidRPr="004431D3">
              <w:rPr>
                <w:b/>
                <w:iCs/>
                <w:lang w:val="en-US" w:eastAsia="en-US"/>
              </w:rPr>
              <w:t xml:space="preserve">Nervous system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5F564" w14:textId="77777777" w:rsidR="00003253" w:rsidRPr="004431D3" w:rsidRDefault="00003253" w:rsidP="004431D3">
            <w:pPr>
              <w:ind w:left="166"/>
              <w:jc w:val="center"/>
              <w:rPr>
                <w:lang w:val="en-US" w:eastAsia="en-US"/>
              </w:rPr>
            </w:pPr>
            <w:r w:rsidRPr="004431D3">
              <w:rPr>
                <w:lang w:val="en-US" w:eastAsia="en-US"/>
              </w:rPr>
              <w:t>Peripheral sensory neuropathy</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3C39D" w14:textId="77777777" w:rsidR="00003253" w:rsidRPr="004431D3" w:rsidRDefault="00003253" w:rsidP="004431D3">
            <w:pPr>
              <w:ind w:left="166"/>
              <w:jc w:val="center"/>
              <w:rPr>
                <w:lang w:val="en-US" w:eastAsia="en-US"/>
              </w:rPr>
            </w:pPr>
            <w:r w:rsidRPr="004431D3">
              <w:rPr>
                <w:lang w:val="en-US" w:eastAsia="en-US"/>
              </w:rPr>
              <w:t>Cerebrovascular accident</w:t>
            </w:r>
          </w:p>
          <w:p w14:paraId="52C4200C" w14:textId="77777777" w:rsidR="00003253" w:rsidRPr="004431D3" w:rsidRDefault="00003253" w:rsidP="004431D3">
            <w:pPr>
              <w:ind w:left="166"/>
              <w:jc w:val="center"/>
              <w:rPr>
                <w:lang w:val="en-US" w:eastAsia="en-US"/>
              </w:rPr>
            </w:pPr>
            <w:r w:rsidRPr="004431D3">
              <w:rPr>
                <w:lang w:val="en-US" w:eastAsia="en-US"/>
              </w:rPr>
              <w:t>Syncope</w:t>
            </w:r>
          </w:p>
          <w:p w14:paraId="490E472C" w14:textId="77777777" w:rsidR="00003253" w:rsidRPr="004431D3" w:rsidRDefault="00003253" w:rsidP="004431D3">
            <w:pPr>
              <w:ind w:left="166"/>
              <w:jc w:val="center"/>
              <w:rPr>
                <w:lang w:val="en-US" w:eastAsia="en-US"/>
              </w:rPr>
            </w:pPr>
            <w:r w:rsidRPr="004431D3">
              <w:rPr>
                <w:lang w:val="en-US" w:eastAsia="en-US"/>
              </w:rPr>
              <w:t>Somnolence</w:t>
            </w:r>
          </w:p>
          <w:p w14:paraId="43CD4285" w14:textId="77777777" w:rsidR="00003253" w:rsidRPr="004431D3" w:rsidRDefault="00003253" w:rsidP="004431D3">
            <w:pPr>
              <w:ind w:left="166"/>
              <w:jc w:val="center"/>
              <w:rPr>
                <w:lang w:val="en-US" w:eastAsia="en-US"/>
              </w:rPr>
            </w:pPr>
            <w:r w:rsidRPr="004431D3">
              <w:rPr>
                <w:lang w:val="en-US" w:eastAsia="en-US"/>
              </w:rPr>
              <w:t>Headache</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347DB27F" w14:textId="77777777" w:rsidR="00003253" w:rsidRPr="004431D3" w:rsidRDefault="00003253" w:rsidP="004431D3">
            <w:pPr>
              <w:ind w:left="241"/>
              <w:jc w:val="center"/>
              <w:rPr>
                <w:lang w:val="en-US" w:eastAsia="en-US"/>
              </w:rPr>
            </w:pPr>
            <w:r w:rsidRPr="004431D3">
              <w:rPr>
                <w:lang w:val="en-US" w:eastAsia="en-US"/>
              </w:rPr>
              <w:t>Dysgeusia</w:t>
            </w:r>
          </w:p>
          <w:p w14:paraId="5535853B" w14:textId="77777777" w:rsidR="00003253" w:rsidRPr="004431D3" w:rsidRDefault="00003253" w:rsidP="004431D3">
            <w:pPr>
              <w:ind w:left="241"/>
              <w:jc w:val="center"/>
              <w:rPr>
                <w:lang w:val="en-US" w:eastAsia="en-US"/>
              </w:rPr>
            </w:pPr>
            <w:r w:rsidRPr="004431D3">
              <w:rPr>
                <w:lang w:val="en-US" w:eastAsia="en-US"/>
              </w:rPr>
              <w:t>Headache</w:t>
            </w:r>
          </w:p>
          <w:p w14:paraId="01451323" w14:textId="77777777" w:rsidR="00003253" w:rsidRPr="004431D3" w:rsidRDefault="00003253" w:rsidP="004431D3">
            <w:pPr>
              <w:ind w:left="241"/>
              <w:jc w:val="center"/>
              <w:rPr>
                <w:lang w:val="en-US" w:eastAsia="en-US"/>
              </w:rPr>
            </w:pPr>
            <w:r w:rsidRPr="004431D3">
              <w:rPr>
                <w:lang w:val="en-US" w:eastAsia="en-US"/>
              </w:rPr>
              <w:t>Dysarthria</w:t>
            </w:r>
          </w:p>
          <w:p w14:paraId="51FBCC01" w14:textId="77777777" w:rsidR="00003253" w:rsidRPr="004431D3" w:rsidRDefault="00003253" w:rsidP="004431D3">
            <w:pPr>
              <w:ind w:left="241"/>
              <w:jc w:val="center"/>
              <w:rPr>
                <w:lang w:val="en-US" w:eastAsia="en-US"/>
              </w:rPr>
            </w:pPr>
            <w:r w:rsidRPr="004431D3">
              <w:rPr>
                <w:lang w:val="en-US" w:eastAsia="en-US"/>
              </w:rPr>
              <w:t>**Peripheral sensory neuropathy</w:t>
            </w:r>
          </w:p>
        </w:tc>
      </w:tr>
      <w:tr w:rsidR="000E60C1" w:rsidRPr="004431D3" w14:paraId="3D474F32" w14:textId="77777777" w:rsidTr="00C9346C">
        <w:trPr>
          <w:trHeight w:val="741"/>
        </w:trPr>
        <w:tc>
          <w:tcPr>
            <w:tcW w:w="1150" w:type="pct"/>
            <w:tcBorders>
              <w:top w:val="single" w:sz="4" w:space="0" w:color="000000"/>
              <w:left w:val="nil"/>
              <w:bottom w:val="single" w:sz="4" w:space="0" w:color="000000"/>
              <w:right w:val="single" w:sz="4" w:space="0" w:color="000000"/>
            </w:tcBorders>
            <w:shd w:val="clear" w:color="auto" w:fill="auto"/>
          </w:tcPr>
          <w:p w14:paraId="5411800E" w14:textId="77777777" w:rsidR="00003253" w:rsidRPr="004431D3" w:rsidRDefault="00003253" w:rsidP="004431D3">
            <w:pPr>
              <w:ind w:left="210"/>
              <w:rPr>
                <w:iCs/>
                <w:lang w:val="en-US" w:eastAsia="en-US"/>
              </w:rPr>
            </w:pPr>
            <w:r w:rsidRPr="004431D3">
              <w:rPr>
                <w:b/>
                <w:iCs/>
                <w:lang w:val="en-US" w:eastAsia="en-US"/>
              </w:rPr>
              <w:t xml:space="preserve">Eye disorders </w:t>
            </w:r>
          </w:p>
          <w:p w14:paraId="3E6A6A15" w14:textId="77777777" w:rsidR="00003253" w:rsidRPr="004431D3" w:rsidRDefault="00003253" w:rsidP="004431D3">
            <w:pPr>
              <w:ind w:left="210"/>
              <w:rPr>
                <w:iCs/>
                <w:lang w:val="en-US" w:eastAsia="en-US"/>
              </w:rPr>
            </w:pPr>
            <w:r w:rsidRPr="004431D3">
              <w:rPr>
                <w:b/>
                <w:iCs/>
                <w:lang w:val="en-US" w:eastAsia="en-US"/>
              </w:rPr>
              <w:t xml:space="preserve">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48F08"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FF2DB" w14:textId="77777777" w:rsidR="00003253" w:rsidRPr="004431D3" w:rsidRDefault="00003253" w:rsidP="004431D3">
            <w:pPr>
              <w:ind w:left="166"/>
              <w:jc w:val="center"/>
              <w:rPr>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0834AA4E" w14:textId="77777777" w:rsidR="00003253" w:rsidRPr="004431D3" w:rsidRDefault="00003253" w:rsidP="004431D3">
            <w:pPr>
              <w:ind w:left="241"/>
              <w:jc w:val="center"/>
              <w:rPr>
                <w:lang w:val="en-US" w:eastAsia="en-US"/>
              </w:rPr>
            </w:pPr>
            <w:r w:rsidRPr="004431D3">
              <w:rPr>
                <w:lang w:val="en-US" w:eastAsia="en-US"/>
              </w:rPr>
              <w:t>Eye disorder</w:t>
            </w:r>
          </w:p>
          <w:p w14:paraId="677637CB" w14:textId="77777777" w:rsidR="00003253" w:rsidRPr="004431D3" w:rsidRDefault="00003253" w:rsidP="004431D3">
            <w:pPr>
              <w:ind w:left="241"/>
              <w:jc w:val="center"/>
              <w:rPr>
                <w:lang w:val="en-US" w:eastAsia="en-US"/>
              </w:rPr>
            </w:pPr>
            <w:r w:rsidRPr="004431D3">
              <w:rPr>
                <w:lang w:val="en-US" w:eastAsia="en-US"/>
              </w:rPr>
              <w:t>Lacrimation increased</w:t>
            </w:r>
          </w:p>
        </w:tc>
      </w:tr>
      <w:tr w:rsidR="000E60C1" w:rsidRPr="004431D3" w14:paraId="630454C1"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73B612F1" w14:textId="77777777" w:rsidR="00003253" w:rsidRPr="004431D3" w:rsidRDefault="00003253" w:rsidP="004431D3">
            <w:pPr>
              <w:ind w:left="210"/>
              <w:rPr>
                <w:iCs/>
                <w:lang w:val="en-US" w:eastAsia="en-US"/>
              </w:rPr>
            </w:pPr>
            <w:r w:rsidRPr="004431D3">
              <w:rPr>
                <w:b/>
                <w:iCs/>
                <w:lang w:val="en-US" w:eastAsia="en-US"/>
              </w:rPr>
              <w:t xml:space="preserve">Cardiac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1A954"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9C611" w14:textId="77777777" w:rsidR="00003253" w:rsidRPr="004431D3" w:rsidRDefault="00003253" w:rsidP="004431D3">
            <w:pPr>
              <w:ind w:left="166"/>
              <w:jc w:val="center"/>
              <w:rPr>
                <w:lang w:val="en-US" w:eastAsia="en-US"/>
              </w:rPr>
            </w:pPr>
            <w:r w:rsidRPr="004431D3">
              <w:rPr>
                <w:lang w:val="en-US" w:eastAsia="en-US"/>
              </w:rPr>
              <w:t>Cardiac failure congestive</w:t>
            </w:r>
          </w:p>
          <w:p w14:paraId="4CC0701D" w14:textId="77777777" w:rsidR="00003253" w:rsidRPr="004431D3" w:rsidRDefault="00003253" w:rsidP="004431D3">
            <w:pPr>
              <w:ind w:left="166"/>
              <w:jc w:val="center"/>
              <w:rPr>
                <w:lang w:val="en-US" w:eastAsia="en-US"/>
              </w:rPr>
            </w:pPr>
            <w:r w:rsidRPr="004431D3">
              <w:rPr>
                <w:lang w:val="en-US" w:eastAsia="en-US"/>
              </w:rPr>
              <w:t>Supraventricular tachycardia</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0D99DEC8" w14:textId="77777777" w:rsidR="00003253" w:rsidRPr="004431D3" w:rsidRDefault="00003253" w:rsidP="004431D3">
            <w:pPr>
              <w:ind w:left="241"/>
              <w:jc w:val="center"/>
              <w:rPr>
                <w:lang w:val="en-US" w:eastAsia="en-US"/>
              </w:rPr>
            </w:pPr>
          </w:p>
        </w:tc>
      </w:tr>
      <w:tr w:rsidR="000E60C1" w:rsidRPr="004431D3" w14:paraId="6FDAD5E3"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38344F7F" w14:textId="77777777" w:rsidR="00003253" w:rsidRPr="004431D3" w:rsidRDefault="00003253" w:rsidP="004431D3">
            <w:pPr>
              <w:ind w:left="210"/>
              <w:rPr>
                <w:iCs/>
                <w:lang w:val="en-US" w:eastAsia="en-US"/>
              </w:rPr>
            </w:pPr>
            <w:r w:rsidRPr="004431D3">
              <w:rPr>
                <w:b/>
                <w:iCs/>
                <w:lang w:val="en-US" w:eastAsia="en-US"/>
              </w:rPr>
              <w:t xml:space="preserve">Vascular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A9DBE" w14:textId="77777777" w:rsidR="00003253" w:rsidRPr="004431D3" w:rsidRDefault="00003253" w:rsidP="004431D3">
            <w:pPr>
              <w:ind w:left="166"/>
              <w:jc w:val="center"/>
              <w:rPr>
                <w:lang w:val="en-US" w:eastAsia="en-US"/>
              </w:rPr>
            </w:pPr>
            <w:r w:rsidRPr="004431D3">
              <w:rPr>
                <w:lang w:val="en-US" w:eastAsia="en-US"/>
              </w:rPr>
              <w:t>Hypertension</w:t>
            </w:r>
          </w:p>
          <w:p w14:paraId="62E25D5C" w14:textId="77777777" w:rsidR="00003253" w:rsidRPr="004431D3" w:rsidRDefault="00003253" w:rsidP="004431D3">
            <w:pPr>
              <w:ind w:left="166"/>
              <w:jc w:val="center"/>
              <w:rPr>
                <w:lang w:val="en-US" w:eastAsia="en-US"/>
              </w:rPr>
            </w:pPr>
            <w:r w:rsidRPr="004431D3">
              <w:rPr>
                <w:lang w:val="en-US" w:eastAsia="en-US"/>
              </w:rPr>
              <w:t>Venous thromboembolism</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47C5F" w14:textId="77777777" w:rsidR="00003253" w:rsidRPr="004431D3" w:rsidRDefault="00003253" w:rsidP="004431D3">
            <w:pPr>
              <w:ind w:left="166"/>
              <w:jc w:val="center"/>
              <w:rPr>
                <w:lang w:val="en-US" w:eastAsia="en-US"/>
              </w:rPr>
            </w:pPr>
            <w:r w:rsidRPr="004431D3">
              <w:rPr>
                <w:lang w:val="en-US" w:eastAsia="en-US"/>
              </w:rPr>
              <w:t>Thromboembolism</w:t>
            </w:r>
          </w:p>
          <w:p w14:paraId="0FC41C36" w14:textId="77777777" w:rsidR="00003253" w:rsidRPr="004431D3" w:rsidRDefault="00003253" w:rsidP="004431D3">
            <w:pPr>
              <w:ind w:left="166"/>
              <w:jc w:val="center"/>
              <w:rPr>
                <w:lang w:val="en-US" w:eastAsia="en-US"/>
              </w:rPr>
            </w:pPr>
            <w:r w:rsidRPr="004431D3">
              <w:rPr>
                <w:lang w:val="en-US" w:eastAsia="en-US"/>
              </w:rPr>
              <w:t>(arterial)</w:t>
            </w:r>
          </w:p>
          <w:p w14:paraId="717AF2F8" w14:textId="77777777" w:rsidR="00003253" w:rsidRPr="004431D3" w:rsidRDefault="00003253" w:rsidP="004431D3">
            <w:pPr>
              <w:ind w:left="166"/>
              <w:jc w:val="center"/>
              <w:rPr>
                <w:lang w:val="en-US" w:eastAsia="en-US"/>
              </w:rPr>
            </w:pPr>
            <w:r w:rsidRPr="004431D3">
              <w:rPr>
                <w:lang w:val="en-US" w:eastAsia="en-US"/>
              </w:rPr>
              <w:t>Deep vein thrombosis</w:t>
            </w:r>
          </w:p>
          <w:p w14:paraId="14C80C82" w14:textId="77777777" w:rsidR="00003253" w:rsidRPr="004431D3" w:rsidRDefault="00003253" w:rsidP="004431D3">
            <w:pPr>
              <w:ind w:left="166"/>
              <w:jc w:val="center"/>
              <w:rPr>
                <w:lang w:val="en-US" w:eastAsia="en-US"/>
              </w:rPr>
            </w:pPr>
            <w:r w:rsidRPr="004431D3">
              <w:rPr>
                <w:lang w:val="en-US" w:eastAsia="en-US"/>
              </w:rPr>
              <w:t>Haemorrhage</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599486CE" w14:textId="77777777" w:rsidR="00003253" w:rsidRPr="004431D3" w:rsidRDefault="00003253" w:rsidP="004431D3">
            <w:pPr>
              <w:ind w:left="241"/>
              <w:jc w:val="center"/>
              <w:rPr>
                <w:lang w:val="en-US" w:eastAsia="en-US"/>
              </w:rPr>
            </w:pPr>
            <w:r w:rsidRPr="004431D3">
              <w:rPr>
                <w:lang w:val="en-US" w:eastAsia="en-US"/>
              </w:rPr>
              <w:t>Hypertension</w:t>
            </w:r>
          </w:p>
          <w:p w14:paraId="320473CA" w14:textId="77777777" w:rsidR="00003253" w:rsidRPr="004431D3" w:rsidRDefault="00003253" w:rsidP="004431D3">
            <w:pPr>
              <w:ind w:left="241"/>
              <w:jc w:val="center"/>
              <w:rPr>
                <w:lang w:val="en-US" w:eastAsia="en-US"/>
              </w:rPr>
            </w:pPr>
          </w:p>
        </w:tc>
      </w:tr>
      <w:tr w:rsidR="000E60C1" w:rsidRPr="004431D3" w14:paraId="7665DCCA"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394C4693" w14:textId="77777777" w:rsidR="00003253" w:rsidRPr="004431D3" w:rsidRDefault="00003253" w:rsidP="004431D3">
            <w:pPr>
              <w:ind w:left="210" w:hanging="206"/>
              <w:rPr>
                <w:iCs/>
                <w:lang w:val="en-US" w:eastAsia="en-US"/>
              </w:rPr>
            </w:pPr>
            <w:r w:rsidRPr="004431D3">
              <w:rPr>
                <w:b/>
                <w:iCs/>
                <w:lang w:val="en-US" w:eastAsia="en-US"/>
              </w:rPr>
              <w:t xml:space="preserve">Respiratory, thoracic and mediastinal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C3877"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F683" w14:textId="77777777" w:rsidR="00003253" w:rsidRPr="004431D3" w:rsidRDefault="00003253" w:rsidP="004431D3">
            <w:pPr>
              <w:ind w:left="166"/>
              <w:jc w:val="center"/>
              <w:rPr>
                <w:lang w:val="en-US" w:eastAsia="en-US"/>
              </w:rPr>
            </w:pPr>
            <w:r w:rsidRPr="004431D3">
              <w:rPr>
                <w:lang w:val="en-US" w:eastAsia="en-US"/>
              </w:rPr>
              <w:t>Pulmonary embolism</w:t>
            </w:r>
          </w:p>
          <w:p w14:paraId="1B53CBCB" w14:textId="77777777" w:rsidR="00003253" w:rsidRPr="004431D3" w:rsidRDefault="00003253" w:rsidP="004431D3">
            <w:pPr>
              <w:ind w:left="166"/>
              <w:jc w:val="center"/>
              <w:rPr>
                <w:lang w:val="en-US" w:eastAsia="en-US"/>
              </w:rPr>
            </w:pPr>
            <w:r w:rsidRPr="004431D3">
              <w:rPr>
                <w:lang w:val="en-US" w:eastAsia="en-US"/>
              </w:rPr>
              <w:t>Dyspnoea</w:t>
            </w:r>
          </w:p>
          <w:p w14:paraId="78BDFA2B" w14:textId="77777777" w:rsidR="00003253" w:rsidRPr="004431D3" w:rsidRDefault="00003253" w:rsidP="004431D3">
            <w:pPr>
              <w:ind w:left="166"/>
              <w:jc w:val="center"/>
              <w:rPr>
                <w:lang w:val="en-US" w:eastAsia="en-US"/>
              </w:rPr>
            </w:pPr>
            <w:r w:rsidRPr="004431D3">
              <w:rPr>
                <w:lang w:val="en-US" w:eastAsia="en-US"/>
              </w:rPr>
              <w:t>Hypoxia</w:t>
            </w:r>
          </w:p>
          <w:p w14:paraId="2B333224" w14:textId="77777777" w:rsidR="00003253" w:rsidRPr="004431D3" w:rsidRDefault="00003253" w:rsidP="004431D3">
            <w:pPr>
              <w:ind w:left="166"/>
              <w:jc w:val="center"/>
              <w:rPr>
                <w:lang w:val="en-US" w:eastAsia="en-US"/>
              </w:rPr>
            </w:pPr>
            <w:r w:rsidRPr="004431D3">
              <w:rPr>
                <w:lang w:val="en-US" w:eastAsia="en-US"/>
              </w:rPr>
              <w:t>Epistaxis</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661765EB" w14:textId="77777777" w:rsidR="00003253" w:rsidRPr="004431D3" w:rsidRDefault="00003253" w:rsidP="004431D3">
            <w:pPr>
              <w:ind w:left="241"/>
              <w:jc w:val="center"/>
              <w:rPr>
                <w:lang w:val="en-US" w:eastAsia="en-US"/>
              </w:rPr>
            </w:pPr>
            <w:r w:rsidRPr="004431D3">
              <w:rPr>
                <w:lang w:val="en-US" w:eastAsia="en-US"/>
              </w:rPr>
              <w:t>Dyspnoea</w:t>
            </w:r>
          </w:p>
          <w:p w14:paraId="2AADD638" w14:textId="77777777" w:rsidR="00003253" w:rsidRPr="004431D3" w:rsidRDefault="00003253" w:rsidP="004431D3">
            <w:pPr>
              <w:ind w:left="241"/>
              <w:jc w:val="center"/>
              <w:rPr>
                <w:lang w:val="en-US" w:eastAsia="en-US"/>
              </w:rPr>
            </w:pPr>
            <w:r w:rsidRPr="004431D3">
              <w:rPr>
                <w:lang w:val="en-US" w:eastAsia="en-US"/>
              </w:rPr>
              <w:t>Epistaxis</w:t>
            </w:r>
          </w:p>
          <w:p w14:paraId="69FFE0C2" w14:textId="77777777" w:rsidR="00003253" w:rsidRPr="004431D3" w:rsidRDefault="00003253" w:rsidP="004431D3">
            <w:pPr>
              <w:ind w:left="241"/>
              <w:jc w:val="center"/>
              <w:rPr>
                <w:lang w:val="en-US" w:eastAsia="en-US"/>
              </w:rPr>
            </w:pPr>
            <w:r w:rsidRPr="004431D3">
              <w:rPr>
                <w:lang w:val="en-US" w:eastAsia="en-US"/>
              </w:rPr>
              <w:t>Rhinitis</w:t>
            </w:r>
          </w:p>
          <w:p w14:paraId="185E5815" w14:textId="77777777" w:rsidR="00003253" w:rsidRPr="004431D3" w:rsidRDefault="00003253" w:rsidP="004431D3">
            <w:pPr>
              <w:ind w:left="241"/>
              <w:jc w:val="center"/>
              <w:rPr>
                <w:lang w:val="en-US" w:eastAsia="en-US"/>
              </w:rPr>
            </w:pPr>
            <w:r w:rsidRPr="004431D3">
              <w:rPr>
                <w:lang w:val="en-US" w:eastAsia="en-US"/>
              </w:rPr>
              <w:t>Cough</w:t>
            </w:r>
          </w:p>
        </w:tc>
      </w:tr>
      <w:tr w:rsidR="000E60C1" w:rsidRPr="004431D3" w14:paraId="4A27D1CB"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3CD4364E" w14:textId="77777777" w:rsidR="00003253" w:rsidRPr="004431D3" w:rsidRDefault="00003253" w:rsidP="004431D3">
            <w:pPr>
              <w:ind w:left="210"/>
              <w:rPr>
                <w:iCs/>
                <w:lang w:val="en-US" w:eastAsia="en-US"/>
              </w:rPr>
            </w:pPr>
            <w:r w:rsidRPr="004431D3">
              <w:rPr>
                <w:b/>
                <w:iCs/>
                <w:lang w:val="en-US" w:eastAsia="en-US"/>
              </w:rPr>
              <w:t xml:space="preserve">Gastrointestinal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4312B" w14:textId="77777777" w:rsidR="00003253" w:rsidRPr="004431D3" w:rsidRDefault="00003253" w:rsidP="004431D3">
            <w:pPr>
              <w:ind w:left="166"/>
              <w:jc w:val="center"/>
              <w:rPr>
                <w:lang w:val="en-US" w:eastAsia="en-US"/>
              </w:rPr>
            </w:pPr>
            <w:r w:rsidRPr="004431D3">
              <w:rPr>
                <w:lang w:val="en-US" w:eastAsia="en-US"/>
              </w:rPr>
              <w:t>Diarrhoea</w:t>
            </w:r>
          </w:p>
          <w:p w14:paraId="514F0880" w14:textId="77777777" w:rsidR="00003253" w:rsidRPr="004431D3" w:rsidRDefault="00003253" w:rsidP="004431D3">
            <w:pPr>
              <w:ind w:left="166"/>
              <w:jc w:val="center"/>
              <w:rPr>
                <w:lang w:val="en-US" w:eastAsia="en-US"/>
              </w:rPr>
            </w:pPr>
            <w:r w:rsidRPr="004431D3">
              <w:rPr>
                <w:lang w:val="en-US" w:eastAsia="en-US"/>
              </w:rPr>
              <w:t>Nausea</w:t>
            </w:r>
          </w:p>
          <w:p w14:paraId="6005F415" w14:textId="77777777" w:rsidR="00003253" w:rsidRPr="004431D3" w:rsidRDefault="00003253" w:rsidP="004431D3">
            <w:pPr>
              <w:ind w:left="166"/>
              <w:jc w:val="center"/>
              <w:rPr>
                <w:lang w:val="en-US" w:eastAsia="en-US"/>
              </w:rPr>
            </w:pPr>
            <w:r w:rsidRPr="004431D3">
              <w:rPr>
                <w:lang w:val="en-US" w:eastAsia="en-US"/>
              </w:rPr>
              <w:t>Vomiting</w:t>
            </w:r>
          </w:p>
          <w:p w14:paraId="5F71C4CF" w14:textId="77777777" w:rsidR="00003253" w:rsidRPr="004431D3" w:rsidRDefault="00003253" w:rsidP="004431D3">
            <w:pPr>
              <w:ind w:left="166"/>
              <w:jc w:val="center"/>
              <w:rPr>
                <w:lang w:val="en-US" w:eastAsia="en-US"/>
              </w:rPr>
            </w:pPr>
            <w:r w:rsidRPr="004431D3">
              <w:rPr>
                <w:lang w:val="en-US" w:eastAsia="en-US"/>
              </w:rPr>
              <w:t>Abdominal pain</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82AB8" w14:textId="77777777" w:rsidR="00003253" w:rsidRPr="004431D3" w:rsidRDefault="00003253" w:rsidP="004431D3">
            <w:pPr>
              <w:ind w:left="166"/>
              <w:jc w:val="center"/>
              <w:rPr>
                <w:lang w:val="en-US" w:eastAsia="en-US"/>
              </w:rPr>
            </w:pPr>
            <w:r w:rsidRPr="004431D3">
              <w:rPr>
                <w:lang w:val="en-US" w:eastAsia="en-US"/>
              </w:rPr>
              <w:t>Intestinal Perforation Ileus</w:t>
            </w:r>
          </w:p>
          <w:p w14:paraId="2AAB8F70" w14:textId="77777777" w:rsidR="00003253" w:rsidRPr="004431D3" w:rsidRDefault="00003253" w:rsidP="004431D3">
            <w:pPr>
              <w:ind w:left="166"/>
              <w:jc w:val="center"/>
              <w:rPr>
                <w:lang w:val="en-US" w:eastAsia="en-US"/>
              </w:rPr>
            </w:pPr>
            <w:r w:rsidRPr="004431D3">
              <w:rPr>
                <w:lang w:val="en-US" w:eastAsia="en-US"/>
              </w:rPr>
              <w:t>Intestinal obstruction</w:t>
            </w:r>
          </w:p>
          <w:p w14:paraId="12AA972E" w14:textId="77777777" w:rsidR="00003253" w:rsidRPr="004431D3" w:rsidRDefault="00003253" w:rsidP="004431D3">
            <w:pPr>
              <w:ind w:left="166"/>
              <w:jc w:val="center"/>
              <w:rPr>
                <w:lang w:val="en-US" w:eastAsia="en-US"/>
              </w:rPr>
            </w:pPr>
            <w:r w:rsidRPr="004431D3">
              <w:rPr>
                <w:lang w:val="en-US" w:eastAsia="en-US"/>
              </w:rPr>
              <w:t>Recto-vaginal fistulae***</w:t>
            </w:r>
          </w:p>
          <w:p w14:paraId="35766ADF" w14:textId="77777777" w:rsidR="00003253" w:rsidRPr="004431D3" w:rsidRDefault="00003253" w:rsidP="004431D3">
            <w:pPr>
              <w:ind w:left="166"/>
              <w:jc w:val="center"/>
              <w:rPr>
                <w:lang w:val="en-US" w:eastAsia="en-US"/>
              </w:rPr>
            </w:pPr>
            <w:r w:rsidRPr="004431D3">
              <w:rPr>
                <w:lang w:val="en-US" w:eastAsia="en-US"/>
              </w:rPr>
              <w:t>Gastrointestinal disorder</w:t>
            </w:r>
          </w:p>
          <w:p w14:paraId="1AEEB878" w14:textId="77777777" w:rsidR="00003253" w:rsidRPr="004431D3" w:rsidRDefault="00003253" w:rsidP="004431D3">
            <w:pPr>
              <w:ind w:left="166"/>
              <w:jc w:val="center"/>
              <w:rPr>
                <w:lang w:val="en-US" w:eastAsia="en-US"/>
              </w:rPr>
            </w:pPr>
            <w:r w:rsidRPr="004431D3">
              <w:rPr>
                <w:lang w:val="en-US" w:eastAsia="en-US"/>
              </w:rPr>
              <w:t>Stomatitis</w:t>
            </w:r>
          </w:p>
          <w:p w14:paraId="532783B2" w14:textId="77777777" w:rsidR="00003253" w:rsidRPr="004431D3" w:rsidRDefault="00003253" w:rsidP="004431D3">
            <w:pPr>
              <w:ind w:left="166"/>
              <w:jc w:val="center"/>
              <w:rPr>
                <w:lang w:val="en-US" w:eastAsia="en-US"/>
              </w:rPr>
            </w:pPr>
            <w:r w:rsidRPr="004431D3">
              <w:rPr>
                <w:lang w:val="en-US" w:eastAsia="en-US"/>
              </w:rPr>
              <w:t>Proctalgia</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2DF43508" w14:textId="77777777" w:rsidR="00003253" w:rsidRPr="004431D3" w:rsidRDefault="00003253" w:rsidP="004431D3">
            <w:pPr>
              <w:ind w:left="241"/>
              <w:jc w:val="center"/>
              <w:rPr>
                <w:lang w:val="en-US" w:eastAsia="en-US"/>
              </w:rPr>
            </w:pPr>
            <w:r w:rsidRPr="004431D3">
              <w:rPr>
                <w:lang w:val="en-US" w:eastAsia="en-US"/>
              </w:rPr>
              <w:t>Constipation</w:t>
            </w:r>
          </w:p>
          <w:p w14:paraId="0CA346EE" w14:textId="77777777" w:rsidR="00003253" w:rsidRPr="004431D3" w:rsidRDefault="00003253" w:rsidP="004431D3">
            <w:pPr>
              <w:ind w:left="241"/>
              <w:jc w:val="center"/>
              <w:rPr>
                <w:lang w:val="en-US" w:eastAsia="en-US"/>
              </w:rPr>
            </w:pPr>
            <w:r w:rsidRPr="004431D3">
              <w:rPr>
                <w:lang w:val="en-US" w:eastAsia="en-US"/>
              </w:rPr>
              <w:t>Stomatitis</w:t>
            </w:r>
          </w:p>
          <w:p w14:paraId="6EE4D5D3" w14:textId="77777777" w:rsidR="00003253" w:rsidRPr="004431D3" w:rsidRDefault="00003253" w:rsidP="004431D3">
            <w:pPr>
              <w:ind w:left="241"/>
              <w:jc w:val="center"/>
              <w:rPr>
                <w:lang w:val="en-US" w:eastAsia="en-US"/>
              </w:rPr>
            </w:pPr>
            <w:r w:rsidRPr="004431D3">
              <w:rPr>
                <w:lang w:val="en-US" w:eastAsia="en-US"/>
              </w:rPr>
              <w:t>Rectal haemorrhage</w:t>
            </w:r>
          </w:p>
          <w:p w14:paraId="5BEBF6C9" w14:textId="77777777" w:rsidR="00003253" w:rsidRPr="004431D3" w:rsidRDefault="00003253" w:rsidP="004431D3">
            <w:pPr>
              <w:ind w:left="241"/>
              <w:jc w:val="center"/>
              <w:rPr>
                <w:lang w:val="en-US" w:eastAsia="en-US"/>
              </w:rPr>
            </w:pPr>
            <w:r w:rsidRPr="004431D3">
              <w:rPr>
                <w:lang w:val="en-US" w:eastAsia="en-US"/>
              </w:rPr>
              <w:t>Diarrhoea</w:t>
            </w:r>
          </w:p>
          <w:p w14:paraId="06677608" w14:textId="77777777" w:rsidR="00003253" w:rsidRPr="004431D3" w:rsidRDefault="00003253" w:rsidP="004431D3">
            <w:pPr>
              <w:ind w:left="241"/>
              <w:jc w:val="center"/>
              <w:rPr>
                <w:lang w:val="en-US" w:eastAsia="en-US"/>
              </w:rPr>
            </w:pPr>
          </w:p>
        </w:tc>
      </w:tr>
      <w:tr w:rsidR="000E60C1" w:rsidRPr="004431D3" w14:paraId="348463DB" w14:textId="77777777" w:rsidTr="00C9346C">
        <w:trPr>
          <w:trHeight w:val="271"/>
        </w:trPr>
        <w:tc>
          <w:tcPr>
            <w:tcW w:w="1150" w:type="pct"/>
            <w:tcBorders>
              <w:top w:val="single" w:sz="4" w:space="0" w:color="000000"/>
              <w:left w:val="nil"/>
              <w:bottom w:val="single" w:sz="4" w:space="0" w:color="000000"/>
              <w:right w:val="single" w:sz="4" w:space="0" w:color="000000"/>
            </w:tcBorders>
            <w:shd w:val="clear" w:color="auto" w:fill="auto"/>
          </w:tcPr>
          <w:p w14:paraId="74A83E1F" w14:textId="77777777" w:rsidR="00003253" w:rsidRPr="004431D3" w:rsidRDefault="00003253" w:rsidP="004431D3">
            <w:pPr>
              <w:ind w:left="210"/>
              <w:rPr>
                <w:iCs/>
                <w:lang w:val="en-US" w:eastAsia="en-US"/>
              </w:rPr>
            </w:pPr>
            <w:r w:rsidRPr="004431D3">
              <w:rPr>
                <w:b/>
                <w:iCs/>
                <w:lang w:val="en-US" w:eastAsia="en-US"/>
              </w:rPr>
              <w:t xml:space="preserve">Endocrine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4223F"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2B5D0" w14:textId="77777777" w:rsidR="00003253" w:rsidRPr="004431D3" w:rsidRDefault="00003253" w:rsidP="004431D3">
            <w:pPr>
              <w:ind w:left="166"/>
              <w:jc w:val="center"/>
              <w:rPr>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3A85A7D5" w14:textId="77777777" w:rsidR="00003253" w:rsidRPr="004431D3" w:rsidRDefault="00003253" w:rsidP="004431D3">
            <w:pPr>
              <w:ind w:left="241"/>
              <w:jc w:val="center"/>
              <w:rPr>
                <w:lang w:val="en-US" w:eastAsia="en-US"/>
              </w:rPr>
            </w:pPr>
            <w:r w:rsidRPr="004431D3">
              <w:rPr>
                <w:lang w:val="en-US" w:eastAsia="en-US"/>
              </w:rPr>
              <w:t>Ovarian failure</w:t>
            </w:r>
          </w:p>
        </w:tc>
      </w:tr>
      <w:tr w:rsidR="000E60C1" w:rsidRPr="004431D3" w14:paraId="3A5435B0"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55F79B5A" w14:textId="77777777" w:rsidR="00003253" w:rsidRPr="004431D3" w:rsidRDefault="00003253" w:rsidP="004431D3">
            <w:pPr>
              <w:ind w:left="210"/>
              <w:rPr>
                <w:iCs/>
                <w:lang w:val="en-US" w:eastAsia="en-US"/>
              </w:rPr>
            </w:pPr>
            <w:r w:rsidRPr="004431D3">
              <w:rPr>
                <w:b/>
                <w:iCs/>
                <w:lang w:val="en-US" w:eastAsia="en-US"/>
              </w:rPr>
              <w:t xml:space="preserve">Skin and subcutaneous tissue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FC0E3"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77B3D" w14:textId="77777777" w:rsidR="00003253" w:rsidRPr="004431D3" w:rsidRDefault="00003253" w:rsidP="004431D3">
            <w:pPr>
              <w:ind w:left="166"/>
              <w:jc w:val="center"/>
              <w:rPr>
                <w:lang w:val="en-US" w:eastAsia="en-US"/>
              </w:rPr>
            </w:pPr>
            <w:r w:rsidRPr="004431D3">
              <w:rPr>
                <w:lang w:val="en-US" w:eastAsia="en-US"/>
              </w:rPr>
              <w:t>Palmar-plantar erythrodysaesthesia syndrome</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66EFA488" w14:textId="77777777" w:rsidR="00003253" w:rsidRPr="004431D3" w:rsidRDefault="00003253" w:rsidP="004431D3">
            <w:pPr>
              <w:ind w:left="241"/>
              <w:jc w:val="center"/>
              <w:rPr>
                <w:lang w:val="en-US" w:eastAsia="en-US"/>
              </w:rPr>
            </w:pPr>
            <w:r w:rsidRPr="004431D3">
              <w:rPr>
                <w:lang w:val="en-US" w:eastAsia="en-US"/>
              </w:rPr>
              <w:t>Exfoliative dermatitis</w:t>
            </w:r>
          </w:p>
          <w:p w14:paraId="1287D94A" w14:textId="77777777" w:rsidR="00003253" w:rsidRPr="004431D3" w:rsidRDefault="00003253" w:rsidP="004431D3">
            <w:pPr>
              <w:ind w:left="241"/>
              <w:jc w:val="center"/>
              <w:rPr>
                <w:lang w:val="en-US" w:eastAsia="en-US"/>
              </w:rPr>
            </w:pPr>
            <w:r w:rsidRPr="004431D3">
              <w:rPr>
                <w:lang w:val="en-US" w:eastAsia="en-US"/>
              </w:rPr>
              <w:t>Dry skin</w:t>
            </w:r>
          </w:p>
          <w:p w14:paraId="00A7A43C" w14:textId="77777777" w:rsidR="00003253" w:rsidRPr="004431D3" w:rsidRDefault="00003253" w:rsidP="004431D3">
            <w:pPr>
              <w:ind w:left="241"/>
              <w:jc w:val="center"/>
              <w:rPr>
                <w:lang w:val="en-US" w:eastAsia="en-US"/>
              </w:rPr>
            </w:pPr>
            <w:r w:rsidRPr="004431D3">
              <w:rPr>
                <w:lang w:val="en-US" w:eastAsia="en-US"/>
              </w:rPr>
              <w:t>Skin discolouration</w:t>
            </w:r>
          </w:p>
        </w:tc>
      </w:tr>
      <w:tr w:rsidR="000E60C1" w:rsidRPr="004431D3" w14:paraId="70AFEE34"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4B9C7B01" w14:textId="77777777" w:rsidR="00003253" w:rsidRPr="004431D3" w:rsidRDefault="00003253" w:rsidP="004431D3">
            <w:pPr>
              <w:ind w:left="210"/>
              <w:rPr>
                <w:iCs/>
                <w:lang w:val="en-US" w:eastAsia="en-US"/>
              </w:rPr>
            </w:pPr>
            <w:r w:rsidRPr="004431D3">
              <w:rPr>
                <w:b/>
                <w:iCs/>
                <w:lang w:val="en-US" w:eastAsia="en-US"/>
              </w:rPr>
              <w:t xml:space="preserve">Musculoskeletal, connective tissue and bone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7A10A"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9E802" w14:textId="77777777" w:rsidR="00003253" w:rsidRPr="004431D3" w:rsidRDefault="00003253" w:rsidP="004431D3">
            <w:pPr>
              <w:ind w:left="166"/>
              <w:jc w:val="center"/>
              <w:rPr>
                <w:lang w:val="en-US" w:eastAsia="en-US"/>
              </w:rPr>
            </w:pPr>
            <w:r w:rsidRPr="004431D3">
              <w:rPr>
                <w:lang w:val="en-US" w:eastAsia="en-US"/>
              </w:rPr>
              <w:t>Muscular weakness</w:t>
            </w:r>
          </w:p>
          <w:p w14:paraId="0826535F" w14:textId="77777777" w:rsidR="00003253" w:rsidRPr="004431D3" w:rsidRDefault="00003253" w:rsidP="004431D3">
            <w:pPr>
              <w:ind w:left="166"/>
              <w:jc w:val="center"/>
              <w:rPr>
                <w:lang w:val="en-US" w:eastAsia="en-US"/>
              </w:rPr>
            </w:pPr>
            <w:r w:rsidRPr="004431D3">
              <w:rPr>
                <w:lang w:val="en-US" w:eastAsia="en-US"/>
              </w:rPr>
              <w:t>Myalgia</w:t>
            </w:r>
          </w:p>
          <w:p w14:paraId="4159114B" w14:textId="77777777" w:rsidR="00003253" w:rsidRPr="004431D3" w:rsidRDefault="00003253" w:rsidP="004431D3">
            <w:pPr>
              <w:ind w:left="166"/>
              <w:jc w:val="center"/>
              <w:rPr>
                <w:lang w:val="en-US" w:eastAsia="en-US"/>
              </w:rPr>
            </w:pPr>
            <w:r w:rsidRPr="004431D3">
              <w:rPr>
                <w:lang w:val="en-US" w:eastAsia="en-US"/>
              </w:rPr>
              <w:t>Arthralgia</w:t>
            </w:r>
          </w:p>
          <w:p w14:paraId="10F9436A" w14:textId="77777777" w:rsidR="00003253" w:rsidRPr="004431D3" w:rsidRDefault="00003253" w:rsidP="004431D3">
            <w:pPr>
              <w:ind w:left="166"/>
              <w:jc w:val="center"/>
              <w:rPr>
                <w:lang w:val="en-US" w:eastAsia="en-US"/>
              </w:rPr>
            </w:pPr>
            <w:r w:rsidRPr="004431D3">
              <w:rPr>
                <w:lang w:val="en-US" w:eastAsia="en-US"/>
              </w:rPr>
              <w:t>Back Pain</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459BF2D4" w14:textId="77777777" w:rsidR="00003253" w:rsidRPr="004431D3" w:rsidRDefault="00003253" w:rsidP="004431D3">
            <w:pPr>
              <w:ind w:left="241"/>
              <w:jc w:val="center"/>
              <w:rPr>
                <w:lang w:val="en-US" w:eastAsia="en-US"/>
              </w:rPr>
            </w:pPr>
            <w:r w:rsidRPr="004431D3">
              <w:rPr>
                <w:lang w:val="en-US" w:eastAsia="en-US"/>
              </w:rPr>
              <w:t>Arthralgia</w:t>
            </w:r>
          </w:p>
          <w:p w14:paraId="0ABF8723" w14:textId="77777777" w:rsidR="00003253" w:rsidRPr="004431D3" w:rsidRDefault="00003253" w:rsidP="004431D3">
            <w:pPr>
              <w:ind w:left="241"/>
              <w:jc w:val="center"/>
              <w:rPr>
                <w:lang w:val="en-US" w:eastAsia="en-US"/>
              </w:rPr>
            </w:pPr>
          </w:p>
        </w:tc>
      </w:tr>
      <w:tr w:rsidR="000E60C1" w:rsidRPr="004431D3" w14:paraId="3A7168DC"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28522C57" w14:textId="77777777" w:rsidR="00003253" w:rsidRPr="004431D3" w:rsidRDefault="00003253" w:rsidP="004431D3">
            <w:pPr>
              <w:ind w:left="210"/>
              <w:rPr>
                <w:iCs/>
                <w:lang w:val="en-US" w:eastAsia="en-US"/>
              </w:rPr>
            </w:pPr>
            <w:r w:rsidRPr="004431D3">
              <w:rPr>
                <w:b/>
                <w:iCs/>
                <w:lang w:val="en-US" w:eastAsia="en-US"/>
              </w:rPr>
              <w:lastRenderedPageBreak/>
              <w:t xml:space="preserve">Renal and urinary disorders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BCB5C" w14:textId="77777777" w:rsidR="00003253" w:rsidRPr="004431D3" w:rsidRDefault="00003253" w:rsidP="004431D3">
            <w:pPr>
              <w:ind w:left="166"/>
              <w:jc w:val="center"/>
              <w:rPr>
                <w:lang w:val="en-US" w:eastAsia="en-US"/>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58CBE" w14:textId="77777777" w:rsidR="00003253" w:rsidRPr="004431D3" w:rsidRDefault="00003253" w:rsidP="004431D3">
            <w:pPr>
              <w:ind w:left="166"/>
              <w:jc w:val="center"/>
              <w:rPr>
                <w:lang w:val="en-US" w:eastAsia="en-US"/>
              </w:rPr>
            </w:pPr>
            <w:r w:rsidRPr="004431D3">
              <w:rPr>
                <w:lang w:val="en-US" w:eastAsia="en-US"/>
              </w:rPr>
              <w:t>Proteinuria</w:t>
            </w:r>
          </w:p>
          <w:p w14:paraId="74654CD5" w14:textId="77777777" w:rsidR="00003253" w:rsidRPr="004431D3" w:rsidRDefault="00003253" w:rsidP="004431D3">
            <w:pPr>
              <w:ind w:left="166"/>
              <w:jc w:val="center"/>
              <w:rPr>
                <w:lang w:val="en-US" w:eastAsia="en-US"/>
              </w:rPr>
            </w:pPr>
            <w:r w:rsidRPr="004431D3">
              <w:rPr>
                <w:lang w:val="en-US" w:eastAsia="en-US"/>
              </w:rPr>
              <w:t>Urinary Tract Infection</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6D41724D" w14:textId="77777777" w:rsidR="00003253" w:rsidRPr="004431D3" w:rsidRDefault="00003253" w:rsidP="004431D3">
            <w:pPr>
              <w:ind w:left="241"/>
              <w:jc w:val="center"/>
              <w:rPr>
                <w:lang w:val="en-US" w:eastAsia="en-US"/>
              </w:rPr>
            </w:pPr>
            <w:r w:rsidRPr="004431D3">
              <w:rPr>
                <w:lang w:val="en-US" w:eastAsia="en-US"/>
              </w:rPr>
              <w:t>Proteinuria</w:t>
            </w:r>
          </w:p>
          <w:p w14:paraId="02CAD59C" w14:textId="77777777" w:rsidR="00003253" w:rsidRPr="004431D3" w:rsidRDefault="00003253" w:rsidP="004431D3">
            <w:pPr>
              <w:ind w:left="241"/>
              <w:jc w:val="center"/>
              <w:rPr>
                <w:lang w:val="en-US" w:eastAsia="en-US"/>
              </w:rPr>
            </w:pPr>
          </w:p>
        </w:tc>
      </w:tr>
      <w:tr w:rsidR="000E60C1" w:rsidRPr="004431D3" w14:paraId="2C60FEB0" w14:textId="77777777" w:rsidTr="00C9346C">
        <w:trPr>
          <w:trHeight w:val="1518"/>
        </w:trPr>
        <w:tc>
          <w:tcPr>
            <w:tcW w:w="1150" w:type="pct"/>
            <w:tcBorders>
              <w:top w:val="single" w:sz="4" w:space="0" w:color="000000"/>
              <w:left w:val="nil"/>
              <w:right w:val="single" w:sz="4" w:space="0" w:color="000000"/>
            </w:tcBorders>
            <w:shd w:val="clear" w:color="auto" w:fill="auto"/>
          </w:tcPr>
          <w:p w14:paraId="2BD099B1" w14:textId="77777777" w:rsidR="00003253" w:rsidRPr="004431D3" w:rsidRDefault="00003253" w:rsidP="004431D3">
            <w:pPr>
              <w:ind w:left="210"/>
              <w:rPr>
                <w:iCs/>
                <w:lang w:val="en-US" w:eastAsia="en-US"/>
              </w:rPr>
            </w:pPr>
            <w:r w:rsidRPr="004431D3">
              <w:rPr>
                <w:b/>
                <w:iCs/>
                <w:lang w:val="en-US" w:eastAsia="en-US"/>
              </w:rPr>
              <w:t xml:space="preserve">General disorders and administration site conditions </w:t>
            </w:r>
          </w:p>
        </w:tc>
        <w:tc>
          <w:tcPr>
            <w:tcW w:w="1186" w:type="pct"/>
            <w:tcBorders>
              <w:top w:val="single" w:sz="4" w:space="0" w:color="000000"/>
              <w:left w:val="single" w:sz="4" w:space="0" w:color="000000"/>
              <w:right w:val="single" w:sz="4" w:space="0" w:color="000000"/>
            </w:tcBorders>
            <w:shd w:val="clear" w:color="auto" w:fill="auto"/>
            <w:vAlign w:val="center"/>
          </w:tcPr>
          <w:p w14:paraId="7CA4D6A4" w14:textId="77777777" w:rsidR="00003253" w:rsidRPr="004431D3" w:rsidRDefault="00003253" w:rsidP="004431D3">
            <w:pPr>
              <w:ind w:left="166"/>
              <w:jc w:val="center"/>
              <w:rPr>
                <w:lang w:val="en-US" w:eastAsia="en-US"/>
              </w:rPr>
            </w:pPr>
            <w:r w:rsidRPr="004431D3">
              <w:rPr>
                <w:lang w:val="en-US" w:eastAsia="en-US"/>
              </w:rPr>
              <w:t>Asthenia</w:t>
            </w:r>
          </w:p>
          <w:p w14:paraId="5ACB4C62" w14:textId="77777777" w:rsidR="00003253" w:rsidRPr="004431D3" w:rsidRDefault="00003253" w:rsidP="004431D3">
            <w:pPr>
              <w:ind w:left="166"/>
              <w:jc w:val="center"/>
              <w:rPr>
                <w:lang w:val="en-US" w:eastAsia="en-US"/>
              </w:rPr>
            </w:pPr>
            <w:r w:rsidRPr="004431D3">
              <w:rPr>
                <w:lang w:val="en-US" w:eastAsia="en-US"/>
              </w:rPr>
              <w:t>Fatigue</w:t>
            </w:r>
          </w:p>
        </w:tc>
        <w:tc>
          <w:tcPr>
            <w:tcW w:w="1224" w:type="pct"/>
            <w:tcBorders>
              <w:top w:val="single" w:sz="4" w:space="0" w:color="000000"/>
              <w:left w:val="single" w:sz="4" w:space="0" w:color="000000"/>
              <w:right w:val="single" w:sz="4" w:space="0" w:color="000000"/>
            </w:tcBorders>
            <w:shd w:val="clear" w:color="auto" w:fill="auto"/>
            <w:vAlign w:val="center"/>
          </w:tcPr>
          <w:p w14:paraId="443E40B7" w14:textId="77777777" w:rsidR="00003253" w:rsidRPr="004431D3" w:rsidRDefault="00003253" w:rsidP="004431D3">
            <w:pPr>
              <w:ind w:left="166"/>
              <w:jc w:val="center"/>
              <w:rPr>
                <w:lang w:val="en-US" w:eastAsia="en-US"/>
              </w:rPr>
            </w:pPr>
            <w:r w:rsidRPr="004431D3">
              <w:rPr>
                <w:lang w:val="en-US" w:eastAsia="en-US"/>
              </w:rPr>
              <w:t>Pain</w:t>
            </w:r>
          </w:p>
          <w:p w14:paraId="234582A6" w14:textId="77777777" w:rsidR="00003253" w:rsidRPr="004431D3" w:rsidRDefault="00003253" w:rsidP="004431D3">
            <w:pPr>
              <w:ind w:left="166"/>
              <w:jc w:val="center"/>
              <w:rPr>
                <w:lang w:val="en-US" w:eastAsia="en-US"/>
              </w:rPr>
            </w:pPr>
            <w:r w:rsidRPr="004431D3">
              <w:rPr>
                <w:lang w:val="en-US" w:eastAsia="en-US"/>
              </w:rPr>
              <w:t>Lethargy</w:t>
            </w:r>
          </w:p>
          <w:p w14:paraId="3CB1EFCC" w14:textId="77777777" w:rsidR="00003253" w:rsidRPr="004431D3" w:rsidRDefault="00003253" w:rsidP="004431D3">
            <w:pPr>
              <w:ind w:left="166"/>
              <w:jc w:val="center"/>
              <w:rPr>
                <w:lang w:val="en-US" w:eastAsia="en-US"/>
              </w:rPr>
            </w:pPr>
            <w:r w:rsidRPr="004431D3">
              <w:rPr>
                <w:lang w:val="en-US" w:eastAsia="en-US"/>
              </w:rPr>
              <w:t>Mucosal inflammation</w:t>
            </w:r>
          </w:p>
          <w:p w14:paraId="1149489E" w14:textId="77777777" w:rsidR="00003253" w:rsidRPr="004431D3" w:rsidRDefault="00003253" w:rsidP="004431D3">
            <w:pPr>
              <w:ind w:left="166"/>
              <w:jc w:val="center"/>
              <w:rPr>
                <w:lang w:val="en-US" w:eastAsia="en-US"/>
              </w:rPr>
            </w:pPr>
            <w:r w:rsidRPr="004431D3">
              <w:rPr>
                <w:lang w:val="en-US" w:eastAsia="en-US"/>
              </w:rPr>
              <w:t>General physical health deterioration</w:t>
            </w:r>
          </w:p>
        </w:tc>
        <w:tc>
          <w:tcPr>
            <w:tcW w:w="1440" w:type="pct"/>
            <w:tcBorders>
              <w:top w:val="single" w:sz="4" w:space="0" w:color="000000"/>
              <w:left w:val="single" w:sz="4" w:space="0" w:color="000000"/>
              <w:right w:val="nil"/>
            </w:tcBorders>
            <w:shd w:val="clear" w:color="auto" w:fill="auto"/>
            <w:vAlign w:val="center"/>
          </w:tcPr>
          <w:p w14:paraId="43739144" w14:textId="77777777" w:rsidR="00003253" w:rsidRPr="004431D3" w:rsidRDefault="00003253" w:rsidP="004431D3">
            <w:pPr>
              <w:ind w:left="241"/>
              <w:jc w:val="center"/>
              <w:rPr>
                <w:lang w:val="en-US" w:eastAsia="en-US"/>
              </w:rPr>
            </w:pPr>
            <w:r w:rsidRPr="004431D3">
              <w:rPr>
                <w:lang w:val="en-US" w:eastAsia="en-US"/>
              </w:rPr>
              <w:t>Pyrexia</w:t>
            </w:r>
          </w:p>
          <w:p w14:paraId="4398BC90" w14:textId="77777777" w:rsidR="00003253" w:rsidRPr="004431D3" w:rsidRDefault="00003253" w:rsidP="004431D3">
            <w:pPr>
              <w:ind w:left="241"/>
              <w:jc w:val="center"/>
              <w:rPr>
                <w:lang w:val="en-US" w:eastAsia="en-US"/>
              </w:rPr>
            </w:pPr>
            <w:r w:rsidRPr="004431D3">
              <w:rPr>
                <w:lang w:val="en-US" w:eastAsia="en-US"/>
              </w:rPr>
              <w:t>Asthenia Pain</w:t>
            </w:r>
          </w:p>
          <w:p w14:paraId="5586B881" w14:textId="77777777" w:rsidR="00003253" w:rsidRPr="004431D3" w:rsidRDefault="00003253" w:rsidP="004431D3">
            <w:pPr>
              <w:ind w:left="241"/>
              <w:jc w:val="center"/>
              <w:rPr>
                <w:lang w:val="en-US" w:eastAsia="en-US"/>
              </w:rPr>
            </w:pPr>
            <w:r w:rsidRPr="004431D3">
              <w:rPr>
                <w:lang w:val="en-US" w:eastAsia="en-US"/>
              </w:rPr>
              <w:t>Mucosal inflammation</w:t>
            </w:r>
          </w:p>
        </w:tc>
      </w:tr>
      <w:tr w:rsidR="000E60C1" w:rsidRPr="004431D3" w14:paraId="33B562A8"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201766E7" w14:textId="77777777" w:rsidR="00003253" w:rsidRPr="004431D3" w:rsidRDefault="00003253" w:rsidP="004431D3">
            <w:pPr>
              <w:ind w:left="210"/>
              <w:rPr>
                <w:iCs/>
                <w:lang w:val="en-US" w:eastAsia="en-US"/>
              </w:rPr>
            </w:pPr>
            <w:r w:rsidRPr="004431D3">
              <w:rPr>
                <w:b/>
                <w:iCs/>
                <w:lang w:val="en-US" w:eastAsia="en-US"/>
              </w:rPr>
              <w:t xml:space="preserve">Reproductive System and Breast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371E7" w14:textId="77777777" w:rsidR="00003253" w:rsidRPr="004431D3" w:rsidRDefault="00003253" w:rsidP="004431D3">
            <w:pPr>
              <w:ind w:left="166"/>
              <w:rPr>
                <w:lang w:val="en-US" w:eastAsia="en-US"/>
              </w:rPr>
            </w:pPr>
            <w:r w:rsidRPr="004431D3">
              <w:rPr>
                <w:lang w:val="en-US" w:eastAsia="en-US"/>
              </w:rPr>
              <w:t xml:space="preserve"> </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5776C" w14:textId="77777777" w:rsidR="00003253" w:rsidRPr="004431D3" w:rsidRDefault="00003253" w:rsidP="004431D3">
            <w:pPr>
              <w:ind w:left="166"/>
              <w:jc w:val="center"/>
              <w:rPr>
                <w:lang w:val="en-US" w:eastAsia="en-US"/>
              </w:rPr>
            </w:pPr>
            <w:r w:rsidRPr="004431D3">
              <w:rPr>
                <w:lang w:val="en-US" w:eastAsia="en-US"/>
              </w:rPr>
              <w:t>Pelvic Pain</w:t>
            </w: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30832F2B" w14:textId="77777777" w:rsidR="00003253" w:rsidRPr="004431D3" w:rsidRDefault="00003253" w:rsidP="004431D3">
            <w:pPr>
              <w:ind w:left="241"/>
              <w:jc w:val="center"/>
              <w:rPr>
                <w:lang w:val="en-US" w:eastAsia="en-US"/>
              </w:rPr>
            </w:pPr>
          </w:p>
        </w:tc>
      </w:tr>
      <w:tr w:rsidR="000E60C1" w:rsidRPr="004431D3" w14:paraId="6E35B301" w14:textId="77777777" w:rsidTr="00C9346C">
        <w:trPr>
          <w:trHeight w:val="20"/>
        </w:trPr>
        <w:tc>
          <w:tcPr>
            <w:tcW w:w="1150" w:type="pct"/>
            <w:tcBorders>
              <w:top w:val="single" w:sz="4" w:space="0" w:color="000000"/>
              <w:left w:val="nil"/>
              <w:bottom w:val="single" w:sz="4" w:space="0" w:color="000000"/>
              <w:right w:val="single" w:sz="4" w:space="0" w:color="000000"/>
            </w:tcBorders>
            <w:shd w:val="clear" w:color="auto" w:fill="auto"/>
          </w:tcPr>
          <w:p w14:paraId="50969F4C" w14:textId="77777777" w:rsidR="00003253" w:rsidRPr="004431D3" w:rsidRDefault="00003253" w:rsidP="004431D3">
            <w:pPr>
              <w:ind w:left="210"/>
              <w:rPr>
                <w:iCs/>
                <w:lang w:val="en-US" w:eastAsia="en-US"/>
              </w:rPr>
            </w:pPr>
            <w:r w:rsidRPr="004431D3">
              <w:rPr>
                <w:b/>
                <w:iCs/>
                <w:lang w:val="en-US" w:eastAsia="en-US"/>
              </w:rPr>
              <w:t xml:space="preserve">Investigations </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9FF66" w14:textId="77777777" w:rsidR="00003253" w:rsidRPr="004431D3" w:rsidRDefault="00003253" w:rsidP="004431D3">
            <w:pPr>
              <w:ind w:left="166"/>
              <w:rPr>
                <w:lang w:val="en-US" w:eastAsia="en-US"/>
              </w:rPr>
            </w:pPr>
            <w:r w:rsidRPr="004431D3">
              <w:rPr>
                <w:lang w:val="en-US" w:eastAsia="en-US"/>
              </w:rPr>
              <w:t xml:space="preserve"> </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CF43" w14:textId="77777777" w:rsidR="00003253" w:rsidRPr="004431D3" w:rsidRDefault="00003253" w:rsidP="004431D3">
            <w:pPr>
              <w:ind w:left="166"/>
              <w:jc w:val="center"/>
              <w:rPr>
                <w:lang w:val="en-US" w:eastAsia="en-US"/>
              </w:rPr>
            </w:pPr>
          </w:p>
        </w:tc>
        <w:tc>
          <w:tcPr>
            <w:tcW w:w="1440" w:type="pct"/>
            <w:tcBorders>
              <w:top w:val="single" w:sz="4" w:space="0" w:color="000000"/>
              <w:left w:val="single" w:sz="4" w:space="0" w:color="000000"/>
              <w:bottom w:val="single" w:sz="4" w:space="0" w:color="000000"/>
              <w:right w:val="nil"/>
            </w:tcBorders>
            <w:shd w:val="clear" w:color="auto" w:fill="auto"/>
            <w:vAlign w:val="center"/>
          </w:tcPr>
          <w:p w14:paraId="5D5703B2" w14:textId="77777777" w:rsidR="00003253" w:rsidRPr="004431D3" w:rsidRDefault="00003253" w:rsidP="004431D3">
            <w:pPr>
              <w:ind w:left="241"/>
              <w:jc w:val="center"/>
              <w:rPr>
                <w:lang w:val="en-US" w:eastAsia="en-US"/>
              </w:rPr>
            </w:pPr>
            <w:r w:rsidRPr="004431D3">
              <w:rPr>
                <w:lang w:val="en-US" w:eastAsia="en-US"/>
              </w:rPr>
              <w:t>Weight Decreased</w:t>
            </w:r>
          </w:p>
        </w:tc>
      </w:tr>
    </w:tbl>
    <w:p w14:paraId="1D212A6C" w14:textId="77777777" w:rsidR="008F5D9C" w:rsidRDefault="008F5D9C" w:rsidP="00343244">
      <w:pPr>
        <w:pStyle w:val="BodyText"/>
        <w:kinsoku w:val="0"/>
        <w:overflowPunct w:val="0"/>
        <w:rPr>
          <w:b/>
          <w:bCs/>
          <w:sz w:val="7"/>
          <w:szCs w:val="7"/>
        </w:rPr>
      </w:pPr>
    </w:p>
    <w:p w14:paraId="1C652ADB" w14:textId="77777777" w:rsidR="008F5D9C" w:rsidRPr="00003253" w:rsidRDefault="008F5D9C" w:rsidP="00343244">
      <w:pPr>
        <w:pStyle w:val="BodyText"/>
        <w:kinsoku w:val="0"/>
        <w:overflowPunct w:val="0"/>
        <w:ind w:left="649"/>
        <w:rPr>
          <w:sz w:val="20"/>
          <w:szCs w:val="20"/>
        </w:rPr>
      </w:pPr>
      <w:r w:rsidRPr="00003253">
        <w:rPr>
          <w:sz w:val="20"/>
          <w:szCs w:val="20"/>
        </w:rPr>
        <w:t>*Only</w:t>
      </w:r>
      <w:r w:rsidRPr="00003253">
        <w:rPr>
          <w:spacing w:val="-1"/>
          <w:sz w:val="20"/>
          <w:szCs w:val="20"/>
        </w:rPr>
        <w:t xml:space="preserve"> </w:t>
      </w:r>
      <w:r w:rsidRPr="00003253">
        <w:rPr>
          <w:sz w:val="20"/>
          <w:szCs w:val="20"/>
        </w:rPr>
        <w:t>Grade 2-5</w:t>
      </w:r>
      <w:r w:rsidRPr="00003253">
        <w:rPr>
          <w:spacing w:val="-1"/>
          <w:sz w:val="20"/>
          <w:szCs w:val="20"/>
        </w:rPr>
        <w:t xml:space="preserve"> </w:t>
      </w:r>
      <w:r w:rsidRPr="00003253">
        <w:rPr>
          <w:sz w:val="20"/>
          <w:szCs w:val="20"/>
        </w:rPr>
        <w:t>adverse events</w:t>
      </w:r>
      <w:r w:rsidRPr="00003253">
        <w:rPr>
          <w:spacing w:val="-2"/>
          <w:sz w:val="20"/>
          <w:szCs w:val="20"/>
        </w:rPr>
        <w:t xml:space="preserve"> </w:t>
      </w:r>
      <w:r w:rsidRPr="00003253">
        <w:rPr>
          <w:sz w:val="20"/>
          <w:szCs w:val="20"/>
        </w:rPr>
        <w:t>were</w:t>
      </w:r>
      <w:r w:rsidRPr="00003253">
        <w:rPr>
          <w:spacing w:val="-3"/>
          <w:sz w:val="20"/>
          <w:szCs w:val="20"/>
        </w:rPr>
        <w:t xml:space="preserve"> </w:t>
      </w:r>
      <w:r w:rsidRPr="00003253">
        <w:rPr>
          <w:sz w:val="20"/>
          <w:szCs w:val="20"/>
        </w:rPr>
        <w:t>collected in</w:t>
      </w:r>
      <w:r w:rsidRPr="00003253">
        <w:rPr>
          <w:spacing w:val="-3"/>
          <w:sz w:val="20"/>
          <w:szCs w:val="20"/>
        </w:rPr>
        <w:t xml:space="preserve"> </w:t>
      </w:r>
      <w:r w:rsidRPr="00003253">
        <w:rPr>
          <w:sz w:val="20"/>
          <w:szCs w:val="20"/>
        </w:rPr>
        <w:t>study</w:t>
      </w:r>
      <w:r w:rsidRPr="00003253">
        <w:rPr>
          <w:spacing w:val="-1"/>
          <w:sz w:val="20"/>
          <w:szCs w:val="20"/>
        </w:rPr>
        <w:t xml:space="preserve"> </w:t>
      </w:r>
      <w:r w:rsidRPr="00003253">
        <w:rPr>
          <w:sz w:val="20"/>
          <w:szCs w:val="20"/>
        </w:rPr>
        <w:t>MO22224</w:t>
      </w:r>
    </w:p>
    <w:p w14:paraId="7029E12F" w14:textId="77777777" w:rsidR="008F5D9C" w:rsidRPr="00003253" w:rsidRDefault="008F5D9C" w:rsidP="00343244">
      <w:pPr>
        <w:pStyle w:val="BodyText"/>
        <w:kinsoku w:val="0"/>
        <w:overflowPunct w:val="0"/>
        <w:ind w:left="649"/>
        <w:rPr>
          <w:sz w:val="20"/>
          <w:szCs w:val="20"/>
        </w:rPr>
      </w:pPr>
      <w:r w:rsidRPr="00003253">
        <w:rPr>
          <w:sz w:val="20"/>
          <w:szCs w:val="20"/>
        </w:rPr>
        <w:t>**Difference</w:t>
      </w:r>
      <w:r w:rsidRPr="00003253">
        <w:rPr>
          <w:spacing w:val="-3"/>
          <w:sz w:val="20"/>
          <w:szCs w:val="20"/>
        </w:rPr>
        <w:t xml:space="preserve"> </w:t>
      </w:r>
      <w:r w:rsidRPr="00003253">
        <w:rPr>
          <w:sz w:val="20"/>
          <w:szCs w:val="20"/>
        </w:rPr>
        <w:t>of</w:t>
      </w:r>
      <w:r w:rsidRPr="00003253">
        <w:rPr>
          <w:spacing w:val="-3"/>
          <w:sz w:val="20"/>
          <w:szCs w:val="20"/>
        </w:rPr>
        <w:t xml:space="preserve"> </w:t>
      </w:r>
      <w:r w:rsidRPr="00003253">
        <w:rPr>
          <w:sz w:val="20"/>
          <w:szCs w:val="20"/>
        </w:rPr>
        <w:t>≥ 10%</w:t>
      </w:r>
      <w:r w:rsidRPr="00003253">
        <w:rPr>
          <w:spacing w:val="-1"/>
          <w:sz w:val="20"/>
          <w:szCs w:val="20"/>
        </w:rPr>
        <w:t xml:space="preserve"> </w:t>
      </w:r>
      <w:r w:rsidRPr="00003253">
        <w:rPr>
          <w:sz w:val="20"/>
          <w:szCs w:val="20"/>
        </w:rPr>
        <w:t>was</w:t>
      </w:r>
      <w:r w:rsidRPr="00003253">
        <w:rPr>
          <w:spacing w:val="-3"/>
          <w:sz w:val="20"/>
          <w:szCs w:val="20"/>
        </w:rPr>
        <w:t xml:space="preserve"> </w:t>
      </w:r>
      <w:r w:rsidRPr="00003253">
        <w:rPr>
          <w:sz w:val="20"/>
          <w:szCs w:val="20"/>
        </w:rPr>
        <w:t>observed</w:t>
      </w:r>
      <w:r w:rsidRPr="00003253">
        <w:rPr>
          <w:spacing w:val="-3"/>
          <w:sz w:val="20"/>
          <w:szCs w:val="20"/>
        </w:rPr>
        <w:t xml:space="preserve"> </w:t>
      </w:r>
      <w:r w:rsidRPr="00003253">
        <w:rPr>
          <w:sz w:val="20"/>
          <w:szCs w:val="20"/>
        </w:rPr>
        <w:t>in</w:t>
      </w:r>
      <w:r w:rsidRPr="00003253">
        <w:rPr>
          <w:spacing w:val="-1"/>
          <w:sz w:val="20"/>
          <w:szCs w:val="20"/>
        </w:rPr>
        <w:t xml:space="preserve"> </w:t>
      </w:r>
      <w:r w:rsidRPr="00003253">
        <w:rPr>
          <w:sz w:val="20"/>
          <w:szCs w:val="20"/>
        </w:rPr>
        <w:t>study</w:t>
      </w:r>
      <w:r w:rsidRPr="00003253">
        <w:rPr>
          <w:spacing w:val="-4"/>
          <w:sz w:val="20"/>
          <w:szCs w:val="20"/>
        </w:rPr>
        <w:t xml:space="preserve"> </w:t>
      </w:r>
      <w:r w:rsidRPr="00003253">
        <w:rPr>
          <w:sz w:val="20"/>
          <w:szCs w:val="20"/>
        </w:rPr>
        <w:t>MO22224</w:t>
      </w:r>
    </w:p>
    <w:p w14:paraId="11B0A8CF" w14:textId="77777777" w:rsidR="008F5D9C" w:rsidRPr="00003253" w:rsidRDefault="008F5D9C" w:rsidP="00343244">
      <w:pPr>
        <w:pStyle w:val="BodyText"/>
        <w:kinsoku w:val="0"/>
        <w:overflowPunct w:val="0"/>
        <w:ind w:left="649"/>
        <w:rPr>
          <w:sz w:val="20"/>
          <w:szCs w:val="20"/>
        </w:rPr>
      </w:pPr>
      <w:r w:rsidRPr="00003253">
        <w:rPr>
          <w:sz w:val="20"/>
          <w:szCs w:val="20"/>
        </w:rPr>
        <w:t>***Recto-vaginal</w:t>
      </w:r>
      <w:r w:rsidRPr="00003253">
        <w:rPr>
          <w:spacing w:val="-4"/>
          <w:sz w:val="20"/>
          <w:szCs w:val="20"/>
        </w:rPr>
        <w:t xml:space="preserve"> </w:t>
      </w:r>
      <w:r w:rsidRPr="00003253">
        <w:rPr>
          <w:sz w:val="20"/>
          <w:szCs w:val="20"/>
        </w:rPr>
        <w:t>fistulae</w:t>
      </w:r>
      <w:r w:rsidRPr="00003253">
        <w:rPr>
          <w:spacing w:val="-1"/>
          <w:sz w:val="20"/>
          <w:szCs w:val="20"/>
        </w:rPr>
        <w:t xml:space="preserve"> </w:t>
      </w:r>
      <w:r w:rsidRPr="00003253">
        <w:rPr>
          <w:sz w:val="20"/>
          <w:szCs w:val="20"/>
        </w:rPr>
        <w:t>are</w:t>
      </w:r>
      <w:r w:rsidRPr="00003253">
        <w:rPr>
          <w:spacing w:val="-1"/>
          <w:sz w:val="20"/>
          <w:szCs w:val="20"/>
        </w:rPr>
        <w:t xml:space="preserve"> </w:t>
      </w:r>
      <w:r w:rsidRPr="00003253">
        <w:rPr>
          <w:sz w:val="20"/>
          <w:szCs w:val="20"/>
        </w:rPr>
        <w:t>the</w:t>
      </w:r>
      <w:r w:rsidRPr="00003253">
        <w:rPr>
          <w:spacing w:val="-3"/>
          <w:sz w:val="20"/>
          <w:szCs w:val="20"/>
        </w:rPr>
        <w:t xml:space="preserve"> </w:t>
      </w:r>
      <w:r w:rsidRPr="00003253">
        <w:rPr>
          <w:sz w:val="20"/>
          <w:szCs w:val="20"/>
        </w:rPr>
        <w:t>most common</w:t>
      </w:r>
      <w:r w:rsidRPr="00003253">
        <w:rPr>
          <w:spacing w:val="-1"/>
          <w:sz w:val="20"/>
          <w:szCs w:val="20"/>
        </w:rPr>
        <w:t xml:space="preserve"> </w:t>
      </w:r>
      <w:r w:rsidRPr="00003253">
        <w:rPr>
          <w:sz w:val="20"/>
          <w:szCs w:val="20"/>
        </w:rPr>
        <w:t>fistulae</w:t>
      </w:r>
      <w:r w:rsidRPr="00003253">
        <w:rPr>
          <w:spacing w:val="-1"/>
          <w:sz w:val="20"/>
          <w:szCs w:val="20"/>
        </w:rPr>
        <w:t xml:space="preserve"> </w:t>
      </w:r>
      <w:r w:rsidRPr="00003253">
        <w:rPr>
          <w:sz w:val="20"/>
          <w:szCs w:val="20"/>
        </w:rPr>
        <w:t>in</w:t>
      </w:r>
      <w:r w:rsidRPr="00003253">
        <w:rPr>
          <w:spacing w:val="-4"/>
          <w:sz w:val="20"/>
          <w:szCs w:val="20"/>
        </w:rPr>
        <w:t xml:space="preserve"> </w:t>
      </w:r>
      <w:r w:rsidRPr="00003253">
        <w:rPr>
          <w:sz w:val="20"/>
          <w:szCs w:val="20"/>
        </w:rPr>
        <w:t>the</w:t>
      </w:r>
      <w:r w:rsidRPr="00003253">
        <w:rPr>
          <w:spacing w:val="-1"/>
          <w:sz w:val="20"/>
          <w:szCs w:val="20"/>
        </w:rPr>
        <w:t xml:space="preserve"> </w:t>
      </w:r>
      <w:r w:rsidRPr="00003253">
        <w:rPr>
          <w:sz w:val="20"/>
          <w:szCs w:val="20"/>
        </w:rPr>
        <w:t>GI-vaginal</w:t>
      </w:r>
      <w:r w:rsidRPr="00003253">
        <w:rPr>
          <w:spacing w:val="-4"/>
          <w:sz w:val="20"/>
          <w:szCs w:val="20"/>
        </w:rPr>
        <w:t xml:space="preserve"> </w:t>
      </w:r>
      <w:r w:rsidRPr="00003253">
        <w:rPr>
          <w:sz w:val="20"/>
          <w:szCs w:val="20"/>
        </w:rPr>
        <w:t>fistula</w:t>
      </w:r>
      <w:r w:rsidRPr="00003253">
        <w:rPr>
          <w:spacing w:val="-1"/>
          <w:sz w:val="20"/>
          <w:szCs w:val="20"/>
        </w:rPr>
        <w:t xml:space="preserve"> </w:t>
      </w:r>
      <w:r w:rsidRPr="00003253">
        <w:rPr>
          <w:sz w:val="20"/>
          <w:szCs w:val="20"/>
        </w:rPr>
        <w:t>category</w:t>
      </w:r>
    </w:p>
    <w:p w14:paraId="040E4938" w14:textId="77777777" w:rsidR="008F5D9C" w:rsidRDefault="008F5D9C" w:rsidP="00343244">
      <w:pPr>
        <w:pStyle w:val="BodyText"/>
        <w:kinsoku w:val="0"/>
        <w:overflowPunct w:val="0"/>
      </w:pPr>
    </w:p>
    <w:p w14:paraId="331B90D5" w14:textId="77777777" w:rsidR="008F5D9C" w:rsidRDefault="008F5D9C" w:rsidP="00343244">
      <w:pPr>
        <w:pStyle w:val="BodyText"/>
        <w:kinsoku w:val="0"/>
        <w:overflowPunct w:val="0"/>
        <w:ind w:left="675"/>
        <w:rPr>
          <w:u w:val="single"/>
        </w:rPr>
      </w:pPr>
      <w:r>
        <w:rPr>
          <w:u w:val="single"/>
        </w:rPr>
        <w:t>Post-marketing</w:t>
      </w:r>
      <w:r>
        <w:rPr>
          <w:spacing w:val="-3"/>
          <w:u w:val="single"/>
        </w:rPr>
        <w:t xml:space="preserve"> </w:t>
      </w:r>
      <w:r>
        <w:rPr>
          <w:u w:val="single"/>
        </w:rPr>
        <w:t>experience</w:t>
      </w:r>
    </w:p>
    <w:p w14:paraId="43900AA7" w14:textId="77777777" w:rsidR="00A377FF" w:rsidRDefault="00A377FF" w:rsidP="00343244">
      <w:pPr>
        <w:pStyle w:val="BodyText"/>
        <w:kinsoku w:val="0"/>
        <w:overflowPunct w:val="0"/>
        <w:ind w:left="675"/>
        <w:rPr>
          <w:u w:val="single"/>
        </w:rPr>
      </w:pPr>
    </w:p>
    <w:p w14:paraId="07F58941" w14:textId="77777777" w:rsidR="00A377FF" w:rsidRPr="00003253" w:rsidRDefault="00A377FF" w:rsidP="0012045D">
      <w:pPr>
        <w:pStyle w:val="BodyText"/>
        <w:kinsoku w:val="0"/>
        <w:overflowPunct w:val="0"/>
        <w:ind w:left="675" w:right="-24"/>
      </w:pPr>
      <w:bookmarkStart w:id="4" w:name="_Hlk72755439"/>
      <w:r w:rsidRPr="00003253">
        <w:t>The following adverse drug reactions have been identified from post-marketing</w:t>
      </w:r>
      <w:r w:rsidR="00FC66E8" w:rsidRPr="00003253">
        <w:t xml:space="preserve"> </w:t>
      </w:r>
      <w:r w:rsidRPr="00003253">
        <w:t xml:space="preserve">experience with </w:t>
      </w:r>
      <w:bookmarkStart w:id="5" w:name="_Hlk72755458"/>
      <w:bookmarkEnd w:id="4"/>
      <w:r w:rsidR="00880DF5">
        <w:t xml:space="preserve">bevacizumab </w:t>
      </w:r>
      <w:r w:rsidRPr="00003253">
        <w:t>(table 2) based on spontaneous case reports and literature</w:t>
      </w:r>
      <w:r w:rsidR="00FC66E8" w:rsidRPr="00003253">
        <w:t xml:space="preserve"> </w:t>
      </w:r>
      <w:r w:rsidRPr="00003253">
        <w:t>cases. Adverse drug reactions</w:t>
      </w:r>
      <w:r w:rsidR="00FC66E8" w:rsidRPr="00003253">
        <w:t xml:space="preserve"> </w:t>
      </w:r>
      <w:r w:rsidRPr="00003253">
        <w:t>are listed according to system organ classes in MedDRA and the corresponding frequency category</w:t>
      </w:r>
      <w:r w:rsidR="00FC66E8" w:rsidRPr="00003253">
        <w:t xml:space="preserve"> </w:t>
      </w:r>
      <w:r w:rsidRPr="00003253">
        <w:t>estimation for each adverse drug reaction is based on the following convention: very common</w:t>
      </w:r>
      <w:r w:rsidR="00FC66E8" w:rsidRPr="00003253">
        <w:t xml:space="preserve"> </w:t>
      </w:r>
      <w:r w:rsidRPr="00003253">
        <w:t>(≥1/10); common (≥1/100 to &lt;1/10); uncommon (≥1/1,000 to &lt;1/100); rare (≥1/10,000 to</w:t>
      </w:r>
      <w:r w:rsidR="008A07D5" w:rsidRPr="00003253">
        <w:t xml:space="preserve"> </w:t>
      </w:r>
      <w:r w:rsidRPr="00003253">
        <w:t>&lt;1/1,000); very rare (&lt;1/10,000).</w:t>
      </w:r>
      <w:bookmarkEnd w:id="5"/>
    </w:p>
    <w:p w14:paraId="719F3B42" w14:textId="77777777" w:rsidR="008F5D9C" w:rsidRPr="00965FE2" w:rsidRDefault="008F5D9C" w:rsidP="00343244">
      <w:pPr>
        <w:pStyle w:val="BodyText"/>
        <w:kinsoku w:val="0"/>
        <w:overflowPunct w:val="0"/>
      </w:pPr>
    </w:p>
    <w:p w14:paraId="04B1391C" w14:textId="798A12BA" w:rsidR="008F5D9C" w:rsidRDefault="008F5D9C" w:rsidP="00343244">
      <w:pPr>
        <w:pStyle w:val="Heading2"/>
        <w:kinsoku w:val="0"/>
        <w:overflowPunct w:val="0"/>
      </w:pPr>
      <w:r>
        <w:t>Table</w:t>
      </w:r>
      <w:r>
        <w:rPr>
          <w:spacing w:val="-1"/>
        </w:rPr>
        <w:t xml:space="preserve"> </w:t>
      </w:r>
      <w:r>
        <w:t>2:</w:t>
      </w:r>
      <w:r>
        <w:rPr>
          <w:spacing w:val="-1"/>
        </w:rPr>
        <w:t xml:space="preserve"> </w:t>
      </w:r>
      <w:r>
        <w:t>Adverse</w:t>
      </w:r>
      <w:r>
        <w:rPr>
          <w:spacing w:val="-1"/>
        </w:rPr>
        <w:t xml:space="preserve"> </w:t>
      </w:r>
      <w:r>
        <w:t>reactions</w:t>
      </w:r>
      <w:r>
        <w:rPr>
          <w:spacing w:val="-1"/>
        </w:rPr>
        <w:t xml:space="preserve"> </w:t>
      </w:r>
      <w:r>
        <w:t>reported</w:t>
      </w:r>
      <w:r>
        <w:rPr>
          <w:spacing w:val="-4"/>
        </w:rPr>
        <w:t xml:space="preserve"> </w:t>
      </w:r>
      <w:r>
        <w:t>in</w:t>
      </w:r>
      <w:r>
        <w:rPr>
          <w:spacing w:val="-2"/>
        </w:rPr>
        <w:t xml:space="preserve"> </w:t>
      </w:r>
      <w:r>
        <w:t>post-marketing</w:t>
      </w:r>
      <w:r>
        <w:rPr>
          <w:spacing w:val="-1"/>
        </w:rPr>
        <w:t xml:space="preserve"> </w:t>
      </w:r>
      <w:r w:rsidR="001B4AFB">
        <w:t>e</w:t>
      </w:r>
      <w:r w:rsidR="001B4AFB" w:rsidRPr="001B4AFB">
        <w:t>xperience</w:t>
      </w:r>
    </w:p>
    <w:p w14:paraId="1DE88A77" w14:textId="77777777" w:rsidR="00A377FF" w:rsidRDefault="00A377FF" w:rsidP="00A377FF"/>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126"/>
      </w:tblGrid>
      <w:tr w:rsidR="00A377FF" w:rsidRPr="004431D3" w14:paraId="1AF8451F" w14:textId="77777777" w:rsidTr="004431D3">
        <w:tc>
          <w:tcPr>
            <w:tcW w:w="5954" w:type="dxa"/>
            <w:shd w:val="clear" w:color="auto" w:fill="auto"/>
          </w:tcPr>
          <w:p w14:paraId="7D14BFE8" w14:textId="77777777" w:rsidR="00A377FF" w:rsidRPr="004431D3" w:rsidRDefault="00A377FF" w:rsidP="00A377FF">
            <w:pPr>
              <w:rPr>
                <w:b/>
                <w:bCs/>
                <w:sz w:val="20"/>
                <w:szCs w:val="20"/>
              </w:rPr>
            </w:pPr>
            <w:bookmarkStart w:id="6" w:name="_Hlk72755544"/>
            <w:r w:rsidRPr="004431D3">
              <w:rPr>
                <w:b/>
                <w:bCs/>
                <w:sz w:val="20"/>
                <w:szCs w:val="20"/>
              </w:rPr>
              <w:t>Adverse reactions</w:t>
            </w:r>
          </w:p>
        </w:tc>
        <w:tc>
          <w:tcPr>
            <w:tcW w:w="2126" w:type="dxa"/>
            <w:shd w:val="clear" w:color="auto" w:fill="auto"/>
          </w:tcPr>
          <w:p w14:paraId="20132ED4" w14:textId="77777777" w:rsidR="00A377FF" w:rsidRPr="004431D3" w:rsidRDefault="00A377FF" w:rsidP="00A377FF">
            <w:pPr>
              <w:rPr>
                <w:b/>
                <w:bCs/>
                <w:sz w:val="20"/>
                <w:szCs w:val="20"/>
              </w:rPr>
            </w:pPr>
            <w:r w:rsidRPr="004431D3">
              <w:rPr>
                <w:b/>
                <w:bCs/>
                <w:sz w:val="20"/>
                <w:szCs w:val="20"/>
              </w:rPr>
              <w:t>Frequency category</w:t>
            </w:r>
          </w:p>
        </w:tc>
      </w:tr>
      <w:tr w:rsidR="00A377FF" w:rsidRPr="004431D3" w14:paraId="5F39314C" w14:textId="77777777" w:rsidTr="004431D3">
        <w:tc>
          <w:tcPr>
            <w:tcW w:w="5954" w:type="dxa"/>
            <w:shd w:val="clear" w:color="auto" w:fill="auto"/>
          </w:tcPr>
          <w:p w14:paraId="41808264" w14:textId="77777777" w:rsidR="00A377FF" w:rsidRPr="004431D3" w:rsidRDefault="00A377FF" w:rsidP="00A377FF">
            <w:pPr>
              <w:rPr>
                <w:b/>
                <w:bCs/>
                <w:sz w:val="20"/>
                <w:szCs w:val="20"/>
              </w:rPr>
            </w:pPr>
            <w:r w:rsidRPr="004431D3">
              <w:rPr>
                <w:b/>
                <w:bCs/>
                <w:sz w:val="20"/>
                <w:szCs w:val="20"/>
              </w:rPr>
              <w:t>Infections and Infestations</w:t>
            </w:r>
          </w:p>
        </w:tc>
        <w:tc>
          <w:tcPr>
            <w:tcW w:w="2126" w:type="dxa"/>
            <w:shd w:val="clear" w:color="auto" w:fill="auto"/>
          </w:tcPr>
          <w:p w14:paraId="7A16FEC8" w14:textId="77777777" w:rsidR="00A377FF" w:rsidRPr="004431D3" w:rsidRDefault="00A377FF" w:rsidP="00A377FF">
            <w:pPr>
              <w:rPr>
                <w:sz w:val="20"/>
                <w:szCs w:val="20"/>
              </w:rPr>
            </w:pPr>
          </w:p>
        </w:tc>
      </w:tr>
      <w:tr w:rsidR="00A377FF" w:rsidRPr="004431D3" w14:paraId="125374FB" w14:textId="77777777" w:rsidTr="004431D3">
        <w:tc>
          <w:tcPr>
            <w:tcW w:w="5954" w:type="dxa"/>
            <w:shd w:val="clear" w:color="auto" w:fill="auto"/>
          </w:tcPr>
          <w:p w14:paraId="30250727" w14:textId="77777777" w:rsidR="00A377FF" w:rsidRPr="004431D3" w:rsidRDefault="00A377FF" w:rsidP="00A377FF">
            <w:pPr>
              <w:rPr>
                <w:sz w:val="20"/>
                <w:szCs w:val="20"/>
              </w:rPr>
            </w:pPr>
            <w:r w:rsidRPr="004431D3">
              <w:rPr>
                <w:sz w:val="20"/>
                <w:szCs w:val="20"/>
              </w:rPr>
              <w:t>Necrotising fasciitis</w:t>
            </w:r>
            <w:r w:rsidRPr="004431D3">
              <w:rPr>
                <w:sz w:val="20"/>
                <w:szCs w:val="20"/>
                <w:vertAlign w:val="superscript"/>
              </w:rPr>
              <w:t>1, 2</w:t>
            </w:r>
          </w:p>
        </w:tc>
        <w:tc>
          <w:tcPr>
            <w:tcW w:w="2126" w:type="dxa"/>
            <w:shd w:val="clear" w:color="auto" w:fill="auto"/>
          </w:tcPr>
          <w:p w14:paraId="17903524" w14:textId="77777777" w:rsidR="00A377FF" w:rsidRPr="004431D3" w:rsidRDefault="00FC66E8" w:rsidP="00A377FF">
            <w:pPr>
              <w:rPr>
                <w:sz w:val="20"/>
                <w:szCs w:val="20"/>
              </w:rPr>
            </w:pPr>
            <w:r w:rsidRPr="004431D3">
              <w:rPr>
                <w:sz w:val="20"/>
                <w:szCs w:val="20"/>
              </w:rPr>
              <w:t>Rare</w:t>
            </w:r>
          </w:p>
        </w:tc>
      </w:tr>
      <w:tr w:rsidR="00A377FF" w:rsidRPr="004431D3" w14:paraId="7EE99595" w14:textId="77777777" w:rsidTr="004431D3">
        <w:tc>
          <w:tcPr>
            <w:tcW w:w="5954" w:type="dxa"/>
            <w:shd w:val="clear" w:color="auto" w:fill="auto"/>
          </w:tcPr>
          <w:p w14:paraId="26BB7EED" w14:textId="77777777" w:rsidR="00A377FF" w:rsidRPr="004431D3" w:rsidRDefault="00A377FF" w:rsidP="00A377FF">
            <w:pPr>
              <w:rPr>
                <w:b/>
                <w:bCs/>
                <w:sz w:val="20"/>
                <w:szCs w:val="20"/>
              </w:rPr>
            </w:pPr>
            <w:r w:rsidRPr="004431D3">
              <w:rPr>
                <w:b/>
                <w:bCs/>
                <w:sz w:val="20"/>
                <w:szCs w:val="20"/>
              </w:rPr>
              <w:t>Immune system disorders</w:t>
            </w:r>
          </w:p>
        </w:tc>
        <w:tc>
          <w:tcPr>
            <w:tcW w:w="2126" w:type="dxa"/>
            <w:shd w:val="clear" w:color="auto" w:fill="auto"/>
          </w:tcPr>
          <w:p w14:paraId="0201175A" w14:textId="77777777" w:rsidR="00A377FF" w:rsidRPr="004431D3" w:rsidRDefault="00A377FF" w:rsidP="00A377FF">
            <w:pPr>
              <w:rPr>
                <w:sz w:val="20"/>
                <w:szCs w:val="20"/>
              </w:rPr>
            </w:pPr>
          </w:p>
        </w:tc>
      </w:tr>
      <w:tr w:rsidR="00A377FF" w:rsidRPr="004431D3" w14:paraId="589D57F1" w14:textId="77777777" w:rsidTr="004431D3">
        <w:tc>
          <w:tcPr>
            <w:tcW w:w="5954" w:type="dxa"/>
            <w:shd w:val="clear" w:color="auto" w:fill="auto"/>
          </w:tcPr>
          <w:p w14:paraId="621C76AE" w14:textId="77777777" w:rsidR="00A377FF" w:rsidRPr="004431D3" w:rsidRDefault="009C3031" w:rsidP="00A377FF">
            <w:pPr>
              <w:rPr>
                <w:sz w:val="20"/>
                <w:szCs w:val="20"/>
              </w:rPr>
            </w:pPr>
            <w:r w:rsidRPr="004431D3">
              <w:rPr>
                <w:sz w:val="20"/>
                <w:szCs w:val="20"/>
              </w:rPr>
              <w:t>Hypersensitivity</w:t>
            </w:r>
            <w:r w:rsidRPr="004431D3">
              <w:rPr>
                <w:sz w:val="20"/>
                <w:szCs w:val="20"/>
                <w:vertAlign w:val="superscript"/>
              </w:rPr>
              <w:t>3</w:t>
            </w:r>
          </w:p>
        </w:tc>
        <w:tc>
          <w:tcPr>
            <w:tcW w:w="2126" w:type="dxa"/>
            <w:shd w:val="clear" w:color="auto" w:fill="auto"/>
          </w:tcPr>
          <w:p w14:paraId="7901E439" w14:textId="77777777" w:rsidR="00A377FF" w:rsidRPr="004431D3" w:rsidRDefault="00FC66E8" w:rsidP="00A377FF">
            <w:pPr>
              <w:rPr>
                <w:sz w:val="20"/>
                <w:szCs w:val="20"/>
              </w:rPr>
            </w:pPr>
            <w:r w:rsidRPr="004431D3">
              <w:rPr>
                <w:sz w:val="20"/>
                <w:szCs w:val="20"/>
              </w:rPr>
              <w:t>Unknown</w:t>
            </w:r>
          </w:p>
        </w:tc>
      </w:tr>
      <w:tr w:rsidR="009C3031" w:rsidRPr="004431D3" w14:paraId="5344CF13" w14:textId="77777777" w:rsidTr="004431D3">
        <w:tc>
          <w:tcPr>
            <w:tcW w:w="5954" w:type="dxa"/>
            <w:shd w:val="clear" w:color="auto" w:fill="auto"/>
          </w:tcPr>
          <w:p w14:paraId="27438E7F" w14:textId="77777777" w:rsidR="009C3031" w:rsidRPr="004431D3" w:rsidRDefault="009C3031" w:rsidP="00A377FF">
            <w:pPr>
              <w:rPr>
                <w:sz w:val="20"/>
                <w:szCs w:val="20"/>
              </w:rPr>
            </w:pPr>
            <w:r w:rsidRPr="004431D3">
              <w:rPr>
                <w:sz w:val="20"/>
                <w:szCs w:val="20"/>
              </w:rPr>
              <w:t>Infusion reactions</w:t>
            </w:r>
            <w:r w:rsidRPr="004431D3">
              <w:rPr>
                <w:sz w:val="20"/>
                <w:szCs w:val="20"/>
                <w:vertAlign w:val="superscript"/>
              </w:rPr>
              <w:t>3</w:t>
            </w:r>
          </w:p>
        </w:tc>
        <w:tc>
          <w:tcPr>
            <w:tcW w:w="2126" w:type="dxa"/>
            <w:shd w:val="clear" w:color="auto" w:fill="auto"/>
          </w:tcPr>
          <w:p w14:paraId="65BE5EB9" w14:textId="77777777" w:rsidR="009C3031" w:rsidRPr="004431D3" w:rsidRDefault="00FC66E8" w:rsidP="00A377FF">
            <w:pPr>
              <w:rPr>
                <w:sz w:val="20"/>
                <w:szCs w:val="20"/>
              </w:rPr>
            </w:pPr>
            <w:r w:rsidRPr="004431D3">
              <w:rPr>
                <w:sz w:val="20"/>
                <w:szCs w:val="20"/>
              </w:rPr>
              <w:t>Unknown</w:t>
            </w:r>
          </w:p>
        </w:tc>
      </w:tr>
      <w:tr w:rsidR="009C3031" w:rsidRPr="004431D3" w14:paraId="059E5474" w14:textId="77777777" w:rsidTr="004431D3">
        <w:tc>
          <w:tcPr>
            <w:tcW w:w="5954" w:type="dxa"/>
            <w:shd w:val="clear" w:color="auto" w:fill="auto"/>
          </w:tcPr>
          <w:p w14:paraId="11C8ED03" w14:textId="77777777" w:rsidR="009C3031" w:rsidRPr="004431D3" w:rsidRDefault="009C3031" w:rsidP="00A377FF">
            <w:pPr>
              <w:rPr>
                <w:b/>
                <w:bCs/>
                <w:sz w:val="20"/>
                <w:szCs w:val="20"/>
              </w:rPr>
            </w:pPr>
            <w:r w:rsidRPr="004431D3">
              <w:rPr>
                <w:b/>
                <w:bCs/>
                <w:sz w:val="20"/>
                <w:szCs w:val="20"/>
              </w:rPr>
              <w:t>Nervous system disorders</w:t>
            </w:r>
          </w:p>
        </w:tc>
        <w:tc>
          <w:tcPr>
            <w:tcW w:w="2126" w:type="dxa"/>
            <w:shd w:val="clear" w:color="auto" w:fill="auto"/>
          </w:tcPr>
          <w:p w14:paraId="64394F26" w14:textId="77777777" w:rsidR="009C3031" w:rsidRPr="004431D3" w:rsidRDefault="009C3031" w:rsidP="00A377FF">
            <w:pPr>
              <w:rPr>
                <w:sz w:val="20"/>
                <w:szCs w:val="20"/>
              </w:rPr>
            </w:pPr>
          </w:p>
        </w:tc>
      </w:tr>
      <w:tr w:rsidR="009C3031" w:rsidRPr="004431D3" w14:paraId="30F387D4" w14:textId="77777777" w:rsidTr="004431D3">
        <w:tc>
          <w:tcPr>
            <w:tcW w:w="5954" w:type="dxa"/>
            <w:shd w:val="clear" w:color="auto" w:fill="auto"/>
          </w:tcPr>
          <w:p w14:paraId="261A8BFB" w14:textId="77777777" w:rsidR="009C3031" w:rsidRPr="004431D3" w:rsidRDefault="009C3031" w:rsidP="00A377FF">
            <w:pPr>
              <w:rPr>
                <w:sz w:val="20"/>
                <w:szCs w:val="20"/>
              </w:rPr>
            </w:pPr>
            <w:r w:rsidRPr="004431D3">
              <w:rPr>
                <w:sz w:val="20"/>
                <w:szCs w:val="20"/>
              </w:rPr>
              <w:t>Hypertensive encephalopathy</w:t>
            </w:r>
            <w:r w:rsidRPr="004431D3">
              <w:rPr>
                <w:sz w:val="20"/>
                <w:szCs w:val="20"/>
                <w:vertAlign w:val="superscript"/>
              </w:rPr>
              <w:t>2,4</w:t>
            </w:r>
          </w:p>
        </w:tc>
        <w:tc>
          <w:tcPr>
            <w:tcW w:w="2126" w:type="dxa"/>
            <w:shd w:val="clear" w:color="auto" w:fill="auto"/>
          </w:tcPr>
          <w:p w14:paraId="6378EB9B" w14:textId="77777777" w:rsidR="009C3031" w:rsidRPr="004431D3" w:rsidRDefault="00FC66E8" w:rsidP="00A377FF">
            <w:pPr>
              <w:rPr>
                <w:sz w:val="20"/>
                <w:szCs w:val="20"/>
              </w:rPr>
            </w:pPr>
            <w:r w:rsidRPr="004431D3">
              <w:rPr>
                <w:sz w:val="20"/>
                <w:szCs w:val="20"/>
              </w:rPr>
              <w:t>Very rare</w:t>
            </w:r>
          </w:p>
        </w:tc>
      </w:tr>
      <w:tr w:rsidR="009C3031" w:rsidRPr="004431D3" w14:paraId="3B7CA34E" w14:textId="77777777" w:rsidTr="004431D3">
        <w:tc>
          <w:tcPr>
            <w:tcW w:w="5954" w:type="dxa"/>
            <w:shd w:val="clear" w:color="auto" w:fill="auto"/>
          </w:tcPr>
          <w:p w14:paraId="09AEA6C9" w14:textId="77777777" w:rsidR="009C3031" w:rsidRPr="004431D3" w:rsidRDefault="009C3031" w:rsidP="00A377FF">
            <w:pPr>
              <w:rPr>
                <w:sz w:val="20"/>
                <w:szCs w:val="20"/>
              </w:rPr>
            </w:pPr>
            <w:r w:rsidRPr="004431D3">
              <w:rPr>
                <w:sz w:val="20"/>
                <w:szCs w:val="20"/>
              </w:rPr>
              <w:t>Posterior Reversible Encephalopathy Syndrome (PRES)</w:t>
            </w:r>
            <w:r w:rsidRPr="004431D3">
              <w:rPr>
                <w:sz w:val="20"/>
                <w:szCs w:val="20"/>
                <w:vertAlign w:val="superscript"/>
              </w:rPr>
              <w:t>2</w:t>
            </w:r>
          </w:p>
        </w:tc>
        <w:tc>
          <w:tcPr>
            <w:tcW w:w="2126" w:type="dxa"/>
            <w:shd w:val="clear" w:color="auto" w:fill="auto"/>
          </w:tcPr>
          <w:p w14:paraId="0C412D89" w14:textId="77777777" w:rsidR="009C3031" w:rsidRPr="004431D3" w:rsidRDefault="00FC66E8" w:rsidP="00A377FF">
            <w:pPr>
              <w:rPr>
                <w:sz w:val="20"/>
                <w:szCs w:val="20"/>
              </w:rPr>
            </w:pPr>
            <w:r w:rsidRPr="004431D3">
              <w:rPr>
                <w:sz w:val="20"/>
                <w:szCs w:val="20"/>
              </w:rPr>
              <w:t>Rare</w:t>
            </w:r>
          </w:p>
        </w:tc>
      </w:tr>
      <w:tr w:rsidR="009C3031" w:rsidRPr="004431D3" w14:paraId="0E455197" w14:textId="77777777" w:rsidTr="004431D3">
        <w:tc>
          <w:tcPr>
            <w:tcW w:w="5954" w:type="dxa"/>
            <w:shd w:val="clear" w:color="auto" w:fill="auto"/>
          </w:tcPr>
          <w:p w14:paraId="3791CC91" w14:textId="77777777" w:rsidR="009C3031" w:rsidRPr="004431D3" w:rsidRDefault="009C3031" w:rsidP="00A377FF">
            <w:pPr>
              <w:rPr>
                <w:b/>
                <w:bCs/>
                <w:sz w:val="20"/>
                <w:szCs w:val="20"/>
              </w:rPr>
            </w:pPr>
            <w:r w:rsidRPr="004431D3">
              <w:rPr>
                <w:b/>
                <w:bCs/>
                <w:sz w:val="20"/>
                <w:szCs w:val="20"/>
              </w:rPr>
              <w:t>Vascular Disorders</w:t>
            </w:r>
          </w:p>
        </w:tc>
        <w:tc>
          <w:tcPr>
            <w:tcW w:w="2126" w:type="dxa"/>
            <w:shd w:val="clear" w:color="auto" w:fill="auto"/>
          </w:tcPr>
          <w:p w14:paraId="6F61995C" w14:textId="77777777" w:rsidR="009C3031" w:rsidRPr="004431D3" w:rsidRDefault="009C3031" w:rsidP="00A377FF">
            <w:pPr>
              <w:rPr>
                <w:sz w:val="20"/>
                <w:szCs w:val="20"/>
              </w:rPr>
            </w:pPr>
          </w:p>
        </w:tc>
      </w:tr>
      <w:tr w:rsidR="009C3031" w:rsidRPr="004431D3" w14:paraId="7DBCFB55" w14:textId="77777777" w:rsidTr="004431D3">
        <w:tc>
          <w:tcPr>
            <w:tcW w:w="5954" w:type="dxa"/>
            <w:shd w:val="clear" w:color="auto" w:fill="auto"/>
          </w:tcPr>
          <w:p w14:paraId="1457C861" w14:textId="77777777" w:rsidR="009C3031" w:rsidRPr="004431D3" w:rsidRDefault="009C3031" w:rsidP="00A377FF">
            <w:pPr>
              <w:rPr>
                <w:sz w:val="20"/>
                <w:szCs w:val="20"/>
              </w:rPr>
            </w:pPr>
            <w:r w:rsidRPr="004431D3">
              <w:rPr>
                <w:sz w:val="20"/>
                <w:szCs w:val="20"/>
              </w:rPr>
              <w:t>Renal Thrombotic Microangiopathy, clinically manifested as proteinuria</w:t>
            </w:r>
            <w:r w:rsidRPr="004431D3">
              <w:rPr>
                <w:sz w:val="20"/>
                <w:szCs w:val="20"/>
                <w:vertAlign w:val="superscript"/>
              </w:rPr>
              <w:t>2,4</w:t>
            </w:r>
          </w:p>
        </w:tc>
        <w:tc>
          <w:tcPr>
            <w:tcW w:w="2126" w:type="dxa"/>
            <w:shd w:val="clear" w:color="auto" w:fill="auto"/>
          </w:tcPr>
          <w:p w14:paraId="06AEDF66" w14:textId="77777777" w:rsidR="009C3031" w:rsidRPr="004431D3" w:rsidRDefault="00FC66E8" w:rsidP="00A377FF">
            <w:pPr>
              <w:rPr>
                <w:sz w:val="20"/>
                <w:szCs w:val="20"/>
              </w:rPr>
            </w:pPr>
            <w:r w:rsidRPr="004431D3">
              <w:rPr>
                <w:sz w:val="20"/>
                <w:szCs w:val="20"/>
              </w:rPr>
              <w:t>Unknown</w:t>
            </w:r>
          </w:p>
        </w:tc>
      </w:tr>
      <w:tr w:rsidR="009C3031" w:rsidRPr="004431D3" w14:paraId="36ECADA5" w14:textId="77777777" w:rsidTr="004431D3">
        <w:tc>
          <w:tcPr>
            <w:tcW w:w="5954" w:type="dxa"/>
            <w:shd w:val="clear" w:color="auto" w:fill="auto"/>
          </w:tcPr>
          <w:p w14:paraId="5602DD52" w14:textId="77777777" w:rsidR="009C3031" w:rsidRPr="004431D3" w:rsidRDefault="009C3031" w:rsidP="00A377FF">
            <w:pPr>
              <w:rPr>
                <w:b/>
                <w:bCs/>
                <w:sz w:val="20"/>
                <w:szCs w:val="20"/>
              </w:rPr>
            </w:pPr>
            <w:r w:rsidRPr="004431D3">
              <w:rPr>
                <w:b/>
                <w:bCs/>
                <w:sz w:val="20"/>
                <w:szCs w:val="20"/>
              </w:rPr>
              <w:t>Respiratory, thoracic and mediastinal disorders</w:t>
            </w:r>
          </w:p>
        </w:tc>
        <w:tc>
          <w:tcPr>
            <w:tcW w:w="2126" w:type="dxa"/>
            <w:shd w:val="clear" w:color="auto" w:fill="auto"/>
          </w:tcPr>
          <w:p w14:paraId="46F16CED" w14:textId="77777777" w:rsidR="009C3031" w:rsidRPr="004431D3" w:rsidRDefault="009C3031" w:rsidP="00A377FF">
            <w:pPr>
              <w:rPr>
                <w:sz w:val="20"/>
                <w:szCs w:val="20"/>
              </w:rPr>
            </w:pPr>
          </w:p>
        </w:tc>
      </w:tr>
      <w:tr w:rsidR="009C3031" w:rsidRPr="004431D3" w14:paraId="4546229D" w14:textId="77777777" w:rsidTr="004431D3">
        <w:tc>
          <w:tcPr>
            <w:tcW w:w="5954" w:type="dxa"/>
            <w:shd w:val="clear" w:color="auto" w:fill="auto"/>
          </w:tcPr>
          <w:p w14:paraId="30CE5BD9" w14:textId="77777777" w:rsidR="009C3031" w:rsidRPr="004431D3" w:rsidRDefault="009C3031" w:rsidP="00A377FF">
            <w:pPr>
              <w:rPr>
                <w:sz w:val="20"/>
                <w:szCs w:val="20"/>
              </w:rPr>
            </w:pPr>
            <w:r w:rsidRPr="004431D3">
              <w:rPr>
                <w:sz w:val="20"/>
                <w:szCs w:val="20"/>
              </w:rPr>
              <w:t>Nasal septum perforation</w:t>
            </w:r>
          </w:p>
        </w:tc>
        <w:tc>
          <w:tcPr>
            <w:tcW w:w="2126" w:type="dxa"/>
            <w:shd w:val="clear" w:color="auto" w:fill="auto"/>
          </w:tcPr>
          <w:p w14:paraId="77A6638D" w14:textId="77777777" w:rsidR="009C3031" w:rsidRPr="004431D3" w:rsidRDefault="00FC66E8" w:rsidP="00A377FF">
            <w:pPr>
              <w:rPr>
                <w:sz w:val="20"/>
                <w:szCs w:val="20"/>
              </w:rPr>
            </w:pPr>
            <w:r w:rsidRPr="004431D3">
              <w:rPr>
                <w:sz w:val="20"/>
                <w:szCs w:val="20"/>
              </w:rPr>
              <w:t>Unknown</w:t>
            </w:r>
          </w:p>
        </w:tc>
      </w:tr>
      <w:tr w:rsidR="009C3031" w:rsidRPr="004431D3" w14:paraId="6048E332" w14:textId="77777777" w:rsidTr="004431D3">
        <w:tc>
          <w:tcPr>
            <w:tcW w:w="5954" w:type="dxa"/>
            <w:shd w:val="clear" w:color="auto" w:fill="auto"/>
          </w:tcPr>
          <w:p w14:paraId="2EAACDC2" w14:textId="77777777" w:rsidR="009C3031" w:rsidRPr="004431D3" w:rsidRDefault="009C3031" w:rsidP="00A377FF">
            <w:pPr>
              <w:rPr>
                <w:sz w:val="20"/>
                <w:szCs w:val="20"/>
              </w:rPr>
            </w:pPr>
            <w:r w:rsidRPr="004431D3">
              <w:rPr>
                <w:sz w:val="20"/>
                <w:szCs w:val="20"/>
              </w:rPr>
              <w:t>Pulmonary hypertension</w:t>
            </w:r>
          </w:p>
        </w:tc>
        <w:tc>
          <w:tcPr>
            <w:tcW w:w="2126" w:type="dxa"/>
            <w:shd w:val="clear" w:color="auto" w:fill="auto"/>
          </w:tcPr>
          <w:p w14:paraId="69A45474" w14:textId="77777777" w:rsidR="009C3031" w:rsidRPr="004431D3" w:rsidRDefault="00FC66E8" w:rsidP="00A377FF">
            <w:pPr>
              <w:rPr>
                <w:sz w:val="20"/>
                <w:szCs w:val="20"/>
              </w:rPr>
            </w:pPr>
            <w:r w:rsidRPr="004431D3">
              <w:rPr>
                <w:sz w:val="20"/>
                <w:szCs w:val="20"/>
              </w:rPr>
              <w:t>Unknown</w:t>
            </w:r>
          </w:p>
        </w:tc>
      </w:tr>
      <w:tr w:rsidR="009C3031" w:rsidRPr="004431D3" w14:paraId="1B9152CE" w14:textId="77777777" w:rsidTr="004431D3">
        <w:tc>
          <w:tcPr>
            <w:tcW w:w="5954" w:type="dxa"/>
            <w:shd w:val="clear" w:color="auto" w:fill="auto"/>
          </w:tcPr>
          <w:p w14:paraId="6740D512" w14:textId="77777777" w:rsidR="009C3031" w:rsidRPr="004431D3" w:rsidRDefault="009C3031" w:rsidP="00A377FF">
            <w:pPr>
              <w:rPr>
                <w:sz w:val="20"/>
                <w:szCs w:val="20"/>
              </w:rPr>
            </w:pPr>
            <w:r w:rsidRPr="004431D3">
              <w:rPr>
                <w:sz w:val="20"/>
                <w:szCs w:val="20"/>
              </w:rPr>
              <w:t>Dysphonia</w:t>
            </w:r>
          </w:p>
        </w:tc>
        <w:tc>
          <w:tcPr>
            <w:tcW w:w="2126" w:type="dxa"/>
            <w:shd w:val="clear" w:color="auto" w:fill="auto"/>
          </w:tcPr>
          <w:p w14:paraId="3D3B008F" w14:textId="77777777" w:rsidR="009C3031" w:rsidRPr="004431D3" w:rsidRDefault="00FC66E8" w:rsidP="00A377FF">
            <w:pPr>
              <w:rPr>
                <w:sz w:val="20"/>
                <w:szCs w:val="20"/>
              </w:rPr>
            </w:pPr>
            <w:r w:rsidRPr="004431D3">
              <w:rPr>
                <w:sz w:val="20"/>
                <w:szCs w:val="20"/>
              </w:rPr>
              <w:t>Common</w:t>
            </w:r>
          </w:p>
        </w:tc>
      </w:tr>
      <w:tr w:rsidR="009C3031" w:rsidRPr="004431D3" w14:paraId="6869805A" w14:textId="77777777" w:rsidTr="004431D3">
        <w:tc>
          <w:tcPr>
            <w:tcW w:w="5954" w:type="dxa"/>
            <w:shd w:val="clear" w:color="auto" w:fill="auto"/>
          </w:tcPr>
          <w:p w14:paraId="31226F0C" w14:textId="77777777" w:rsidR="009C3031" w:rsidRPr="004431D3" w:rsidRDefault="009C3031" w:rsidP="00A377FF">
            <w:pPr>
              <w:rPr>
                <w:b/>
                <w:bCs/>
                <w:sz w:val="20"/>
                <w:szCs w:val="20"/>
              </w:rPr>
            </w:pPr>
            <w:r w:rsidRPr="004431D3">
              <w:rPr>
                <w:b/>
                <w:bCs/>
                <w:sz w:val="20"/>
                <w:szCs w:val="20"/>
              </w:rPr>
              <w:t>Gastrointestinal disorders</w:t>
            </w:r>
          </w:p>
        </w:tc>
        <w:tc>
          <w:tcPr>
            <w:tcW w:w="2126" w:type="dxa"/>
            <w:shd w:val="clear" w:color="auto" w:fill="auto"/>
          </w:tcPr>
          <w:p w14:paraId="110ADA68" w14:textId="77777777" w:rsidR="009C3031" w:rsidRPr="004431D3" w:rsidRDefault="009C3031" w:rsidP="00A377FF">
            <w:pPr>
              <w:rPr>
                <w:sz w:val="20"/>
                <w:szCs w:val="20"/>
              </w:rPr>
            </w:pPr>
          </w:p>
        </w:tc>
      </w:tr>
      <w:tr w:rsidR="009C3031" w:rsidRPr="004431D3" w14:paraId="583381AD" w14:textId="77777777" w:rsidTr="004431D3">
        <w:tc>
          <w:tcPr>
            <w:tcW w:w="5954" w:type="dxa"/>
            <w:shd w:val="clear" w:color="auto" w:fill="auto"/>
          </w:tcPr>
          <w:p w14:paraId="326DDBDB" w14:textId="77777777" w:rsidR="009C3031" w:rsidRPr="004431D3" w:rsidRDefault="009C3031" w:rsidP="00A377FF">
            <w:pPr>
              <w:rPr>
                <w:sz w:val="20"/>
                <w:szCs w:val="20"/>
              </w:rPr>
            </w:pPr>
            <w:r w:rsidRPr="004431D3">
              <w:rPr>
                <w:sz w:val="20"/>
                <w:szCs w:val="20"/>
              </w:rPr>
              <w:t>Gastrointestinal ulcer</w:t>
            </w:r>
          </w:p>
        </w:tc>
        <w:tc>
          <w:tcPr>
            <w:tcW w:w="2126" w:type="dxa"/>
            <w:shd w:val="clear" w:color="auto" w:fill="auto"/>
          </w:tcPr>
          <w:p w14:paraId="3B982E43" w14:textId="77777777" w:rsidR="009C3031" w:rsidRPr="004431D3" w:rsidRDefault="00FC66E8" w:rsidP="00A377FF">
            <w:pPr>
              <w:rPr>
                <w:sz w:val="20"/>
                <w:szCs w:val="20"/>
              </w:rPr>
            </w:pPr>
            <w:r w:rsidRPr="004431D3">
              <w:rPr>
                <w:sz w:val="20"/>
                <w:szCs w:val="20"/>
              </w:rPr>
              <w:t>Unknown</w:t>
            </w:r>
          </w:p>
        </w:tc>
      </w:tr>
      <w:tr w:rsidR="009C3031" w:rsidRPr="004431D3" w14:paraId="6512BC31" w14:textId="77777777" w:rsidTr="004431D3">
        <w:tc>
          <w:tcPr>
            <w:tcW w:w="5954" w:type="dxa"/>
            <w:shd w:val="clear" w:color="auto" w:fill="auto"/>
          </w:tcPr>
          <w:p w14:paraId="4B02B2AC" w14:textId="77777777" w:rsidR="009C3031" w:rsidRPr="004431D3" w:rsidRDefault="009C3031" w:rsidP="00A377FF">
            <w:pPr>
              <w:rPr>
                <w:b/>
                <w:bCs/>
                <w:sz w:val="20"/>
                <w:szCs w:val="20"/>
              </w:rPr>
            </w:pPr>
            <w:r w:rsidRPr="004431D3">
              <w:rPr>
                <w:b/>
                <w:bCs/>
                <w:sz w:val="20"/>
                <w:szCs w:val="20"/>
              </w:rPr>
              <w:t>Hepatobiliary disorders</w:t>
            </w:r>
          </w:p>
        </w:tc>
        <w:tc>
          <w:tcPr>
            <w:tcW w:w="2126" w:type="dxa"/>
            <w:shd w:val="clear" w:color="auto" w:fill="auto"/>
          </w:tcPr>
          <w:p w14:paraId="418D4EBF" w14:textId="77777777" w:rsidR="009C3031" w:rsidRPr="004431D3" w:rsidRDefault="009C3031" w:rsidP="00A377FF">
            <w:pPr>
              <w:rPr>
                <w:sz w:val="20"/>
                <w:szCs w:val="20"/>
              </w:rPr>
            </w:pPr>
          </w:p>
        </w:tc>
      </w:tr>
      <w:tr w:rsidR="009C3031" w:rsidRPr="004431D3" w14:paraId="4087043B" w14:textId="77777777" w:rsidTr="004431D3">
        <w:tc>
          <w:tcPr>
            <w:tcW w:w="5954" w:type="dxa"/>
            <w:shd w:val="clear" w:color="auto" w:fill="auto"/>
          </w:tcPr>
          <w:p w14:paraId="1ACA9698" w14:textId="77777777" w:rsidR="009C3031" w:rsidRPr="004431D3" w:rsidRDefault="009C3031" w:rsidP="00A377FF">
            <w:pPr>
              <w:rPr>
                <w:sz w:val="20"/>
                <w:szCs w:val="20"/>
              </w:rPr>
            </w:pPr>
            <w:r w:rsidRPr="004431D3">
              <w:rPr>
                <w:sz w:val="20"/>
                <w:szCs w:val="20"/>
              </w:rPr>
              <w:t>Gallbladder perforation</w:t>
            </w:r>
          </w:p>
        </w:tc>
        <w:tc>
          <w:tcPr>
            <w:tcW w:w="2126" w:type="dxa"/>
            <w:shd w:val="clear" w:color="auto" w:fill="auto"/>
          </w:tcPr>
          <w:p w14:paraId="6900032F" w14:textId="77777777" w:rsidR="009C3031" w:rsidRPr="004431D3" w:rsidRDefault="00FC66E8" w:rsidP="00A377FF">
            <w:pPr>
              <w:rPr>
                <w:sz w:val="20"/>
                <w:szCs w:val="20"/>
              </w:rPr>
            </w:pPr>
            <w:r w:rsidRPr="004431D3">
              <w:rPr>
                <w:sz w:val="20"/>
                <w:szCs w:val="20"/>
              </w:rPr>
              <w:t>Unknown</w:t>
            </w:r>
          </w:p>
        </w:tc>
      </w:tr>
      <w:tr w:rsidR="009C3031" w:rsidRPr="004431D3" w14:paraId="1593BDAE" w14:textId="77777777" w:rsidTr="004431D3">
        <w:tc>
          <w:tcPr>
            <w:tcW w:w="5954" w:type="dxa"/>
            <w:shd w:val="clear" w:color="auto" w:fill="auto"/>
          </w:tcPr>
          <w:p w14:paraId="16BA2354" w14:textId="77777777" w:rsidR="009C3031" w:rsidRPr="004431D3" w:rsidRDefault="009C3031" w:rsidP="00A377FF">
            <w:pPr>
              <w:rPr>
                <w:b/>
                <w:bCs/>
                <w:sz w:val="20"/>
                <w:szCs w:val="20"/>
              </w:rPr>
            </w:pPr>
            <w:r w:rsidRPr="004431D3">
              <w:rPr>
                <w:b/>
                <w:bCs/>
                <w:sz w:val="20"/>
                <w:szCs w:val="20"/>
              </w:rPr>
              <w:t>Musculoskeletal and Connective Tissue disorders</w:t>
            </w:r>
          </w:p>
        </w:tc>
        <w:tc>
          <w:tcPr>
            <w:tcW w:w="2126" w:type="dxa"/>
            <w:shd w:val="clear" w:color="auto" w:fill="auto"/>
          </w:tcPr>
          <w:p w14:paraId="7DEA0376" w14:textId="77777777" w:rsidR="009C3031" w:rsidRPr="004431D3" w:rsidRDefault="009C3031" w:rsidP="00A377FF">
            <w:pPr>
              <w:rPr>
                <w:sz w:val="20"/>
                <w:szCs w:val="20"/>
              </w:rPr>
            </w:pPr>
          </w:p>
        </w:tc>
      </w:tr>
      <w:tr w:rsidR="009C3031" w:rsidRPr="004431D3" w14:paraId="4A877D22" w14:textId="77777777" w:rsidTr="004431D3">
        <w:tc>
          <w:tcPr>
            <w:tcW w:w="5954" w:type="dxa"/>
            <w:shd w:val="clear" w:color="auto" w:fill="auto"/>
          </w:tcPr>
          <w:p w14:paraId="5FE080C5" w14:textId="77777777" w:rsidR="009C3031" w:rsidRPr="004431D3" w:rsidRDefault="009C3031" w:rsidP="00A377FF">
            <w:pPr>
              <w:rPr>
                <w:sz w:val="20"/>
                <w:szCs w:val="20"/>
              </w:rPr>
            </w:pPr>
            <w:r w:rsidRPr="004431D3">
              <w:rPr>
                <w:sz w:val="20"/>
                <w:szCs w:val="20"/>
              </w:rPr>
              <w:t>Osteonecrosis of the Jaw (ONJ)</w:t>
            </w:r>
            <w:r w:rsidRPr="004431D3">
              <w:rPr>
                <w:sz w:val="20"/>
                <w:szCs w:val="20"/>
                <w:vertAlign w:val="superscript"/>
              </w:rPr>
              <w:t>5</w:t>
            </w:r>
          </w:p>
        </w:tc>
        <w:tc>
          <w:tcPr>
            <w:tcW w:w="2126" w:type="dxa"/>
            <w:shd w:val="clear" w:color="auto" w:fill="auto"/>
          </w:tcPr>
          <w:p w14:paraId="42B8E720" w14:textId="77777777" w:rsidR="009C3031" w:rsidRPr="004431D3" w:rsidRDefault="00FC66E8" w:rsidP="00A377FF">
            <w:pPr>
              <w:rPr>
                <w:sz w:val="20"/>
                <w:szCs w:val="20"/>
              </w:rPr>
            </w:pPr>
            <w:r w:rsidRPr="004431D3">
              <w:rPr>
                <w:sz w:val="20"/>
                <w:szCs w:val="20"/>
              </w:rPr>
              <w:t>Unknown</w:t>
            </w:r>
          </w:p>
        </w:tc>
      </w:tr>
      <w:tr w:rsidR="009C3031" w:rsidRPr="004431D3" w14:paraId="06DC319D" w14:textId="77777777" w:rsidTr="004431D3">
        <w:tc>
          <w:tcPr>
            <w:tcW w:w="5954" w:type="dxa"/>
            <w:shd w:val="clear" w:color="auto" w:fill="auto"/>
          </w:tcPr>
          <w:p w14:paraId="4AD85845" w14:textId="77777777" w:rsidR="009C3031" w:rsidRPr="004431D3" w:rsidRDefault="009C3031" w:rsidP="00A377FF">
            <w:pPr>
              <w:rPr>
                <w:sz w:val="20"/>
                <w:szCs w:val="20"/>
              </w:rPr>
            </w:pPr>
            <w:r w:rsidRPr="004431D3">
              <w:rPr>
                <w:sz w:val="20"/>
                <w:szCs w:val="20"/>
              </w:rPr>
              <w:t>Osteonecrosis at sites other than the jaw</w:t>
            </w:r>
            <w:r w:rsidRPr="004431D3">
              <w:rPr>
                <w:sz w:val="20"/>
                <w:szCs w:val="20"/>
                <w:vertAlign w:val="superscript"/>
              </w:rPr>
              <w:t>6,7</w:t>
            </w:r>
          </w:p>
        </w:tc>
        <w:tc>
          <w:tcPr>
            <w:tcW w:w="2126" w:type="dxa"/>
            <w:shd w:val="clear" w:color="auto" w:fill="auto"/>
          </w:tcPr>
          <w:p w14:paraId="68BF1D84" w14:textId="77777777" w:rsidR="009C3031" w:rsidRPr="004431D3" w:rsidRDefault="00FC66E8" w:rsidP="00A377FF">
            <w:pPr>
              <w:rPr>
                <w:sz w:val="20"/>
                <w:szCs w:val="20"/>
              </w:rPr>
            </w:pPr>
            <w:r w:rsidRPr="004431D3">
              <w:rPr>
                <w:sz w:val="20"/>
                <w:szCs w:val="20"/>
              </w:rPr>
              <w:t>Unknown</w:t>
            </w:r>
          </w:p>
        </w:tc>
      </w:tr>
      <w:tr w:rsidR="009C3031" w:rsidRPr="004431D3" w14:paraId="6F5A2C04" w14:textId="77777777" w:rsidTr="004431D3">
        <w:tc>
          <w:tcPr>
            <w:tcW w:w="5954" w:type="dxa"/>
            <w:shd w:val="clear" w:color="auto" w:fill="auto"/>
          </w:tcPr>
          <w:p w14:paraId="486813A6" w14:textId="77777777" w:rsidR="009C3031" w:rsidRPr="004431D3" w:rsidRDefault="009C3031" w:rsidP="00A377FF">
            <w:pPr>
              <w:rPr>
                <w:b/>
                <w:bCs/>
                <w:sz w:val="20"/>
                <w:szCs w:val="20"/>
              </w:rPr>
            </w:pPr>
            <w:r w:rsidRPr="004431D3">
              <w:rPr>
                <w:b/>
                <w:bCs/>
                <w:sz w:val="20"/>
                <w:szCs w:val="20"/>
              </w:rPr>
              <w:t>Congenital, familial and genetic disorders</w:t>
            </w:r>
          </w:p>
        </w:tc>
        <w:tc>
          <w:tcPr>
            <w:tcW w:w="2126" w:type="dxa"/>
            <w:shd w:val="clear" w:color="auto" w:fill="auto"/>
          </w:tcPr>
          <w:p w14:paraId="5BC6A94F" w14:textId="77777777" w:rsidR="009C3031" w:rsidRPr="004431D3" w:rsidRDefault="009C3031" w:rsidP="00A377FF">
            <w:pPr>
              <w:rPr>
                <w:sz w:val="20"/>
                <w:szCs w:val="20"/>
              </w:rPr>
            </w:pPr>
          </w:p>
        </w:tc>
      </w:tr>
      <w:tr w:rsidR="009C3031" w:rsidRPr="004431D3" w14:paraId="79F533F0" w14:textId="77777777" w:rsidTr="004431D3">
        <w:tc>
          <w:tcPr>
            <w:tcW w:w="5954" w:type="dxa"/>
            <w:shd w:val="clear" w:color="auto" w:fill="auto"/>
          </w:tcPr>
          <w:p w14:paraId="71577A01" w14:textId="77777777" w:rsidR="009C3031" w:rsidRPr="004431D3" w:rsidRDefault="009C3031" w:rsidP="00A377FF">
            <w:pPr>
              <w:rPr>
                <w:sz w:val="20"/>
                <w:szCs w:val="20"/>
              </w:rPr>
            </w:pPr>
            <w:r w:rsidRPr="004431D3">
              <w:rPr>
                <w:sz w:val="20"/>
                <w:szCs w:val="20"/>
              </w:rPr>
              <w:t>Foetal abnormalities</w:t>
            </w:r>
            <w:r w:rsidRPr="004431D3">
              <w:rPr>
                <w:sz w:val="20"/>
                <w:szCs w:val="20"/>
                <w:vertAlign w:val="superscript"/>
              </w:rPr>
              <w:t>8</w:t>
            </w:r>
          </w:p>
        </w:tc>
        <w:tc>
          <w:tcPr>
            <w:tcW w:w="2126" w:type="dxa"/>
            <w:shd w:val="clear" w:color="auto" w:fill="auto"/>
          </w:tcPr>
          <w:p w14:paraId="43F06F93" w14:textId="77777777" w:rsidR="009C3031" w:rsidRPr="004431D3" w:rsidRDefault="00FC66E8" w:rsidP="00A377FF">
            <w:pPr>
              <w:rPr>
                <w:sz w:val="20"/>
                <w:szCs w:val="20"/>
              </w:rPr>
            </w:pPr>
            <w:r w:rsidRPr="004431D3">
              <w:rPr>
                <w:sz w:val="20"/>
                <w:szCs w:val="20"/>
              </w:rPr>
              <w:t>Unknown</w:t>
            </w:r>
          </w:p>
        </w:tc>
      </w:tr>
    </w:tbl>
    <w:p w14:paraId="4ED680B6" w14:textId="77777777" w:rsidR="00FC66E8" w:rsidRPr="0012045D" w:rsidRDefault="00FC66E8" w:rsidP="008A07D5">
      <w:pPr>
        <w:ind w:left="709"/>
        <w:rPr>
          <w:sz w:val="20"/>
          <w:szCs w:val="20"/>
        </w:rPr>
      </w:pPr>
      <w:bookmarkStart w:id="7" w:name="_Hlk72755560"/>
      <w:bookmarkEnd w:id="6"/>
      <w:r w:rsidRPr="0012045D">
        <w:rPr>
          <w:sz w:val="20"/>
          <w:szCs w:val="20"/>
          <w:vertAlign w:val="superscript"/>
        </w:rPr>
        <w:t>1</w:t>
      </w:r>
      <w:r w:rsidRPr="0012045D">
        <w:rPr>
          <w:sz w:val="20"/>
          <w:szCs w:val="20"/>
        </w:rPr>
        <w:t xml:space="preserve"> Usually secondary to wound healing complications, gastrointestinal perforation or fistula formation</w:t>
      </w:r>
    </w:p>
    <w:p w14:paraId="1614B025" w14:textId="77777777" w:rsidR="00FC66E8" w:rsidRPr="0012045D" w:rsidRDefault="00FC66E8" w:rsidP="008A07D5">
      <w:pPr>
        <w:ind w:left="709"/>
        <w:rPr>
          <w:sz w:val="20"/>
          <w:szCs w:val="20"/>
        </w:rPr>
      </w:pPr>
      <w:r w:rsidRPr="0012045D">
        <w:rPr>
          <w:sz w:val="20"/>
          <w:szCs w:val="20"/>
          <w:vertAlign w:val="superscript"/>
        </w:rPr>
        <w:lastRenderedPageBreak/>
        <w:t>2</w:t>
      </w:r>
      <w:r w:rsidRPr="0012045D">
        <w:rPr>
          <w:sz w:val="20"/>
          <w:szCs w:val="20"/>
        </w:rPr>
        <w:t xml:space="preserve"> See Section 4.4 Special Warnings and Precautions</w:t>
      </w:r>
    </w:p>
    <w:p w14:paraId="32B62FBE" w14:textId="77777777" w:rsidR="00FC66E8" w:rsidRPr="0012045D" w:rsidRDefault="00FC66E8" w:rsidP="008A07D5">
      <w:pPr>
        <w:ind w:left="709"/>
        <w:rPr>
          <w:sz w:val="20"/>
          <w:szCs w:val="20"/>
        </w:rPr>
      </w:pPr>
      <w:r w:rsidRPr="0012045D">
        <w:rPr>
          <w:sz w:val="20"/>
          <w:szCs w:val="20"/>
          <w:vertAlign w:val="superscript"/>
        </w:rPr>
        <w:t>3</w:t>
      </w:r>
      <w:r w:rsidRPr="0012045D">
        <w:rPr>
          <w:sz w:val="20"/>
          <w:szCs w:val="20"/>
        </w:rPr>
        <w:t xml:space="preserve"> The following are possible co-manifestations: dyspnoea/difficulty breathing, flushing/redness/rash,</w:t>
      </w:r>
      <w:r w:rsidR="0012045D" w:rsidRPr="0012045D">
        <w:rPr>
          <w:sz w:val="20"/>
          <w:szCs w:val="20"/>
        </w:rPr>
        <w:t xml:space="preserve"> </w:t>
      </w:r>
      <w:r w:rsidRPr="0012045D">
        <w:rPr>
          <w:sz w:val="20"/>
          <w:szCs w:val="20"/>
        </w:rPr>
        <w:t>hypotension or hypertension, oxygen desaturation, chest pain, rigors and nausea/vomiting.</w:t>
      </w:r>
    </w:p>
    <w:p w14:paraId="12525DA0" w14:textId="77777777" w:rsidR="00FC66E8" w:rsidRPr="0012045D" w:rsidRDefault="00FC66E8" w:rsidP="008A07D5">
      <w:pPr>
        <w:ind w:left="709"/>
        <w:rPr>
          <w:sz w:val="20"/>
          <w:szCs w:val="20"/>
        </w:rPr>
      </w:pPr>
      <w:r w:rsidRPr="0012045D">
        <w:rPr>
          <w:sz w:val="20"/>
          <w:szCs w:val="20"/>
          <w:vertAlign w:val="superscript"/>
        </w:rPr>
        <w:t xml:space="preserve">4 </w:t>
      </w:r>
      <w:r w:rsidRPr="0012045D">
        <w:rPr>
          <w:sz w:val="20"/>
          <w:szCs w:val="20"/>
        </w:rPr>
        <w:t>See Section 5.1 Pharmacodynamic Properties, Clinical Trials</w:t>
      </w:r>
    </w:p>
    <w:p w14:paraId="7CDE6F2E" w14:textId="77777777" w:rsidR="00A377FF" w:rsidRPr="0012045D" w:rsidRDefault="00FC66E8" w:rsidP="008A07D5">
      <w:pPr>
        <w:ind w:left="709"/>
        <w:rPr>
          <w:sz w:val="20"/>
          <w:szCs w:val="20"/>
        </w:rPr>
      </w:pPr>
      <w:r w:rsidRPr="0012045D">
        <w:rPr>
          <w:sz w:val="20"/>
          <w:szCs w:val="20"/>
          <w:vertAlign w:val="superscript"/>
        </w:rPr>
        <w:t xml:space="preserve">5 </w:t>
      </w:r>
      <w:r w:rsidRPr="0012045D">
        <w:rPr>
          <w:sz w:val="20"/>
          <w:szCs w:val="20"/>
        </w:rPr>
        <w:t>Cases of ONJ observed in Avastin-treated patients mainly in association with prior or concomitant use of</w:t>
      </w:r>
      <w:r w:rsidR="0012045D" w:rsidRPr="0012045D">
        <w:rPr>
          <w:sz w:val="20"/>
          <w:szCs w:val="20"/>
        </w:rPr>
        <w:t xml:space="preserve"> </w:t>
      </w:r>
      <w:r w:rsidRPr="0012045D">
        <w:rPr>
          <w:sz w:val="20"/>
          <w:szCs w:val="20"/>
        </w:rPr>
        <w:t>bisphosphonates.</w:t>
      </w:r>
    </w:p>
    <w:p w14:paraId="7C5C306B" w14:textId="77777777" w:rsidR="008A07D5" w:rsidRPr="0012045D" w:rsidRDefault="008A07D5" w:rsidP="008A07D5">
      <w:pPr>
        <w:ind w:left="709"/>
        <w:rPr>
          <w:sz w:val="20"/>
          <w:szCs w:val="20"/>
        </w:rPr>
      </w:pPr>
      <w:r w:rsidRPr="0012045D">
        <w:rPr>
          <w:sz w:val="20"/>
          <w:szCs w:val="20"/>
          <w:vertAlign w:val="superscript"/>
        </w:rPr>
        <w:t xml:space="preserve">6 </w:t>
      </w:r>
      <w:r w:rsidRPr="0012045D">
        <w:rPr>
          <w:sz w:val="20"/>
          <w:szCs w:val="20"/>
        </w:rPr>
        <w:t>Cases observed in Avastin-treated pediatric patients. See Section 4.4 Special Warnings and Precautions,</w:t>
      </w:r>
      <w:r w:rsidR="0012045D" w:rsidRPr="0012045D">
        <w:rPr>
          <w:sz w:val="20"/>
          <w:szCs w:val="20"/>
        </w:rPr>
        <w:t xml:space="preserve"> </w:t>
      </w:r>
      <w:r w:rsidRPr="0012045D">
        <w:rPr>
          <w:sz w:val="20"/>
          <w:szCs w:val="20"/>
        </w:rPr>
        <w:t>Paediatric Use.</w:t>
      </w:r>
    </w:p>
    <w:p w14:paraId="77BA6AAF" w14:textId="40FD571E" w:rsidR="008A07D5" w:rsidRPr="0012045D" w:rsidRDefault="008A07D5" w:rsidP="008A07D5">
      <w:pPr>
        <w:ind w:left="709"/>
        <w:rPr>
          <w:sz w:val="20"/>
          <w:szCs w:val="20"/>
        </w:rPr>
      </w:pPr>
      <w:bookmarkStart w:id="8" w:name="_Hlk72755580"/>
      <w:bookmarkEnd w:id="7"/>
      <w:r w:rsidRPr="0012045D">
        <w:rPr>
          <w:sz w:val="20"/>
          <w:szCs w:val="20"/>
          <w:vertAlign w:val="superscript"/>
        </w:rPr>
        <w:t>7</w:t>
      </w:r>
      <w:r w:rsidRPr="0012045D">
        <w:rPr>
          <w:sz w:val="20"/>
          <w:szCs w:val="20"/>
        </w:rPr>
        <w:t xml:space="preserve"> Osteonecrosis observed in pediatric population in non-company clinical trials was identified through postmarketing</w:t>
      </w:r>
      <w:r w:rsidR="0012045D" w:rsidRPr="0012045D">
        <w:rPr>
          <w:sz w:val="20"/>
          <w:szCs w:val="20"/>
        </w:rPr>
        <w:t xml:space="preserve"> </w:t>
      </w:r>
      <w:r w:rsidRPr="0012045D">
        <w:rPr>
          <w:sz w:val="20"/>
          <w:szCs w:val="20"/>
        </w:rPr>
        <w:t>surveillance and has therefore been added to the post-marketing section as neither CTC grade</w:t>
      </w:r>
      <w:r w:rsidR="0012045D" w:rsidRPr="0012045D">
        <w:rPr>
          <w:sz w:val="20"/>
          <w:szCs w:val="20"/>
        </w:rPr>
        <w:t xml:space="preserve"> </w:t>
      </w:r>
      <w:r w:rsidRPr="0012045D">
        <w:rPr>
          <w:sz w:val="20"/>
          <w:szCs w:val="20"/>
        </w:rPr>
        <w:t>nor reporting rate were available from published data</w:t>
      </w:r>
      <w:bookmarkEnd w:id="8"/>
      <w:r w:rsidRPr="0012045D">
        <w:rPr>
          <w:sz w:val="20"/>
          <w:szCs w:val="20"/>
        </w:rPr>
        <w:t>.</w:t>
      </w:r>
    </w:p>
    <w:p w14:paraId="459BB87B" w14:textId="77777777" w:rsidR="008A07D5" w:rsidRPr="0012045D" w:rsidRDefault="008A07D5" w:rsidP="008A07D5">
      <w:pPr>
        <w:ind w:left="709"/>
        <w:rPr>
          <w:sz w:val="20"/>
          <w:szCs w:val="20"/>
        </w:rPr>
      </w:pPr>
      <w:r w:rsidRPr="001B4AFB">
        <w:rPr>
          <w:sz w:val="20"/>
          <w:szCs w:val="20"/>
          <w:vertAlign w:val="superscript"/>
        </w:rPr>
        <w:t>8</w:t>
      </w:r>
      <w:r w:rsidRPr="0012045D">
        <w:rPr>
          <w:sz w:val="20"/>
          <w:szCs w:val="20"/>
        </w:rPr>
        <w:t xml:space="preserve"> Cases have been observed in women treated with bevacizumab alone or in combination with known</w:t>
      </w:r>
      <w:r w:rsidR="0012045D" w:rsidRPr="0012045D">
        <w:rPr>
          <w:sz w:val="20"/>
          <w:szCs w:val="20"/>
        </w:rPr>
        <w:t xml:space="preserve"> </w:t>
      </w:r>
      <w:r w:rsidRPr="0012045D">
        <w:rPr>
          <w:sz w:val="20"/>
          <w:szCs w:val="20"/>
        </w:rPr>
        <w:t>embryotoxic chemotherapeutics. See Section 4.6 Fertility, Pregnancy and Lactation</w:t>
      </w:r>
    </w:p>
    <w:p w14:paraId="50B0A426" w14:textId="52FF4A69" w:rsidR="0012045D" w:rsidRDefault="0012045D" w:rsidP="008A07D5">
      <w:pPr>
        <w:pStyle w:val="BodyText"/>
        <w:kinsoku w:val="0"/>
        <w:overflowPunct w:val="0"/>
        <w:ind w:left="723"/>
        <w:rPr>
          <w:u w:val="single"/>
        </w:rPr>
      </w:pPr>
      <w:bookmarkStart w:id="9" w:name="_Hlk72756018"/>
    </w:p>
    <w:p w14:paraId="23962E7B" w14:textId="77777777" w:rsidR="008A07D5" w:rsidRDefault="008A07D5" w:rsidP="008A07D5">
      <w:pPr>
        <w:pStyle w:val="BodyText"/>
        <w:kinsoku w:val="0"/>
        <w:overflowPunct w:val="0"/>
        <w:ind w:left="723"/>
        <w:rPr>
          <w:u w:val="single"/>
        </w:rPr>
      </w:pPr>
      <w:r w:rsidRPr="008A07D5">
        <w:rPr>
          <w:u w:val="single"/>
        </w:rPr>
        <w:t>Description of selected adverse drug reactions from post-marketing experience</w:t>
      </w:r>
      <w:bookmarkEnd w:id="9"/>
    </w:p>
    <w:p w14:paraId="5381F501" w14:textId="77777777" w:rsidR="008A07D5" w:rsidRPr="008A07D5" w:rsidRDefault="008A07D5" w:rsidP="008A07D5">
      <w:pPr>
        <w:pStyle w:val="BodyText"/>
        <w:kinsoku w:val="0"/>
        <w:overflowPunct w:val="0"/>
        <w:ind w:left="723"/>
        <w:rPr>
          <w:u w:val="single"/>
        </w:rPr>
      </w:pPr>
    </w:p>
    <w:p w14:paraId="3BA11CC7" w14:textId="77777777" w:rsidR="008A07D5" w:rsidRDefault="008A07D5" w:rsidP="008A07D5">
      <w:pPr>
        <w:pStyle w:val="BodyText"/>
        <w:kinsoku w:val="0"/>
        <w:overflowPunct w:val="0"/>
        <w:ind w:left="723"/>
        <w:rPr>
          <w:b/>
          <w:bCs/>
          <w:i/>
          <w:iCs/>
        </w:rPr>
      </w:pPr>
      <w:bookmarkStart w:id="10" w:name="_Hlk72755693"/>
      <w:r w:rsidRPr="008A07D5">
        <w:rPr>
          <w:i/>
          <w:iCs/>
        </w:rPr>
        <w:t>Eye disorders (reported from unapproved intravitreal use</w:t>
      </w:r>
      <w:r w:rsidRPr="008A07D5">
        <w:rPr>
          <w:b/>
          <w:bCs/>
          <w:i/>
          <w:iCs/>
        </w:rPr>
        <w:t>)</w:t>
      </w:r>
    </w:p>
    <w:p w14:paraId="2ED9C9F9" w14:textId="77777777" w:rsidR="008A07D5" w:rsidRPr="008A07D5" w:rsidRDefault="008A07D5" w:rsidP="008A07D5">
      <w:pPr>
        <w:pStyle w:val="BodyText"/>
        <w:kinsoku w:val="0"/>
        <w:overflowPunct w:val="0"/>
        <w:ind w:left="723"/>
        <w:rPr>
          <w:b/>
          <w:bCs/>
          <w:i/>
          <w:iCs/>
        </w:rPr>
      </w:pPr>
    </w:p>
    <w:p w14:paraId="74261A77" w14:textId="77777777" w:rsidR="008A07D5" w:rsidRPr="008A07D5" w:rsidRDefault="008A07D5" w:rsidP="008A07D5">
      <w:pPr>
        <w:pStyle w:val="BodyText"/>
        <w:kinsoku w:val="0"/>
        <w:overflowPunct w:val="0"/>
        <w:ind w:left="723"/>
      </w:pPr>
      <w:r w:rsidRPr="008A07D5">
        <w:t>Infectious endophthalmitis (frequency not known; some cases leading to permanent blindness; one</w:t>
      </w:r>
    </w:p>
    <w:p w14:paraId="74D22C3B" w14:textId="77777777" w:rsidR="008A07D5" w:rsidRPr="008A07D5" w:rsidRDefault="008A07D5" w:rsidP="008A07D5">
      <w:pPr>
        <w:pStyle w:val="BodyText"/>
        <w:kinsoku w:val="0"/>
        <w:overflowPunct w:val="0"/>
        <w:ind w:left="723"/>
      </w:pPr>
      <w:r w:rsidRPr="008A07D5">
        <w:t>case reported extraocular extension of infection resulting in meningoencephalitis); Intraocular</w:t>
      </w:r>
    </w:p>
    <w:p w14:paraId="3DF7CDF1" w14:textId="77777777" w:rsidR="008A07D5" w:rsidRPr="008A07D5" w:rsidRDefault="008A07D5" w:rsidP="008A07D5">
      <w:pPr>
        <w:pStyle w:val="BodyText"/>
        <w:kinsoku w:val="0"/>
        <w:overflowPunct w:val="0"/>
        <w:ind w:left="723"/>
      </w:pPr>
      <w:r w:rsidRPr="008A07D5">
        <w:t>inflammation (some cases leading to permanent blindness) such as sterile endophthalmitis, uveitis,</w:t>
      </w:r>
    </w:p>
    <w:p w14:paraId="66A46FCA" w14:textId="77777777" w:rsidR="008A07D5" w:rsidRPr="008A07D5" w:rsidRDefault="008A07D5" w:rsidP="008A07D5">
      <w:pPr>
        <w:pStyle w:val="BodyText"/>
        <w:kinsoku w:val="0"/>
        <w:overflowPunct w:val="0"/>
        <w:ind w:left="723"/>
      </w:pPr>
      <w:r w:rsidRPr="008A07D5">
        <w:t xml:space="preserve">and vitritis (see </w:t>
      </w:r>
      <w:r w:rsidR="001B4AFB">
        <w:t>s</w:t>
      </w:r>
      <w:r w:rsidRPr="008A07D5">
        <w:t>ection 4.4); Retinal detachment (not known); Retinal pigment epithelial tear (not</w:t>
      </w:r>
    </w:p>
    <w:p w14:paraId="4D617F09" w14:textId="77777777" w:rsidR="008A07D5" w:rsidRPr="008A07D5" w:rsidRDefault="008A07D5" w:rsidP="008A07D5">
      <w:pPr>
        <w:pStyle w:val="BodyText"/>
        <w:kinsoku w:val="0"/>
        <w:overflowPunct w:val="0"/>
        <w:ind w:left="723"/>
      </w:pPr>
      <w:r w:rsidRPr="008A07D5">
        <w:t>known); Intraocular pressure increased (not known); Intraocular haemorrhage such as vitreous</w:t>
      </w:r>
    </w:p>
    <w:p w14:paraId="30535044" w14:textId="77777777" w:rsidR="008A07D5" w:rsidRPr="008A07D5" w:rsidRDefault="008A07D5" w:rsidP="008A07D5">
      <w:pPr>
        <w:pStyle w:val="BodyText"/>
        <w:kinsoku w:val="0"/>
        <w:overflowPunct w:val="0"/>
        <w:ind w:left="723"/>
      </w:pPr>
      <w:r w:rsidRPr="008A07D5">
        <w:t>haemorrhage or retinal haemorrhage (not known); Conjunctival haemorrhage (not known);</w:t>
      </w:r>
    </w:p>
    <w:p w14:paraId="073B0BEF" w14:textId="77777777" w:rsidR="008A07D5" w:rsidRDefault="008A07D5" w:rsidP="008A07D5">
      <w:pPr>
        <w:pStyle w:val="BodyText"/>
        <w:kinsoku w:val="0"/>
        <w:overflowPunct w:val="0"/>
        <w:ind w:left="723"/>
      </w:pPr>
      <w:r w:rsidRPr="008A07D5">
        <w:t>Increased risk for cataract surgery.</w:t>
      </w:r>
    </w:p>
    <w:p w14:paraId="7F459162" w14:textId="77777777" w:rsidR="008A07D5" w:rsidRPr="008A07D5" w:rsidRDefault="008A07D5" w:rsidP="008A07D5">
      <w:pPr>
        <w:pStyle w:val="BodyText"/>
        <w:kinsoku w:val="0"/>
        <w:overflowPunct w:val="0"/>
        <w:ind w:left="723"/>
      </w:pPr>
    </w:p>
    <w:p w14:paraId="2AE75A55" w14:textId="77777777" w:rsidR="008A07D5" w:rsidRDefault="008A07D5" w:rsidP="008A07D5">
      <w:pPr>
        <w:pStyle w:val="BodyText"/>
        <w:kinsoku w:val="0"/>
        <w:overflowPunct w:val="0"/>
        <w:ind w:left="723"/>
        <w:rPr>
          <w:i/>
          <w:iCs/>
        </w:rPr>
      </w:pPr>
      <w:r w:rsidRPr="008A07D5">
        <w:rPr>
          <w:i/>
          <w:iCs/>
        </w:rPr>
        <w:t xml:space="preserve">Systemic </w:t>
      </w:r>
      <w:r w:rsidR="001B4AFB">
        <w:rPr>
          <w:i/>
          <w:iCs/>
        </w:rPr>
        <w:t>e</w:t>
      </w:r>
      <w:r w:rsidRPr="008A07D5">
        <w:rPr>
          <w:i/>
          <w:iCs/>
        </w:rPr>
        <w:t>vents (reported from unapproved intravitreal use)</w:t>
      </w:r>
    </w:p>
    <w:p w14:paraId="088140EE" w14:textId="77777777" w:rsidR="008A07D5" w:rsidRPr="008A07D5" w:rsidRDefault="008A07D5" w:rsidP="008A07D5">
      <w:pPr>
        <w:pStyle w:val="BodyText"/>
        <w:kinsoku w:val="0"/>
        <w:overflowPunct w:val="0"/>
        <w:ind w:left="723"/>
        <w:rPr>
          <w:i/>
          <w:iCs/>
        </w:rPr>
      </w:pPr>
    </w:p>
    <w:p w14:paraId="61A499F7" w14:textId="77777777" w:rsidR="008A07D5" w:rsidRDefault="008A07D5" w:rsidP="008A07D5">
      <w:pPr>
        <w:pStyle w:val="BodyText"/>
        <w:kinsoku w:val="0"/>
        <w:overflowPunct w:val="0"/>
        <w:ind w:left="723"/>
      </w:pPr>
      <w:r w:rsidRPr="008A07D5">
        <w:t xml:space="preserve">Increased risk for haemorrhagic stroke (see </w:t>
      </w:r>
      <w:r w:rsidR="001B4AFB">
        <w:t>s</w:t>
      </w:r>
      <w:r w:rsidRPr="008A07D5">
        <w:t>ection 4.4); Increased risk for overall mortality;</w:t>
      </w:r>
      <w:r w:rsidR="0012045D">
        <w:t xml:space="preserve"> </w:t>
      </w:r>
      <w:r w:rsidRPr="008A07D5">
        <w:t>Increased risk for serious systemic adverse events, most of which resulted in hospitalization</w:t>
      </w:r>
      <w:r w:rsidR="0012045D">
        <w:t xml:space="preserve"> </w:t>
      </w:r>
      <w:r w:rsidRPr="008A07D5">
        <w:t>(adjusted risk ratio 1.29; 95% CI: 1.01, 1.66) (Incidence 24.1%; comparator 19.0%).</w:t>
      </w:r>
    </w:p>
    <w:p w14:paraId="02B378B8" w14:textId="77777777" w:rsidR="008A07D5" w:rsidRPr="008A07D5" w:rsidRDefault="008A07D5" w:rsidP="008A07D5">
      <w:pPr>
        <w:pStyle w:val="BodyText"/>
        <w:kinsoku w:val="0"/>
        <w:overflowPunct w:val="0"/>
        <w:ind w:left="723"/>
      </w:pPr>
    </w:p>
    <w:p w14:paraId="3A2AD21B" w14:textId="77777777" w:rsidR="008A07D5" w:rsidRDefault="008A07D5" w:rsidP="008A07D5">
      <w:pPr>
        <w:pStyle w:val="BodyText"/>
        <w:kinsoku w:val="0"/>
        <w:overflowPunct w:val="0"/>
        <w:ind w:left="723"/>
        <w:rPr>
          <w:i/>
          <w:iCs/>
        </w:rPr>
      </w:pPr>
      <w:r w:rsidRPr="008A07D5">
        <w:rPr>
          <w:i/>
          <w:iCs/>
        </w:rPr>
        <w:t>Vascular disorders</w:t>
      </w:r>
    </w:p>
    <w:p w14:paraId="17CB368C" w14:textId="77777777" w:rsidR="008A07D5" w:rsidRPr="008A07D5" w:rsidRDefault="008A07D5" w:rsidP="008A07D5">
      <w:pPr>
        <w:pStyle w:val="BodyText"/>
        <w:kinsoku w:val="0"/>
        <w:overflowPunct w:val="0"/>
        <w:ind w:left="723"/>
        <w:rPr>
          <w:i/>
          <w:iCs/>
        </w:rPr>
      </w:pPr>
    </w:p>
    <w:p w14:paraId="69F85014" w14:textId="77777777" w:rsidR="0012045D" w:rsidRDefault="008A07D5" w:rsidP="0012045D">
      <w:pPr>
        <w:pStyle w:val="BodyText"/>
        <w:kinsoku w:val="0"/>
        <w:overflowPunct w:val="0"/>
        <w:ind w:left="723"/>
      </w:pPr>
      <w:r w:rsidRPr="008A07D5">
        <w:t>Cases of aneurysms and artery dissections, sometimes fatal, have been reported with VEGFR</w:t>
      </w:r>
      <w:r w:rsidR="0012045D">
        <w:t xml:space="preserve"> </w:t>
      </w:r>
      <w:r w:rsidRPr="008A07D5">
        <w:t>pathway inhibitors.</w:t>
      </w:r>
      <w:bookmarkEnd w:id="10"/>
    </w:p>
    <w:p w14:paraId="76250A72" w14:textId="77777777" w:rsidR="0012045D" w:rsidDel="008A07D5" w:rsidRDefault="0012045D" w:rsidP="0012045D">
      <w:pPr>
        <w:pStyle w:val="BodyText"/>
        <w:kinsoku w:val="0"/>
        <w:overflowPunct w:val="0"/>
        <w:ind w:left="723"/>
        <w:rPr>
          <w:spacing w:val="1"/>
        </w:rPr>
      </w:pPr>
    </w:p>
    <w:p w14:paraId="060EA8EF" w14:textId="414FE224" w:rsidR="008F5D9C" w:rsidRDefault="008F5D9C" w:rsidP="0012045D">
      <w:pPr>
        <w:pStyle w:val="BodyText"/>
        <w:kinsoku w:val="0"/>
        <w:overflowPunct w:val="0"/>
        <w:ind w:left="675" w:right="117"/>
        <w:rPr>
          <w:u w:val="single"/>
        </w:rPr>
      </w:pPr>
      <w:r>
        <w:rPr>
          <w:u w:val="single"/>
        </w:rPr>
        <w:t>Reporting</w:t>
      </w:r>
      <w:r>
        <w:rPr>
          <w:spacing w:val="-5"/>
          <w:u w:val="single"/>
        </w:rPr>
        <w:t xml:space="preserve"> </w:t>
      </w:r>
      <w:r>
        <w:rPr>
          <w:u w:val="single"/>
        </w:rPr>
        <w:t>suspected</w:t>
      </w:r>
      <w:r>
        <w:rPr>
          <w:spacing w:val="-2"/>
          <w:u w:val="single"/>
        </w:rPr>
        <w:t xml:space="preserve"> </w:t>
      </w:r>
      <w:r>
        <w:rPr>
          <w:u w:val="single"/>
        </w:rPr>
        <w:t>adverse</w:t>
      </w:r>
      <w:r>
        <w:rPr>
          <w:spacing w:val="-2"/>
          <w:u w:val="single"/>
        </w:rPr>
        <w:t xml:space="preserve"> </w:t>
      </w:r>
      <w:r>
        <w:rPr>
          <w:u w:val="single"/>
        </w:rPr>
        <w:t>effects</w:t>
      </w:r>
    </w:p>
    <w:p w14:paraId="7B73937D" w14:textId="77777777" w:rsidR="008A07D5" w:rsidRDefault="008A07D5" w:rsidP="008A07D5">
      <w:pPr>
        <w:pStyle w:val="BodyText"/>
        <w:kinsoku w:val="0"/>
        <w:overflowPunct w:val="0"/>
        <w:ind w:left="675" w:right="6465"/>
      </w:pPr>
    </w:p>
    <w:p w14:paraId="1BEE2B3B" w14:textId="77777777" w:rsidR="00DC7D85" w:rsidRDefault="008F5D9C" w:rsidP="0012045D">
      <w:pPr>
        <w:pStyle w:val="BodyText"/>
        <w:kinsoku w:val="0"/>
        <w:overflowPunct w:val="0"/>
        <w:ind w:left="658" w:right="117"/>
      </w:pPr>
      <w:r>
        <w:t>Reporting suspected adverse reactions after registration of the medicinal product is important. It</w:t>
      </w:r>
      <w:r>
        <w:rPr>
          <w:spacing w:val="-52"/>
        </w:rPr>
        <w:t xml:space="preserve"> </w:t>
      </w:r>
      <w:r>
        <w:t>allows continued monitoring of the benefit-risk balance of the medicinal product. Healthcare</w:t>
      </w:r>
      <w:r>
        <w:rPr>
          <w:spacing w:val="1"/>
        </w:rPr>
        <w:t xml:space="preserve"> </w:t>
      </w:r>
      <w:r>
        <w:t>professionals are asked to report any suspected adverse reactions at</w:t>
      </w:r>
      <w:r>
        <w:rPr>
          <w:spacing w:val="1"/>
        </w:rPr>
        <w:t xml:space="preserve"> </w:t>
      </w:r>
      <w:r>
        <w:rPr>
          <w:u w:val="single"/>
        </w:rPr>
        <w:t>https://</w:t>
      </w:r>
      <w:hyperlink r:id="rId8" w:history="1">
        <w:r>
          <w:rPr>
            <w:u w:val="single"/>
          </w:rPr>
          <w:t>www.tga.gov.au/reporting-problems.</w:t>
        </w:r>
      </w:hyperlink>
    </w:p>
    <w:p w14:paraId="1AFD43FD" w14:textId="77777777" w:rsidR="00DC7D85" w:rsidRPr="00DC7D85" w:rsidRDefault="00DC7D85" w:rsidP="00DC7D85">
      <w:pPr>
        <w:pStyle w:val="BodyText"/>
        <w:kinsoku w:val="0"/>
        <w:overflowPunct w:val="0"/>
        <w:ind w:left="658" w:right="1198"/>
      </w:pPr>
    </w:p>
    <w:p w14:paraId="0125F451" w14:textId="77777777" w:rsidR="008F5D9C" w:rsidRDefault="008F5D9C" w:rsidP="00343244">
      <w:pPr>
        <w:pStyle w:val="Heading1"/>
        <w:numPr>
          <w:ilvl w:val="1"/>
          <w:numId w:val="5"/>
        </w:numPr>
        <w:tabs>
          <w:tab w:val="left" w:pos="686"/>
        </w:tabs>
        <w:kinsoku w:val="0"/>
        <w:overflowPunct w:val="0"/>
        <w:ind w:hanging="568"/>
      </w:pPr>
      <w:r>
        <w:t>OVERDOSE</w:t>
      </w:r>
    </w:p>
    <w:p w14:paraId="281A6BC5" w14:textId="77777777" w:rsidR="008F5D9C" w:rsidRDefault="008F5D9C" w:rsidP="00343244">
      <w:pPr>
        <w:pStyle w:val="BodyText"/>
        <w:kinsoku w:val="0"/>
        <w:overflowPunct w:val="0"/>
        <w:rPr>
          <w:b/>
          <w:bCs/>
        </w:rPr>
      </w:pPr>
    </w:p>
    <w:p w14:paraId="18A51BB8" w14:textId="77777777" w:rsidR="008F5D9C" w:rsidRDefault="008F5D9C" w:rsidP="0012045D">
      <w:pPr>
        <w:pStyle w:val="BodyText"/>
        <w:kinsoku w:val="0"/>
        <w:overflowPunct w:val="0"/>
        <w:ind w:left="658" w:right="117" w:hanging="10"/>
      </w:pPr>
      <w:r>
        <w:t>The highest dose tested in humans (20 mg/kg body weight, IV) was associated with severe</w:t>
      </w:r>
      <w:r>
        <w:rPr>
          <w:spacing w:val="-52"/>
        </w:rPr>
        <w:t xml:space="preserve"> </w:t>
      </w:r>
      <w:r>
        <w:t>migraine</w:t>
      </w:r>
      <w:r>
        <w:rPr>
          <w:spacing w:val="-3"/>
        </w:rPr>
        <w:t xml:space="preserve"> </w:t>
      </w:r>
      <w:r>
        <w:t>in several</w:t>
      </w:r>
      <w:r>
        <w:rPr>
          <w:spacing w:val="-1"/>
        </w:rPr>
        <w:t xml:space="preserve"> </w:t>
      </w:r>
      <w:r>
        <w:t>patients.</w:t>
      </w:r>
    </w:p>
    <w:p w14:paraId="112514D6" w14:textId="77777777" w:rsidR="008F5D9C" w:rsidRPr="00965FE2" w:rsidRDefault="008F5D9C" w:rsidP="0012045D">
      <w:pPr>
        <w:pStyle w:val="BodyText"/>
        <w:kinsoku w:val="0"/>
        <w:overflowPunct w:val="0"/>
        <w:ind w:right="117"/>
      </w:pPr>
    </w:p>
    <w:p w14:paraId="569D0D4D" w14:textId="77777777" w:rsidR="008F5D9C" w:rsidRDefault="008F5D9C" w:rsidP="0012045D">
      <w:pPr>
        <w:pStyle w:val="BodyText"/>
        <w:kinsoku w:val="0"/>
        <w:overflowPunct w:val="0"/>
        <w:ind w:left="649" w:right="117"/>
      </w:pPr>
      <w:r>
        <w:t>Treatment</w:t>
      </w:r>
      <w:r>
        <w:rPr>
          <w:spacing w:val="-3"/>
        </w:rPr>
        <w:t xml:space="preserve"> </w:t>
      </w:r>
      <w:r>
        <w:t>of</w:t>
      </w:r>
      <w:r>
        <w:rPr>
          <w:spacing w:val="-1"/>
        </w:rPr>
        <w:t xml:space="preserve"> </w:t>
      </w:r>
      <w:r>
        <w:t>overdose</w:t>
      </w:r>
      <w:r>
        <w:rPr>
          <w:spacing w:val="-3"/>
        </w:rPr>
        <w:t xml:space="preserve"> </w:t>
      </w:r>
      <w:r>
        <w:t>should</w:t>
      </w:r>
      <w:r>
        <w:rPr>
          <w:spacing w:val="-1"/>
        </w:rPr>
        <w:t xml:space="preserve"> </w:t>
      </w:r>
      <w:r>
        <w:t>consist</w:t>
      </w:r>
      <w:r>
        <w:rPr>
          <w:spacing w:val="-2"/>
        </w:rPr>
        <w:t xml:space="preserve"> </w:t>
      </w:r>
      <w:r>
        <w:t>of general</w:t>
      </w:r>
      <w:r>
        <w:rPr>
          <w:spacing w:val="-3"/>
        </w:rPr>
        <w:t xml:space="preserve"> </w:t>
      </w:r>
      <w:r>
        <w:t>supportive</w:t>
      </w:r>
      <w:r>
        <w:rPr>
          <w:spacing w:val="-3"/>
        </w:rPr>
        <w:t xml:space="preserve"> </w:t>
      </w:r>
      <w:r>
        <w:t>measures.</w:t>
      </w:r>
    </w:p>
    <w:p w14:paraId="621423F7" w14:textId="77777777" w:rsidR="008F5D9C" w:rsidRDefault="008F5D9C" w:rsidP="0012045D">
      <w:pPr>
        <w:pStyle w:val="BodyText"/>
        <w:kinsoku w:val="0"/>
        <w:overflowPunct w:val="0"/>
        <w:ind w:right="117"/>
      </w:pPr>
    </w:p>
    <w:p w14:paraId="39B4ACEC" w14:textId="77777777" w:rsidR="008F5D9C" w:rsidRDefault="008F5D9C" w:rsidP="0012045D">
      <w:pPr>
        <w:pStyle w:val="BodyText"/>
        <w:kinsoku w:val="0"/>
        <w:overflowPunct w:val="0"/>
        <w:ind w:left="658" w:right="117" w:hanging="10"/>
      </w:pPr>
      <w:r>
        <w:t>For information on the management of overdose, contact the Poisons Information Centre on 13 11</w:t>
      </w:r>
      <w:r>
        <w:rPr>
          <w:spacing w:val="-52"/>
        </w:rPr>
        <w:t xml:space="preserve"> </w:t>
      </w:r>
      <w:r>
        <w:t>26</w:t>
      </w:r>
      <w:r>
        <w:rPr>
          <w:spacing w:val="-1"/>
        </w:rPr>
        <w:t xml:space="preserve"> </w:t>
      </w:r>
      <w:r>
        <w:t>(Australia).</w:t>
      </w:r>
    </w:p>
    <w:p w14:paraId="289F6BF9" w14:textId="77777777" w:rsidR="008F5D9C" w:rsidRPr="00965FE2" w:rsidRDefault="008F5D9C" w:rsidP="00343244">
      <w:pPr>
        <w:pStyle w:val="BodyText"/>
        <w:kinsoku w:val="0"/>
        <w:overflowPunct w:val="0"/>
      </w:pPr>
    </w:p>
    <w:p w14:paraId="06FE045B" w14:textId="77777777" w:rsidR="008F5D9C" w:rsidRDefault="008F5D9C" w:rsidP="00343244">
      <w:pPr>
        <w:pStyle w:val="Heading1"/>
        <w:numPr>
          <w:ilvl w:val="0"/>
          <w:numId w:val="5"/>
        </w:numPr>
        <w:tabs>
          <w:tab w:val="left" w:pos="686"/>
        </w:tabs>
        <w:kinsoku w:val="0"/>
        <w:overflowPunct w:val="0"/>
        <w:ind w:hanging="568"/>
      </w:pPr>
      <w:r>
        <w:lastRenderedPageBreak/>
        <w:t>PHARMACOLOGICAL</w:t>
      </w:r>
      <w:r>
        <w:rPr>
          <w:spacing w:val="-3"/>
        </w:rPr>
        <w:t xml:space="preserve"> </w:t>
      </w:r>
      <w:r>
        <w:t>PROPERTIES</w:t>
      </w:r>
    </w:p>
    <w:p w14:paraId="59F9C2D1" w14:textId="77777777" w:rsidR="008F5D9C" w:rsidRDefault="008F5D9C" w:rsidP="00343244">
      <w:pPr>
        <w:pStyle w:val="BodyText"/>
        <w:kinsoku w:val="0"/>
        <w:overflowPunct w:val="0"/>
        <w:rPr>
          <w:b/>
          <w:bCs/>
        </w:rPr>
      </w:pPr>
    </w:p>
    <w:p w14:paraId="5DB3A8C3" w14:textId="77777777" w:rsidR="008F5D9C" w:rsidRDefault="008F5D9C" w:rsidP="00343244">
      <w:pPr>
        <w:pStyle w:val="ListParagraph"/>
        <w:numPr>
          <w:ilvl w:val="1"/>
          <w:numId w:val="5"/>
        </w:numPr>
        <w:tabs>
          <w:tab w:val="left" w:pos="686"/>
        </w:tabs>
        <w:kinsoku w:val="0"/>
        <w:overflowPunct w:val="0"/>
        <w:ind w:hanging="580"/>
        <w:rPr>
          <w:b/>
          <w:bCs/>
          <w:sz w:val="22"/>
          <w:szCs w:val="22"/>
        </w:rPr>
      </w:pPr>
      <w:r>
        <w:rPr>
          <w:b/>
          <w:bCs/>
          <w:sz w:val="22"/>
          <w:szCs w:val="22"/>
        </w:rPr>
        <w:t>PHARMACODYNAMIC</w:t>
      </w:r>
      <w:r>
        <w:rPr>
          <w:b/>
          <w:bCs/>
          <w:spacing w:val="-7"/>
          <w:sz w:val="22"/>
          <w:szCs w:val="22"/>
        </w:rPr>
        <w:t xml:space="preserve"> </w:t>
      </w:r>
      <w:r>
        <w:rPr>
          <w:b/>
          <w:bCs/>
          <w:sz w:val="22"/>
          <w:szCs w:val="22"/>
        </w:rPr>
        <w:t>PROPERTIES</w:t>
      </w:r>
    </w:p>
    <w:p w14:paraId="505E1CB4" w14:textId="77777777" w:rsidR="008F5D9C" w:rsidRPr="00965FE2" w:rsidRDefault="008F5D9C" w:rsidP="00343244">
      <w:pPr>
        <w:pStyle w:val="BodyText"/>
        <w:kinsoku w:val="0"/>
        <w:overflowPunct w:val="0"/>
        <w:rPr>
          <w:b/>
          <w:bCs/>
        </w:rPr>
      </w:pPr>
    </w:p>
    <w:p w14:paraId="457FF364" w14:textId="77777777" w:rsidR="008F5D9C" w:rsidRDefault="008F5D9C" w:rsidP="00343244">
      <w:pPr>
        <w:pStyle w:val="BodyText"/>
        <w:kinsoku w:val="0"/>
        <w:overflowPunct w:val="0"/>
        <w:ind w:left="675"/>
      </w:pPr>
      <w:r>
        <w:rPr>
          <w:u w:val="single"/>
        </w:rPr>
        <w:t>Mechanism</w:t>
      </w:r>
      <w:r>
        <w:rPr>
          <w:spacing w:val="-2"/>
          <w:u w:val="single"/>
        </w:rPr>
        <w:t xml:space="preserve"> </w:t>
      </w:r>
      <w:r>
        <w:rPr>
          <w:u w:val="single"/>
        </w:rPr>
        <w:t>of action</w:t>
      </w:r>
    </w:p>
    <w:p w14:paraId="58A9208A" w14:textId="77777777" w:rsidR="008F5D9C" w:rsidRPr="00965FE2" w:rsidRDefault="008F5D9C" w:rsidP="00343244">
      <w:pPr>
        <w:pStyle w:val="BodyText"/>
        <w:kinsoku w:val="0"/>
        <w:overflowPunct w:val="0"/>
      </w:pPr>
    </w:p>
    <w:p w14:paraId="6B522679" w14:textId="4FA65790" w:rsidR="008F5D9C" w:rsidRDefault="008F5D9C" w:rsidP="00054DF1">
      <w:pPr>
        <w:pStyle w:val="BodyText"/>
        <w:kinsoku w:val="0"/>
        <w:overflowPunct w:val="0"/>
        <w:ind w:left="658" w:right="117" w:hanging="10"/>
      </w:pPr>
      <w:r>
        <w:t>Bevaciptin is an antineoplastic agent containing the active ingredient, bevacizumab. Bevacizumab</w:t>
      </w:r>
      <w:r>
        <w:rPr>
          <w:spacing w:val="-52"/>
        </w:rPr>
        <w:t xml:space="preserve"> </w:t>
      </w:r>
      <w:r>
        <w:t>is a recombinant humanised monoclonal antibody that selectively binds to and neutralises the</w:t>
      </w:r>
      <w:r>
        <w:rPr>
          <w:spacing w:val="1"/>
        </w:rPr>
        <w:t xml:space="preserve"> </w:t>
      </w:r>
      <w:r>
        <w:t>biologic</w:t>
      </w:r>
      <w:r>
        <w:rPr>
          <w:spacing w:val="-1"/>
        </w:rPr>
        <w:t xml:space="preserve"> </w:t>
      </w:r>
      <w:r>
        <w:t>activity</w:t>
      </w:r>
      <w:r>
        <w:rPr>
          <w:spacing w:val="-1"/>
        </w:rPr>
        <w:t xml:space="preserve"> </w:t>
      </w:r>
      <w:r>
        <w:t>of</w:t>
      </w:r>
      <w:r>
        <w:rPr>
          <w:spacing w:val="-3"/>
        </w:rPr>
        <w:t xml:space="preserve"> </w:t>
      </w:r>
      <w:r>
        <w:t>human</w:t>
      </w:r>
      <w:r>
        <w:rPr>
          <w:spacing w:val="-3"/>
        </w:rPr>
        <w:t xml:space="preserve"> </w:t>
      </w:r>
      <w:r>
        <w:t>vascular</w:t>
      </w:r>
      <w:r>
        <w:rPr>
          <w:spacing w:val="-1"/>
        </w:rPr>
        <w:t xml:space="preserve"> </w:t>
      </w:r>
      <w:r>
        <w:t>endothelial</w:t>
      </w:r>
      <w:r>
        <w:rPr>
          <w:spacing w:val="-3"/>
        </w:rPr>
        <w:t xml:space="preserve"> </w:t>
      </w:r>
      <w:r>
        <w:t>growth</w:t>
      </w:r>
      <w:r>
        <w:rPr>
          <w:spacing w:val="-4"/>
        </w:rPr>
        <w:t xml:space="preserve"> </w:t>
      </w:r>
      <w:r>
        <w:t>factor</w:t>
      </w:r>
      <w:r>
        <w:rPr>
          <w:spacing w:val="-3"/>
        </w:rPr>
        <w:t xml:space="preserve"> </w:t>
      </w:r>
      <w:r>
        <w:t>(VEGF).</w:t>
      </w:r>
      <w:r>
        <w:rPr>
          <w:spacing w:val="-1"/>
        </w:rPr>
        <w:t xml:space="preserve"> </w:t>
      </w:r>
      <w:r>
        <w:t>Bevacizumab</w:t>
      </w:r>
      <w:r>
        <w:rPr>
          <w:spacing w:val="-1"/>
        </w:rPr>
        <w:t xml:space="preserve"> </w:t>
      </w:r>
      <w:r>
        <w:t>contains</w:t>
      </w:r>
      <w:r w:rsidR="00EE5A19">
        <w:t xml:space="preserve"> </w:t>
      </w:r>
      <w:r>
        <w:t>human framework regions with antigen binding regions of a humanised murine antibody that</w:t>
      </w:r>
      <w:r>
        <w:rPr>
          <w:spacing w:val="1"/>
        </w:rPr>
        <w:t xml:space="preserve"> </w:t>
      </w:r>
      <w:r>
        <w:t>binds to VEGF. Bevacizumab is produced by recombinant DNA technology in a Chinese hamster</w:t>
      </w:r>
      <w:r>
        <w:rPr>
          <w:spacing w:val="-52"/>
        </w:rPr>
        <w:t xml:space="preserve"> </w:t>
      </w:r>
      <w:r>
        <w:t>ovary mammalian cell expression system and is purified by a process that includes specific viral inactivation and removal steps.</w:t>
      </w:r>
      <w:r>
        <w:rPr>
          <w:spacing w:val="-52"/>
        </w:rPr>
        <w:t xml:space="preserve"> </w:t>
      </w:r>
    </w:p>
    <w:p w14:paraId="499ACFB7" w14:textId="77777777" w:rsidR="008F5D9C" w:rsidRDefault="008F5D9C" w:rsidP="00343244">
      <w:pPr>
        <w:pStyle w:val="BodyText"/>
        <w:kinsoku w:val="0"/>
        <w:overflowPunct w:val="0"/>
      </w:pPr>
    </w:p>
    <w:p w14:paraId="531F7EB7" w14:textId="77777777" w:rsidR="008F5D9C" w:rsidRDefault="008F5D9C" w:rsidP="00054DF1">
      <w:pPr>
        <w:pStyle w:val="BodyText"/>
        <w:kinsoku w:val="0"/>
        <w:overflowPunct w:val="0"/>
        <w:ind w:left="658" w:right="117" w:hanging="10"/>
      </w:pPr>
      <w:r>
        <w:t>Bevacizumab inhibits the binding of VEGF to its receptors, Flt-1 and KDR, on the surface of</w:t>
      </w:r>
      <w:r>
        <w:rPr>
          <w:spacing w:val="1"/>
        </w:rPr>
        <w:t xml:space="preserve"> </w:t>
      </w:r>
      <w:r>
        <w:t>endothelial cells. Neutralising the biologic activity of VEGF reduces the vascularisation of</w:t>
      </w:r>
      <w:r>
        <w:rPr>
          <w:spacing w:val="1"/>
        </w:rPr>
        <w:t xml:space="preserve"> </w:t>
      </w:r>
      <w:r>
        <w:t>tumours, thereby inhibiting tumour growth. Administration of bevacizumab or its parental murine</w:t>
      </w:r>
      <w:r>
        <w:rPr>
          <w:spacing w:val="-52"/>
        </w:rPr>
        <w:t xml:space="preserve"> </w:t>
      </w:r>
      <w:r>
        <w:t>antibody to xenotransplant models of cancer in nude mice resulted in extensive anti-tumour</w:t>
      </w:r>
      <w:r>
        <w:rPr>
          <w:spacing w:val="1"/>
        </w:rPr>
        <w:t xml:space="preserve"> </w:t>
      </w:r>
      <w:r>
        <w:t>activity in human cancers, including colon, breast, pancreas and prostate. Metastatic disease</w:t>
      </w:r>
      <w:r>
        <w:rPr>
          <w:spacing w:val="1"/>
        </w:rPr>
        <w:t xml:space="preserve"> </w:t>
      </w:r>
      <w:r>
        <w:t>progression</w:t>
      </w:r>
      <w:r>
        <w:rPr>
          <w:spacing w:val="-1"/>
        </w:rPr>
        <w:t xml:space="preserve"> </w:t>
      </w:r>
      <w:r>
        <w:t>was inhibited</w:t>
      </w:r>
      <w:r>
        <w:rPr>
          <w:spacing w:val="-1"/>
        </w:rPr>
        <w:t xml:space="preserve"> </w:t>
      </w:r>
      <w:r>
        <w:t>and microvascular permeability was</w:t>
      </w:r>
      <w:r>
        <w:rPr>
          <w:spacing w:val="-1"/>
        </w:rPr>
        <w:t xml:space="preserve"> </w:t>
      </w:r>
      <w:r>
        <w:t>reduced.</w:t>
      </w:r>
    </w:p>
    <w:p w14:paraId="7A4D0725" w14:textId="77777777" w:rsidR="008F5D9C" w:rsidRDefault="008F5D9C" w:rsidP="00343244">
      <w:pPr>
        <w:pStyle w:val="BodyText"/>
        <w:kinsoku w:val="0"/>
        <w:overflowPunct w:val="0"/>
      </w:pPr>
    </w:p>
    <w:p w14:paraId="78182062" w14:textId="77777777" w:rsidR="008F5D9C" w:rsidRDefault="008F5D9C" w:rsidP="00C9346C">
      <w:pPr>
        <w:pStyle w:val="BodyText"/>
        <w:kinsoku w:val="0"/>
        <w:overflowPunct w:val="0"/>
        <w:ind w:left="675"/>
      </w:pPr>
      <w:r>
        <w:rPr>
          <w:u w:val="single"/>
        </w:rPr>
        <w:t>Clinical</w:t>
      </w:r>
      <w:r>
        <w:rPr>
          <w:spacing w:val="-3"/>
          <w:u w:val="single"/>
        </w:rPr>
        <w:t xml:space="preserve"> </w:t>
      </w:r>
      <w:r>
        <w:rPr>
          <w:u w:val="single"/>
        </w:rPr>
        <w:t>trials</w:t>
      </w:r>
    </w:p>
    <w:p w14:paraId="509F38E0" w14:textId="77777777" w:rsidR="008F5D9C" w:rsidRPr="00965FE2" w:rsidRDefault="008F5D9C" w:rsidP="00343244">
      <w:pPr>
        <w:pStyle w:val="BodyText"/>
        <w:kinsoku w:val="0"/>
        <w:overflowPunct w:val="0"/>
      </w:pPr>
    </w:p>
    <w:p w14:paraId="0755CB29" w14:textId="77777777" w:rsidR="008F5D9C" w:rsidRDefault="008F5D9C" w:rsidP="00343244">
      <w:pPr>
        <w:pStyle w:val="BodyText"/>
        <w:kinsoku w:val="0"/>
        <w:overflowPunct w:val="0"/>
        <w:ind w:left="675"/>
        <w:rPr>
          <w:i/>
          <w:iCs/>
        </w:rPr>
      </w:pPr>
      <w:r>
        <w:rPr>
          <w:i/>
          <w:iCs/>
          <w:u w:val="single"/>
        </w:rPr>
        <w:t>Metastatic</w:t>
      </w:r>
      <w:r>
        <w:rPr>
          <w:i/>
          <w:iCs/>
          <w:spacing w:val="-2"/>
          <w:u w:val="single"/>
        </w:rPr>
        <w:t xml:space="preserve"> </w:t>
      </w:r>
      <w:r>
        <w:rPr>
          <w:i/>
          <w:iCs/>
          <w:u w:val="single"/>
        </w:rPr>
        <w:t>colorectal</w:t>
      </w:r>
      <w:r>
        <w:rPr>
          <w:i/>
          <w:iCs/>
          <w:spacing w:val="-2"/>
          <w:u w:val="single"/>
        </w:rPr>
        <w:t xml:space="preserve"> </w:t>
      </w:r>
      <w:r>
        <w:rPr>
          <w:i/>
          <w:iCs/>
          <w:u w:val="single"/>
        </w:rPr>
        <w:t>cancer</w:t>
      </w:r>
    </w:p>
    <w:p w14:paraId="015F98F3" w14:textId="77777777" w:rsidR="008F5D9C" w:rsidRPr="00965FE2" w:rsidRDefault="008F5D9C" w:rsidP="00343244">
      <w:pPr>
        <w:pStyle w:val="BodyText"/>
        <w:kinsoku w:val="0"/>
        <w:overflowPunct w:val="0"/>
        <w:rPr>
          <w:i/>
          <w:iCs/>
        </w:rPr>
      </w:pPr>
    </w:p>
    <w:p w14:paraId="4B7B4678" w14:textId="77777777" w:rsidR="008F5D9C" w:rsidRDefault="008F5D9C" w:rsidP="00054DF1">
      <w:pPr>
        <w:pStyle w:val="BodyText"/>
        <w:tabs>
          <w:tab w:val="left" w:pos="7938"/>
          <w:tab w:val="left" w:pos="8222"/>
        </w:tabs>
        <w:kinsoku w:val="0"/>
        <w:overflowPunct w:val="0"/>
        <w:ind w:left="658" w:right="117" w:hanging="10"/>
      </w:pPr>
      <w:r>
        <w:t>The safety and efficacy of bevacizumab in metastatic colorectal cancer were studied in two</w:t>
      </w:r>
      <w:r>
        <w:rPr>
          <w:spacing w:val="1"/>
        </w:rPr>
        <w:t xml:space="preserve"> </w:t>
      </w:r>
      <w:r>
        <w:t>randomised, active-controlled clinical trials. Bevacizumab was combined with two chemotherapy</w:t>
      </w:r>
      <w:r>
        <w:rPr>
          <w:spacing w:val="-52"/>
        </w:rPr>
        <w:t xml:space="preserve"> </w:t>
      </w:r>
      <w:r>
        <w:t>regimens:</w:t>
      </w:r>
    </w:p>
    <w:p w14:paraId="534B392B" w14:textId="77777777" w:rsidR="008F5D9C" w:rsidRDefault="008F5D9C" w:rsidP="00054DF1">
      <w:pPr>
        <w:pStyle w:val="ListParagraph"/>
        <w:numPr>
          <w:ilvl w:val="0"/>
          <w:numId w:val="3"/>
        </w:numPr>
        <w:tabs>
          <w:tab w:val="left" w:pos="1019"/>
        </w:tabs>
        <w:kinsoku w:val="0"/>
        <w:overflowPunct w:val="0"/>
        <w:ind w:right="117"/>
        <w:rPr>
          <w:sz w:val="22"/>
          <w:szCs w:val="22"/>
        </w:rPr>
      </w:pPr>
      <w:r>
        <w:rPr>
          <w:b/>
          <w:bCs/>
          <w:sz w:val="22"/>
          <w:szCs w:val="22"/>
        </w:rPr>
        <w:t>AVF2107g</w:t>
      </w:r>
      <w:r>
        <w:rPr>
          <w:sz w:val="22"/>
          <w:szCs w:val="22"/>
        </w:rPr>
        <w:t>: A weekly schedule of irinotecan/bolus fluorouracil/leucovorin</w:t>
      </w:r>
      <w:r>
        <w:rPr>
          <w:sz w:val="22"/>
          <w:szCs w:val="22"/>
          <w:vertAlign w:val="superscript"/>
        </w:rPr>
        <w:t>†</w:t>
      </w:r>
      <w:r>
        <w:rPr>
          <w:sz w:val="22"/>
          <w:szCs w:val="22"/>
        </w:rPr>
        <w:t xml:space="preserve"> (IFL) for a total</w:t>
      </w:r>
      <w:r>
        <w:rPr>
          <w:spacing w:val="-52"/>
          <w:sz w:val="22"/>
          <w:szCs w:val="22"/>
        </w:rPr>
        <w:t xml:space="preserve"> </w:t>
      </w:r>
      <w:r>
        <w:rPr>
          <w:sz w:val="22"/>
          <w:szCs w:val="22"/>
        </w:rPr>
        <w:t>of</w:t>
      </w:r>
      <w:r>
        <w:rPr>
          <w:spacing w:val="-1"/>
          <w:sz w:val="22"/>
          <w:szCs w:val="22"/>
        </w:rPr>
        <w:t xml:space="preserve"> </w:t>
      </w:r>
      <w:r>
        <w:rPr>
          <w:sz w:val="22"/>
          <w:szCs w:val="22"/>
        </w:rPr>
        <w:t>4 weeks of each 6 week</w:t>
      </w:r>
      <w:r>
        <w:rPr>
          <w:spacing w:val="-2"/>
          <w:sz w:val="22"/>
          <w:szCs w:val="22"/>
        </w:rPr>
        <w:t xml:space="preserve"> </w:t>
      </w:r>
      <w:r>
        <w:rPr>
          <w:sz w:val="22"/>
          <w:szCs w:val="22"/>
        </w:rPr>
        <w:t>cycle.</w:t>
      </w:r>
    </w:p>
    <w:p w14:paraId="07DD082E" w14:textId="77777777" w:rsidR="008F5D9C" w:rsidRDefault="008F5D9C" w:rsidP="00054DF1">
      <w:pPr>
        <w:pStyle w:val="ListParagraph"/>
        <w:numPr>
          <w:ilvl w:val="0"/>
          <w:numId w:val="3"/>
        </w:numPr>
        <w:tabs>
          <w:tab w:val="left" w:pos="1019"/>
        </w:tabs>
        <w:kinsoku w:val="0"/>
        <w:overflowPunct w:val="0"/>
        <w:ind w:right="117"/>
        <w:rPr>
          <w:sz w:val="22"/>
          <w:szCs w:val="22"/>
        </w:rPr>
      </w:pPr>
      <w:r>
        <w:rPr>
          <w:b/>
          <w:bCs/>
          <w:spacing w:val="-4"/>
          <w:sz w:val="22"/>
          <w:szCs w:val="22"/>
        </w:rPr>
        <w:t>AVF0780g</w:t>
      </w:r>
      <w:r>
        <w:rPr>
          <w:spacing w:val="-4"/>
          <w:sz w:val="22"/>
          <w:szCs w:val="22"/>
        </w:rPr>
        <w:t>:</w:t>
      </w:r>
      <w:r>
        <w:rPr>
          <w:spacing w:val="-7"/>
          <w:sz w:val="22"/>
          <w:szCs w:val="22"/>
        </w:rPr>
        <w:t xml:space="preserve"> </w:t>
      </w:r>
      <w:r>
        <w:rPr>
          <w:spacing w:val="-4"/>
          <w:sz w:val="22"/>
          <w:szCs w:val="22"/>
        </w:rPr>
        <w:t>In</w:t>
      </w:r>
      <w:r>
        <w:rPr>
          <w:spacing w:val="-9"/>
          <w:sz w:val="22"/>
          <w:szCs w:val="22"/>
        </w:rPr>
        <w:t xml:space="preserve"> </w:t>
      </w:r>
      <w:r>
        <w:rPr>
          <w:spacing w:val="-3"/>
          <w:sz w:val="22"/>
          <w:szCs w:val="22"/>
        </w:rPr>
        <w:t>combination</w:t>
      </w:r>
      <w:r>
        <w:rPr>
          <w:spacing w:val="-9"/>
          <w:sz w:val="22"/>
          <w:szCs w:val="22"/>
        </w:rPr>
        <w:t xml:space="preserve"> </w:t>
      </w:r>
      <w:r>
        <w:rPr>
          <w:spacing w:val="-3"/>
          <w:sz w:val="22"/>
          <w:szCs w:val="22"/>
        </w:rPr>
        <w:t>with</w:t>
      </w:r>
      <w:r>
        <w:rPr>
          <w:spacing w:val="-10"/>
          <w:sz w:val="22"/>
          <w:szCs w:val="22"/>
        </w:rPr>
        <w:t xml:space="preserve"> </w:t>
      </w:r>
      <w:r>
        <w:rPr>
          <w:spacing w:val="-3"/>
          <w:sz w:val="22"/>
          <w:szCs w:val="22"/>
        </w:rPr>
        <w:t>bolus</w:t>
      </w:r>
      <w:r>
        <w:rPr>
          <w:spacing w:val="-10"/>
          <w:sz w:val="22"/>
          <w:szCs w:val="22"/>
        </w:rPr>
        <w:t xml:space="preserve"> </w:t>
      </w:r>
      <w:r>
        <w:rPr>
          <w:spacing w:val="-3"/>
          <w:sz w:val="22"/>
          <w:szCs w:val="22"/>
        </w:rPr>
        <w:t>fluorouracil/leucovorin</w:t>
      </w:r>
      <w:r>
        <w:rPr>
          <w:spacing w:val="-3"/>
          <w:sz w:val="22"/>
          <w:szCs w:val="22"/>
          <w:vertAlign w:val="superscript"/>
        </w:rPr>
        <w:t>†</w:t>
      </w:r>
      <w:r>
        <w:rPr>
          <w:spacing w:val="-11"/>
          <w:sz w:val="22"/>
          <w:szCs w:val="22"/>
        </w:rPr>
        <w:t xml:space="preserve"> </w:t>
      </w:r>
      <w:r>
        <w:rPr>
          <w:spacing w:val="-3"/>
          <w:sz w:val="22"/>
          <w:szCs w:val="22"/>
        </w:rPr>
        <w:t>(FU/LV)</w:t>
      </w:r>
      <w:r>
        <w:rPr>
          <w:spacing w:val="-9"/>
          <w:sz w:val="22"/>
          <w:szCs w:val="22"/>
        </w:rPr>
        <w:t xml:space="preserve"> </w:t>
      </w:r>
      <w:r>
        <w:rPr>
          <w:spacing w:val="-3"/>
          <w:sz w:val="22"/>
          <w:szCs w:val="22"/>
        </w:rPr>
        <w:t>for</w:t>
      </w:r>
      <w:r>
        <w:rPr>
          <w:spacing w:val="-8"/>
          <w:sz w:val="22"/>
          <w:szCs w:val="22"/>
        </w:rPr>
        <w:t xml:space="preserve"> </w:t>
      </w:r>
      <w:r>
        <w:rPr>
          <w:spacing w:val="-3"/>
          <w:sz w:val="22"/>
          <w:szCs w:val="22"/>
        </w:rPr>
        <w:t>a</w:t>
      </w:r>
      <w:r>
        <w:rPr>
          <w:spacing w:val="-11"/>
          <w:sz w:val="22"/>
          <w:szCs w:val="22"/>
        </w:rPr>
        <w:t xml:space="preserve"> </w:t>
      </w:r>
      <w:r>
        <w:rPr>
          <w:spacing w:val="-3"/>
          <w:sz w:val="22"/>
          <w:szCs w:val="22"/>
        </w:rPr>
        <w:t>total</w:t>
      </w:r>
      <w:r>
        <w:rPr>
          <w:spacing w:val="-10"/>
          <w:sz w:val="22"/>
          <w:szCs w:val="22"/>
        </w:rPr>
        <w:t xml:space="preserve"> </w:t>
      </w:r>
      <w:r>
        <w:rPr>
          <w:spacing w:val="-3"/>
          <w:sz w:val="22"/>
          <w:szCs w:val="22"/>
        </w:rPr>
        <w:t>of</w:t>
      </w:r>
      <w:r>
        <w:rPr>
          <w:spacing w:val="-7"/>
          <w:sz w:val="22"/>
          <w:szCs w:val="22"/>
        </w:rPr>
        <w:t xml:space="preserve"> </w:t>
      </w:r>
      <w:r>
        <w:rPr>
          <w:spacing w:val="-3"/>
          <w:sz w:val="22"/>
          <w:szCs w:val="22"/>
        </w:rPr>
        <w:t>6</w:t>
      </w:r>
      <w:r>
        <w:rPr>
          <w:spacing w:val="-10"/>
          <w:sz w:val="22"/>
          <w:szCs w:val="22"/>
        </w:rPr>
        <w:t xml:space="preserve"> </w:t>
      </w:r>
      <w:r>
        <w:rPr>
          <w:spacing w:val="-3"/>
          <w:sz w:val="22"/>
          <w:szCs w:val="22"/>
        </w:rPr>
        <w:t>weeks</w:t>
      </w:r>
      <w:r>
        <w:rPr>
          <w:spacing w:val="-1"/>
          <w:sz w:val="22"/>
          <w:szCs w:val="22"/>
        </w:rPr>
        <w:t xml:space="preserve"> </w:t>
      </w:r>
      <w:r>
        <w:rPr>
          <w:spacing w:val="-3"/>
          <w:sz w:val="22"/>
          <w:szCs w:val="22"/>
        </w:rPr>
        <w:t>of</w:t>
      </w:r>
      <w:r>
        <w:rPr>
          <w:spacing w:val="-52"/>
          <w:sz w:val="22"/>
          <w:szCs w:val="22"/>
        </w:rPr>
        <w:t xml:space="preserve"> </w:t>
      </w:r>
      <w:r>
        <w:rPr>
          <w:sz w:val="22"/>
          <w:szCs w:val="22"/>
        </w:rPr>
        <w:t>each</w:t>
      </w:r>
      <w:r>
        <w:rPr>
          <w:spacing w:val="-1"/>
          <w:sz w:val="22"/>
          <w:szCs w:val="22"/>
        </w:rPr>
        <w:t xml:space="preserve"> </w:t>
      </w:r>
      <w:r>
        <w:rPr>
          <w:sz w:val="22"/>
          <w:szCs w:val="22"/>
        </w:rPr>
        <w:t>8 week cycle (Roswell</w:t>
      </w:r>
      <w:r>
        <w:rPr>
          <w:spacing w:val="-2"/>
          <w:sz w:val="22"/>
          <w:szCs w:val="22"/>
        </w:rPr>
        <w:t xml:space="preserve"> </w:t>
      </w:r>
      <w:r>
        <w:rPr>
          <w:sz w:val="22"/>
          <w:szCs w:val="22"/>
        </w:rPr>
        <w:t>Park</w:t>
      </w:r>
      <w:r>
        <w:rPr>
          <w:spacing w:val="-3"/>
          <w:sz w:val="22"/>
          <w:szCs w:val="22"/>
        </w:rPr>
        <w:t xml:space="preserve"> </w:t>
      </w:r>
      <w:r>
        <w:rPr>
          <w:sz w:val="22"/>
          <w:szCs w:val="22"/>
        </w:rPr>
        <w:t>regimen).</w:t>
      </w:r>
    </w:p>
    <w:p w14:paraId="458F9338" w14:textId="77777777" w:rsidR="008F5D9C" w:rsidRDefault="008F5D9C" w:rsidP="00343244">
      <w:pPr>
        <w:pStyle w:val="BodyText"/>
        <w:kinsoku w:val="0"/>
        <w:overflowPunct w:val="0"/>
      </w:pPr>
    </w:p>
    <w:p w14:paraId="300FA243" w14:textId="77777777" w:rsidR="008F5D9C" w:rsidRDefault="008F5D9C" w:rsidP="00054DF1">
      <w:pPr>
        <w:pStyle w:val="BodyText"/>
        <w:kinsoku w:val="0"/>
        <w:overflowPunct w:val="0"/>
        <w:ind w:left="658" w:right="117" w:hanging="10"/>
      </w:pPr>
      <w:r>
        <w:t>Two additional studies were conducted in first (NO16966) and second line (E3200) treatment of</w:t>
      </w:r>
      <w:r>
        <w:rPr>
          <w:spacing w:val="-52"/>
        </w:rPr>
        <w:t xml:space="preserve"> </w:t>
      </w:r>
      <w:r>
        <w:t>metastatic carcinoma of the colon or rectum, with bevacizumab administered in the following</w:t>
      </w:r>
      <w:r>
        <w:rPr>
          <w:spacing w:val="1"/>
        </w:rPr>
        <w:t xml:space="preserve"> </w:t>
      </w:r>
      <w:r>
        <w:t>dosing regimens, in combination with FOLFOX-4 (FU/LV/Oxaliplatin) and XELOX</w:t>
      </w:r>
      <w:r>
        <w:rPr>
          <w:spacing w:val="1"/>
        </w:rPr>
        <w:t xml:space="preserve"> </w:t>
      </w:r>
      <w:r>
        <w:t>(Capecitabine/Oxaliplatin):</w:t>
      </w:r>
    </w:p>
    <w:p w14:paraId="62D0B2CA" w14:textId="77777777" w:rsidR="008F5D9C" w:rsidRDefault="008F5D9C" w:rsidP="00054DF1">
      <w:pPr>
        <w:pStyle w:val="ListParagraph"/>
        <w:numPr>
          <w:ilvl w:val="1"/>
          <w:numId w:val="3"/>
        </w:numPr>
        <w:tabs>
          <w:tab w:val="left" w:pos="1110"/>
        </w:tabs>
        <w:kinsoku w:val="0"/>
        <w:overflowPunct w:val="0"/>
        <w:ind w:right="117"/>
        <w:rPr>
          <w:sz w:val="22"/>
          <w:szCs w:val="22"/>
        </w:rPr>
      </w:pPr>
      <w:r>
        <w:rPr>
          <w:b/>
          <w:bCs/>
          <w:sz w:val="22"/>
          <w:szCs w:val="22"/>
        </w:rPr>
        <w:t xml:space="preserve">NO16966: </w:t>
      </w:r>
      <w:r>
        <w:rPr>
          <w:sz w:val="22"/>
          <w:szCs w:val="22"/>
        </w:rPr>
        <w:t>Bevacizumab 7.5 mg/kg of body weight every 3 weeks in combination with oral</w:t>
      </w:r>
      <w:r>
        <w:rPr>
          <w:spacing w:val="1"/>
          <w:sz w:val="22"/>
          <w:szCs w:val="22"/>
        </w:rPr>
        <w:t xml:space="preserve"> </w:t>
      </w:r>
      <w:r>
        <w:rPr>
          <w:sz w:val="22"/>
          <w:szCs w:val="22"/>
        </w:rPr>
        <w:t>capecitabine and IV oxaliplatin (XELOX) or bevacizumab 5 mg/kg every 2 weeks in</w:t>
      </w:r>
      <w:r>
        <w:rPr>
          <w:spacing w:val="1"/>
          <w:sz w:val="22"/>
          <w:szCs w:val="22"/>
        </w:rPr>
        <w:t xml:space="preserve"> </w:t>
      </w:r>
      <w:r>
        <w:rPr>
          <w:sz w:val="22"/>
          <w:szCs w:val="22"/>
        </w:rPr>
        <w:t>combination with leucovorin</w:t>
      </w:r>
      <w:r>
        <w:rPr>
          <w:sz w:val="22"/>
          <w:szCs w:val="22"/>
          <w:vertAlign w:val="superscript"/>
        </w:rPr>
        <w:t>†</w:t>
      </w:r>
      <w:r>
        <w:rPr>
          <w:sz w:val="22"/>
          <w:szCs w:val="22"/>
        </w:rPr>
        <w:t xml:space="preserve"> plus fluorouracil bolus, followed by fluorouracil infusion, with</w:t>
      </w:r>
      <w:r>
        <w:rPr>
          <w:spacing w:val="-52"/>
          <w:sz w:val="22"/>
          <w:szCs w:val="22"/>
        </w:rPr>
        <w:t xml:space="preserve"> </w:t>
      </w:r>
      <w:r>
        <w:rPr>
          <w:sz w:val="22"/>
          <w:szCs w:val="22"/>
        </w:rPr>
        <w:t>IV</w:t>
      </w:r>
      <w:r>
        <w:rPr>
          <w:spacing w:val="-2"/>
          <w:sz w:val="22"/>
          <w:szCs w:val="22"/>
        </w:rPr>
        <w:t xml:space="preserve"> </w:t>
      </w:r>
      <w:r>
        <w:rPr>
          <w:sz w:val="22"/>
          <w:szCs w:val="22"/>
        </w:rPr>
        <w:t>oxaliplatin</w:t>
      </w:r>
      <w:r>
        <w:rPr>
          <w:spacing w:val="-3"/>
          <w:sz w:val="22"/>
          <w:szCs w:val="22"/>
        </w:rPr>
        <w:t xml:space="preserve"> </w:t>
      </w:r>
      <w:r>
        <w:rPr>
          <w:sz w:val="22"/>
          <w:szCs w:val="22"/>
        </w:rPr>
        <w:t>(FOLFOX-4).</w:t>
      </w:r>
    </w:p>
    <w:p w14:paraId="7B67D009" w14:textId="77777777" w:rsidR="008F5D9C" w:rsidRDefault="008F5D9C" w:rsidP="00054DF1">
      <w:pPr>
        <w:pStyle w:val="ListParagraph"/>
        <w:numPr>
          <w:ilvl w:val="1"/>
          <w:numId w:val="3"/>
        </w:numPr>
        <w:tabs>
          <w:tab w:val="left" w:pos="1110"/>
          <w:tab w:val="left" w:pos="8080"/>
        </w:tabs>
        <w:kinsoku w:val="0"/>
        <w:overflowPunct w:val="0"/>
        <w:ind w:right="117"/>
        <w:rPr>
          <w:sz w:val="22"/>
          <w:szCs w:val="22"/>
        </w:rPr>
      </w:pPr>
      <w:r>
        <w:rPr>
          <w:b/>
          <w:bCs/>
          <w:sz w:val="22"/>
          <w:szCs w:val="22"/>
        </w:rPr>
        <w:t xml:space="preserve">E3200: </w:t>
      </w:r>
      <w:r>
        <w:rPr>
          <w:sz w:val="22"/>
          <w:szCs w:val="22"/>
        </w:rPr>
        <w:t>Bevacizumab 10 mg/kg of body weight every 2 weeks in combination with</w:t>
      </w:r>
      <w:r>
        <w:rPr>
          <w:spacing w:val="1"/>
          <w:sz w:val="22"/>
          <w:szCs w:val="22"/>
        </w:rPr>
        <w:t xml:space="preserve"> </w:t>
      </w:r>
      <w:r>
        <w:rPr>
          <w:sz w:val="22"/>
          <w:szCs w:val="22"/>
        </w:rPr>
        <w:t>leucovorin</w:t>
      </w:r>
      <w:r>
        <w:rPr>
          <w:sz w:val="22"/>
          <w:szCs w:val="22"/>
          <w:vertAlign w:val="superscript"/>
        </w:rPr>
        <w:t>†</w:t>
      </w:r>
      <w:r>
        <w:rPr>
          <w:sz w:val="22"/>
          <w:szCs w:val="22"/>
        </w:rPr>
        <w:t xml:space="preserve"> and fluorouracil bolus, followed by fluorouracil infusion, with IV oxaliplatin</w:t>
      </w:r>
      <w:r>
        <w:rPr>
          <w:spacing w:val="-52"/>
          <w:sz w:val="22"/>
          <w:szCs w:val="22"/>
        </w:rPr>
        <w:t xml:space="preserve"> </w:t>
      </w:r>
      <w:r>
        <w:rPr>
          <w:sz w:val="22"/>
          <w:szCs w:val="22"/>
        </w:rPr>
        <w:t>(FOLFOX-4).</w:t>
      </w:r>
    </w:p>
    <w:p w14:paraId="58A4F59C" w14:textId="77777777" w:rsidR="008F5D9C" w:rsidRDefault="008F5D9C" w:rsidP="00343244">
      <w:pPr>
        <w:pStyle w:val="BodyText"/>
        <w:kinsoku w:val="0"/>
        <w:overflowPunct w:val="0"/>
      </w:pPr>
    </w:p>
    <w:p w14:paraId="4B6F43C1" w14:textId="77777777" w:rsidR="008F5D9C" w:rsidRDefault="008F5D9C" w:rsidP="00343244">
      <w:pPr>
        <w:pStyle w:val="BodyText"/>
        <w:kinsoku w:val="0"/>
        <w:overflowPunct w:val="0"/>
        <w:ind w:left="649"/>
      </w:pPr>
      <w:r>
        <w:rPr>
          <w:vertAlign w:val="superscript"/>
        </w:rPr>
        <w:t>†</w:t>
      </w:r>
      <w:r>
        <w:rPr>
          <w:spacing w:val="-1"/>
        </w:rPr>
        <w:t xml:space="preserve"> </w:t>
      </w:r>
      <w:r>
        <w:t>The</w:t>
      </w:r>
      <w:r>
        <w:rPr>
          <w:spacing w:val="-1"/>
        </w:rPr>
        <w:t xml:space="preserve"> </w:t>
      </w:r>
      <w:r>
        <w:t>Australian Approved</w:t>
      </w:r>
      <w:r>
        <w:rPr>
          <w:spacing w:val="-3"/>
        </w:rPr>
        <w:t xml:space="preserve"> </w:t>
      </w:r>
      <w:r>
        <w:t>Name</w:t>
      </w:r>
      <w:r>
        <w:rPr>
          <w:spacing w:val="-2"/>
        </w:rPr>
        <w:t xml:space="preserve"> </w:t>
      </w:r>
      <w:r>
        <w:t>for</w:t>
      </w:r>
      <w:r>
        <w:rPr>
          <w:spacing w:val="-3"/>
        </w:rPr>
        <w:t xml:space="preserve"> </w:t>
      </w:r>
      <w:r>
        <w:t>leucovorin</w:t>
      </w:r>
      <w:r>
        <w:rPr>
          <w:spacing w:val="-4"/>
        </w:rPr>
        <w:t xml:space="preserve"> </w:t>
      </w:r>
      <w:r>
        <w:t>is</w:t>
      </w:r>
      <w:r>
        <w:rPr>
          <w:spacing w:val="-2"/>
        </w:rPr>
        <w:t xml:space="preserve"> </w:t>
      </w:r>
      <w:r>
        <w:t>folinic</w:t>
      </w:r>
      <w:r>
        <w:rPr>
          <w:spacing w:val="-1"/>
        </w:rPr>
        <w:t xml:space="preserve"> </w:t>
      </w:r>
      <w:r>
        <w:t>acid</w:t>
      </w:r>
    </w:p>
    <w:p w14:paraId="0687140A" w14:textId="77777777" w:rsidR="008F5D9C" w:rsidRPr="00965FE2" w:rsidRDefault="008F5D9C" w:rsidP="00343244">
      <w:pPr>
        <w:pStyle w:val="BodyText"/>
        <w:kinsoku w:val="0"/>
        <w:overflowPunct w:val="0"/>
      </w:pPr>
    </w:p>
    <w:p w14:paraId="07187DB5" w14:textId="77777777" w:rsidR="008F5D9C" w:rsidRDefault="008F5D9C" w:rsidP="00343244">
      <w:pPr>
        <w:pStyle w:val="BodyText"/>
        <w:kinsoku w:val="0"/>
        <w:overflowPunct w:val="0"/>
        <w:ind w:left="675"/>
        <w:rPr>
          <w:i/>
          <w:iCs/>
        </w:rPr>
      </w:pPr>
      <w:r>
        <w:rPr>
          <w:i/>
          <w:iCs/>
        </w:rPr>
        <w:t>Study AVF2107g</w:t>
      </w:r>
    </w:p>
    <w:p w14:paraId="519B3376" w14:textId="77777777" w:rsidR="008F5D9C" w:rsidRDefault="008F5D9C" w:rsidP="00343244">
      <w:pPr>
        <w:pStyle w:val="BodyText"/>
        <w:kinsoku w:val="0"/>
        <w:overflowPunct w:val="0"/>
        <w:rPr>
          <w:i/>
          <w:iCs/>
        </w:rPr>
      </w:pPr>
    </w:p>
    <w:p w14:paraId="4A12243C" w14:textId="77777777" w:rsidR="008F5D9C" w:rsidRDefault="008F5D9C" w:rsidP="00054DF1">
      <w:pPr>
        <w:pStyle w:val="BodyText"/>
        <w:kinsoku w:val="0"/>
        <w:overflowPunct w:val="0"/>
        <w:ind w:left="658" w:right="117" w:hanging="10"/>
      </w:pPr>
      <w:r>
        <w:t>This was a phase III randomised, double-blind, active-controlled clinical trial evaluating</w:t>
      </w:r>
      <w:r>
        <w:rPr>
          <w:spacing w:val="1"/>
        </w:rPr>
        <w:t xml:space="preserve"> </w:t>
      </w:r>
      <w:r>
        <w:t>bevacizumab in combination with IFL as first-line treatment for metastatic colorectal cancer.</w:t>
      </w:r>
      <w:r>
        <w:rPr>
          <w:spacing w:val="1"/>
        </w:rPr>
        <w:t xml:space="preserve"> </w:t>
      </w:r>
      <w:r>
        <w:t>Eight hundred and thirteen patients were randomised to receive IFL plus placebo (Arm 1) or IFL</w:t>
      </w:r>
      <w:r>
        <w:rPr>
          <w:spacing w:val="-52"/>
        </w:rPr>
        <w:t xml:space="preserve"> </w:t>
      </w:r>
      <w:r>
        <w:t>plus bevacizumab (Arm 2), see Table 3. A third group of 110 patients received FU/LV plus</w:t>
      </w:r>
      <w:r>
        <w:rPr>
          <w:spacing w:val="1"/>
        </w:rPr>
        <w:t xml:space="preserve"> </w:t>
      </w:r>
      <w:r>
        <w:lastRenderedPageBreak/>
        <w:t>bevacizumab (Arm 3). Enrolment in Arm 3 was discontinued, as pre-specified, once safety of</w:t>
      </w:r>
      <w:r>
        <w:rPr>
          <w:spacing w:val="1"/>
        </w:rPr>
        <w:t xml:space="preserve"> </w:t>
      </w:r>
      <w:r>
        <w:t>bevacizumab with the IFL regimen was established and considered acceptable.</w:t>
      </w:r>
      <w:r>
        <w:rPr>
          <w:spacing w:val="1"/>
        </w:rPr>
        <w:t xml:space="preserve"> </w:t>
      </w:r>
      <w:r>
        <w:t>The median age</w:t>
      </w:r>
      <w:r>
        <w:rPr>
          <w:spacing w:val="1"/>
        </w:rPr>
        <w:t xml:space="preserve"> </w:t>
      </w:r>
      <w:r>
        <w:t>of</w:t>
      </w:r>
      <w:r>
        <w:rPr>
          <w:spacing w:val="-1"/>
        </w:rPr>
        <w:t xml:space="preserve"> </w:t>
      </w:r>
      <w:r>
        <w:t>patients was 60</w:t>
      </w:r>
      <w:r>
        <w:rPr>
          <w:spacing w:val="-2"/>
        </w:rPr>
        <w:t xml:space="preserve"> </w:t>
      </w:r>
      <w:r>
        <w:t>years</w:t>
      </w:r>
      <w:r>
        <w:rPr>
          <w:spacing w:val="-1"/>
        </w:rPr>
        <w:t xml:space="preserve"> </w:t>
      </w:r>
      <w:r>
        <w:t>(range 21-88),</w:t>
      </w:r>
      <w:r>
        <w:rPr>
          <w:spacing w:val="-3"/>
        </w:rPr>
        <w:t xml:space="preserve"> </w:t>
      </w:r>
      <w:r>
        <w:t>60%</w:t>
      </w:r>
      <w:r>
        <w:rPr>
          <w:spacing w:val="-2"/>
        </w:rPr>
        <w:t xml:space="preserve"> </w:t>
      </w:r>
      <w:r>
        <w:t>were</w:t>
      </w:r>
      <w:r>
        <w:rPr>
          <w:spacing w:val="-2"/>
        </w:rPr>
        <w:t xml:space="preserve"> </w:t>
      </w:r>
      <w:r>
        <w:t>male.</w:t>
      </w:r>
    </w:p>
    <w:p w14:paraId="1C03D908" w14:textId="77777777" w:rsidR="008F5D9C" w:rsidRDefault="008F5D9C" w:rsidP="00343244">
      <w:pPr>
        <w:pStyle w:val="Heading2"/>
        <w:kinsoku w:val="0"/>
        <w:overflowPunct w:val="0"/>
        <w:ind w:left="658"/>
      </w:pPr>
      <w:r>
        <w:t>Table 3: Treatment</w:t>
      </w:r>
      <w:r>
        <w:rPr>
          <w:spacing w:val="-2"/>
        </w:rPr>
        <w:t xml:space="preserve"> </w:t>
      </w:r>
      <w:r>
        <w:t>regimens</w:t>
      </w:r>
      <w:r>
        <w:rPr>
          <w:spacing w:val="-1"/>
        </w:rPr>
        <w:t xml:space="preserve"> </w:t>
      </w:r>
      <w:r>
        <w:t>in</w:t>
      </w:r>
      <w:r>
        <w:rPr>
          <w:spacing w:val="-4"/>
        </w:rPr>
        <w:t xml:space="preserve"> </w:t>
      </w:r>
      <w:r>
        <w:t>study AVF2107g</w:t>
      </w:r>
    </w:p>
    <w:p w14:paraId="5AA9C9B1" w14:textId="77777777" w:rsidR="008F5D9C" w:rsidRPr="00965FE2" w:rsidRDefault="008F5D9C" w:rsidP="00343244">
      <w:pPr>
        <w:pStyle w:val="BodyText"/>
        <w:kinsoku w:val="0"/>
        <w:overflowPunct w:val="0"/>
        <w:rPr>
          <w:b/>
          <w:bCs/>
        </w:rPr>
      </w:pPr>
    </w:p>
    <w:tbl>
      <w:tblPr>
        <w:tblW w:w="4478" w:type="pct"/>
        <w:tblInd w:w="815" w:type="dxa"/>
        <w:tblCellMar>
          <w:left w:w="106" w:type="dxa"/>
          <w:right w:w="75" w:type="dxa"/>
        </w:tblCellMar>
        <w:tblLook w:val="04A0" w:firstRow="1" w:lastRow="0" w:firstColumn="1" w:lastColumn="0" w:noHBand="0" w:noVBand="1"/>
      </w:tblPr>
      <w:tblGrid>
        <w:gridCol w:w="1095"/>
        <w:gridCol w:w="2161"/>
        <w:gridCol w:w="2006"/>
        <w:gridCol w:w="3204"/>
      </w:tblGrid>
      <w:tr w:rsidR="000E60C1" w:rsidRPr="004431D3" w14:paraId="350251DD" w14:textId="77777777" w:rsidTr="001B4AFB">
        <w:trPr>
          <w:trHeight w:val="20"/>
        </w:trPr>
        <w:tc>
          <w:tcPr>
            <w:tcW w:w="6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AB7793" w14:textId="77777777" w:rsidR="00054DF1" w:rsidRPr="004431D3" w:rsidRDefault="00054DF1" w:rsidP="004431D3">
            <w:pPr>
              <w:ind w:left="540"/>
              <w:rPr>
                <w:lang w:val="en-US" w:eastAsia="en-US"/>
              </w:rPr>
            </w:pPr>
          </w:p>
        </w:tc>
        <w:tc>
          <w:tcPr>
            <w:tcW w:w="12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1707EF" w14:textId="77777777" w:rsidR="00054DF1" w:rsidRPr="004431D3" w:rsidRDefault="00054DF1" w:rsidP="004431D3">
            <w:pPr>
              <w:ind w:left="31"/>
              <w:rPr>
                <w:lang w:val="en-US" w:eastAsia="en-US"/>
              </w:rPr>
            </w:pPr>
            <w:r w:rsidRPr="004431D3">
              <w:rPr>
                <w:b/>
                <w:lang w:val="en-US" w:eastAsia="en-US"/>
              </w:rPr>
              <w:t xml:space="preserve">Treatment </w:t>
            </w:r>
          </w:p>
        </w:tc>
        <w:tc>
          <w:tcPr>
            <w:tcW w:w="118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984B3E" w14:textId="77777777" w:rsidR="00054DF1" w:rsidRPr="004431D3" w:rsidRDefault="00054DF1" w:rsidP="004431D3">
            <w:pPr>
              <w:ind w:left="106"/>
              <w:rPr>
                <w:lang w:val="en-US" w:eastAsia="en-US"/>
              </w:rPr>
            </w:pPr>
            <w:r w:rsidRPr="004431D3">
              <w:rPr>
                <w:b/>
                <w:lang w:val="en-US" w:eastAsia="en-US"/>
              </w:rPr>
              <w:t xml:space="preserve">Starting dose </w:t>
            </w:r>
          </w:p>
        </w:tc>
        <w:tc>
          <w:tcPr>
            <w:tcW w:w="189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8B672F" w14:textId="77777777" w:rsidR="00054DF1" w:rsidRPr="004431D3" w:rsidRDefault="00054DF1" w:rsidP="004431D3">
            <w:pPr>
              <w:ind w:left="540"/>
              <w:rPr>
                <w:lang w:val="en-US" w:eastAsia="en-US"/>
              </w:rPr>
            </w:pPr>
            <w:r w:rsidRPr="004431D3">
              <w:rPr>
                <w:b/>
                <w:lang w:val="en-US" w:eastAsia="en-US"/>
              </w:rPr>
              <w:t xml:space="preserve">Schedule </w:t>
            </w:r>
          </w:p>
        </w:tc>
      </w:tr>
      <w:tr w:rsidR="001B4AFB" w:rsidRPr="004431D3" w14:paraId="0C930E5F" w14:textId="77777777" w:rsidTr="00CC50D1">
        <w:trPr>
          <w:trHeight w:val="20"/>
        </w:trPr>
        <w:tc>
          <w:tcPr>
            <w:tcW w:w="647" w:type="pct"/>
            <w:tcBorders>
              <w:top w:val="single" w:sz="8" w:space="0" w:color="000000"/>
              <w:left w:val="single" w:sz="8" w:space="0" w:color="000000"/>
              <w:bottom w:val="nil"/>
              <w:right w:val="single" w:sz="8" w:space="0" w:color="000000"/>
            </w:tcBorders>
            <w:shd w:val="clear" w:color="auto" w:fill="auto"/>
            <w:vAlign w:val="center"/>
          </w:tcPr>
          <w:p w14:paraId="350B5251" w14:textId="77777777" w:rsidR="001B4AFB" w:rsidRPr="004431D3" w:rsidRDefault="001B4AFB" w:rsidP="001B4AFB">
            <w:pPr>
              <w:ind w:left="36"/>
              <w:rPr>
                <w:lang w:val="en-US" w:eastAsia="en-US"/>
              </w:rPr>
            </w:pPr>
            <w:r w:rsidRPr="004431D3">
              <w:rPr>
                <w:lang w:val="en-US" w:eastAsia="en-US"/>
              </w:rPr>
              <w:t xml:space="preserve">Arm 1 </w:t>
            </w:r>
          </w:p>
        </w:tc>
        <w:tc>
          <w:tcPr>
            <w:tcW w:w="1276" w:type="pct"/>
            <w:vMerge w:val="restart"/>
            <w:tcBorders>
              <w:top w:val="single" w:sz="8" w:space="0" w:color="000000"/>
              <w:left w:val="single" w:sz="8" w:space="0" w:color="000000"/>
              <w:right w:val="single" w:sz="8" w:space="0" w:color="000000"/>
            </w:tcBorders>
            <w:shd w:val="clear" w:color="auto" w:fill="auto"/>
            <w:vAlign w:val="center"/>
          </w:tcPr>
          <w:p w14:paraId="0E61CEC3" w14:textId="77777777" w:rsidR="001B4AFB" w:rsidRPr="004431D3" w:rsidRDefault="001B4AFB" w:rsidP="004431D3">
            <w:pPr>
              <w:ind w:left="31"/>
              <w:rPr>
                <w:lang w:val="en-US" w:eastAsia="en-US"/>
              </w:rPr>
            </w:pPr>
            <w:r w:rsidRPr="004431D3">
              <w:rPr>
                <w:lang w:val="en-US" w:eastAsia="en-US"/>
              </w:rPr>
              <w:t xml:space="preserve">Irinotecan </w:t>
            </w:r>
          </w:p>
          <w:p w14:paraId="5945C071" w14:textId="77777777" w:rsidR="001B4AFB" w:rsidRPr="004431D3" w:rsidRDefault="001B4AFB" w:rsidP="004431D3">
            <w:pPr>
              <w:ind w:left="31"/>
              <w:rPr>
                <w:lang w:val="en-US" w:eastAsia="en-US"/>
              </w:rPr>
            </w:pPr>
            <w:r w:rsidRPr="004431D3">
              <w:rPr>
                <w:lang w:val="en-US" w:eastAsia="en-US"/>
              </w:rPr>
              <w:t xml:space="preserve">Fluorouracil </w:t>
            </w:r>
          </w:p>
          <w:p w14:paraId="63F49254" w14:textId="77777777" w:rsidR="001B4AFB" w:rsidRPr="004431D3" w:rsidRDefault="001B4AFB" w:rsidP="004431D3">
            <w:pPr>
              <w:ind w:left="31"/>
              <w:rPr>
                <w:lang w:val="en-US" w:eastAsia="en-US"/>
              </w:rPr>
            </w:pPr>
            <w:r w:rsidRPr="004431D3">
              <w:rPr>
                <w:lang w:val="en-US" w:eastAsia="en-US"/>
              </w:rPr>
              <w:t xml:space="preserve">Folinic acid </w:t>
            </w:r>
          </w:p>
        </w:tc>
        <w:tc>
          <w:tcPr>
            <w:tcW w:w="1185" w:type="pct"/>
            <w:vMerge w:val="restart"/>
            <w:tcBorders>
              <w:top w:val="single" w:sz="8" w:space="0" w:color="000000"/>
              <w:left w:val="single" w:sz="8" w:space="0" w:color="000000"/>
              <w:right w:val="single" w:sz="8" w:space="0" w:color="000000"/>
            </w:tcBorders>
            <w:shd w:val="clear" w:color="auto" w:fill="auto"/>
            <w:vAlign w:val="center"/>
          </w:tcPr>
          <w:p w14:paraId="389E9435" w14:textId="77777777" w:rsidR="001B4AFB" w:rsidRPr="004431D3" w:rsidRDefault="001B4AFB" w:rsidP="004431D3">
            <w:pPr>
              <w:ind w:left="106"/>
              <w:rPr>
                <w:lang w:val="en-US" w:eastAsia="en-US"/>
              </w:rPr>
            </w:pPr>
            <w:r w:rsidRPr="004431D3">
              <w:rPr>
                <w:lang w:val="en-US" w:eastAsia="en-US"/>
              </w:rPr>
              <w:t>125 mg/m</w:t>
            </w:r>
            <w:r w:rsidRPr="004431D3">
              <w:rPr>
                <w:vertAlign w:val="superscript"/>
                <w:lang w:val="en-US" w:eastAsia="en-US"/>
              </w:rPr>
              <w:t>2</w:t>
            </w:r>
            <w:r w:rsidRPr="004431D3">
              <w:rPr>
                <w:lang w:val="en-US" w:eastAsia="en-US"/>
              </w:rPr>
              <w:t xml:space="preserve"> IV </w:t>
            </w:r>
          </w:p>
          <w:p w14:paraId="36A87A1D" w14:textId="77777777" w:rsidR="001B4AFB" w:rsidRPr="004431D3" w:rsidRDefault="001B4AFB" w:rsidP="004431D3">
            <w:pPr>
              <w:ind w:left="106"/>
              <w:rPr>
                <w:lang w:val="en-US" w:eastAsia="en-US"/>
              </w:rPr>
            </w:pPr>
            <w:r w:rsidRPr="004431D3">
              <w:rPr>
                <w:lang w:val="en-US" w:eastAsia="en-US"/>
              </w:rPr>
              <w:t>500 mg/m</w:t>
            </w:r>
            <w:r w:rsidRPr="004431D3">
              <w:rPr>
                <w:vertAlign w:val="superscript"/>
                <w:lang w:val="en-US" w:eastAsia="en-US"/>
              </w:rPr>
              <w:t>2</w:t>
            </w:r>
            <w:r w:rsidRPr="004431D3">
              <w:rPr>
                <w:lang w:val="en-US" w:eastAsia="en-US"/>
              </w:rPr>
              <w:t xml:space="preserve"> IV </w:t>
            </w:r>
          </w:p>
          <w:p w14:paraId="78618199" w14:textId="77777777" w:rsidR="001B4AFB" w:rsidRPr="004431D3" w:rsidRDefault="001B4AFB" w:rsidP="004431D3">
            <w:pPr>
              <w:ind w:left="106"/>
              <w:rPr>
                <w:lang w:val="en-US" w:eastAsia="en-US"/>
              </w:rPr>
            </w:pPr>
            <w:r w:rsidRPr="004431D3">
              <w:rPr>
                <w:lang w:val="en-US" w:eastAsia="en-US"/>
              </w:rPr>
              <w:t>20 mg/m</w:t>
            </w:r>
            <w:r w:rsidRPr="004431D3">
              <w:rPr>
                <w:vertAlign w:val="superscript"/>
                <w:lang w:val="en-US" w:eastAsia="en-US"/>
              </w:rPr>
              <w:t>2</w:t>
            </w:r>
            <w:r w:rsidRPr="004431D3">
              <w:rPr>
                <w:lang w:val="en-US" w:eastAsia="en-US"/>
              </w:rPr>
              <w:t xml:space="preserve"> IV </w:t>
            </w:r>
          </w:p>
        </w:tc>
        <w:tc>
          <w:tcPr>
            <w:tcW w:w="1892" w:type="pct"/>
            <w:vMerge w:val="restart"/>
            <w:tcBorders>
              <w:top w:val="single" w:sz="8" w:space="0" w:color="000000"/>
              <w:left w:val="single" w:sz="8" w:space="0" w:color="000000"/>
              <w:right w:val="single" w:sz="8" w:space="0" w:color="000000"/>
            </w:tcBorders>
            <w:shd w:val="clear" w:color="auto" w:fill="auto"/>
            <w:vAlign w:val="center"/>
          </w:tcPr>
          <w:p w14:paraId="4FB5CD55" w14:textId="77777777" w:rsidR="001B4AFB" w:rsidRPr="004431D3" w:rsidRDefault="001B4AFB" w:rsidP="004431D3">
            <w:pPr>
              <w:ind w:left="196"/>
              <w:rPr>
                <w:lang w:val="en-US" w:eastAsia="en-US"/>
              </w:rPr>
            </w:pPr>
            <w:r w:rsidRPr="004431D3">
              <w:rPr>
                <w:lang w:val="en-US" w:eastAsia="en-US"/>
              </w:rPr>
              <w:t xml:space="preserve">Given once weekly for 4 weeks every 6 weeks </w:t>
            </w:r>
          </w:p>
        </w:tc>
      </w:tr>
      <w:tr w:rsidR="001B4AFB" w:rsidRPr="004431D3" w14:paraId="52A3BA3F" w14:textId="77777777" w:rsidTr="00CC50D1">
        <w:trPr>
          <w:trHeight w:val="20"/>
        </w:trPr>
        <w:tc>
          <w:tcPr>
            <w:tcW w:w="647" w:type="pct"/>
            <w:tcBorders>
              <w:top w:val="nil"/>
              <w:left w:val="single" w:sz="8" w:space="0" w:color="000000"/>
              <w:bottom w:val="nil"/>
              <w:right w:val="single" w:sz="8" w:space="0" w:color="000000"/>
            </w:tcBorders>
            <w:shd w:val="clear" w:color="auto" w:fill="auto"/>
            <w:vAlign w:val="center"/>
          </w:tcPr>
          <w:p w14:paraId="009B19D9" w14:textId="77777777" w:rsidR="001B4AFB" w:rsidRPr="004431D3" w:rsidRDefault="001B4AFB" w:rsidP="004431D3">
            <w:pPr>
              <w:ind w:left="540"/>
              <w:rPr>
                <w:lang w:val="en-US" w:eastAsia="en-US"/>
              </w:rPr>
            </w:pPr>
          </w:p>
        </w:tc>
        <w:tc>
          <w:tcPr>
            <w:tcW w:w="1276" w:type="pct"/>
            <w:vMerge/>
            <w:tcBorders>
              <w:left w:val="single" w:sz="8" w:space="0" w:color="000000"/>
              <w:right w:val="single" w:sz="8" w:space="0" w:color="000000"/>
            </w:tcBorders>
            <w:shd w:val="clear" w:color="auto" w:fill="auto"/>
            <w:vAlign w:val="center"/>
          </w:tcPr>
          <w:p w14:paraId="593B4A4F" w14:textId="77777777" w:rsidR="001B4AFB" w:rsidRPr="004431D3" w:rsidRDefault="001B4AFB" w:rsidP="004431D3">
            <w:pPr>
              <w:ind w:left="31"/>
              <w:rPr>
                <w:lang w:val="en-US" w:eastAsia="en-US"/>
              </w:rPr>
            </w:pPr>
          </w:p>
        </w:tc>
        <w:tc>
          <w:tcPr>
            <w:tcW w:w="1185" w:type="pct"/>
            <w:vMerge/>
            <w:tcBorders>
              <w:left w:val="single" w:sz="8" w:space="0" w:color="000000"/>
              <w:right w:val="single" w:sz="8" w:space="0" w:color="000000"/>
            </w:tcBorders>
            <w:shd w:val="clear" w:color="auto" w:fill="auto"/>
            <w:vAlign w:val="center"/>
          </w:tcPr>
          <w:p w14:paraId="529EA68B" w14:textId="77777777" w:rsidR="001B4AFB" w:rsidRPr="004431D3" w:rsidRDefault="001B4AFB" w:rsidP="004431D3">
            <w:pPr>
              <w:ind w:left="106"/>
              <w:rPr>
                <w:lang w:val="en-US" w:eastAsia="en-US"/>
              </w:rPr>
            </w:pPr>
          </w:p>
        </w:tc>
        <w:tc>
          <w:tcPr>
            <w:tcW w:w="1892" w:type="pct"/>
            <w:vMerge/>
            <w:tcBorders>
              <w:left w:val="single" w:sz="8" w:space="0" w:color="000000"/>
              <w:right w:val="single" w:sz="8" w:space="0" w:color="000000"/>
            </w:tcBorders>
            <w:shd w:val="clear" w:color="auto" w:fill="auto"/>
            <w:vAlign w:val="center"/>
          </w:tcPr>
          <w:p w14:paraId="2B6812BE" w14:textId="77777777" w:rsidR="001B4AFB" w:rsidRPr="004431D3" w:rsidRDefault="001B4AFB" w:rsidP="004431D3">
            <w:pPr>
              <w:ind w:left="540"/>
              <w:rPr>
                <w:lang w:val="en-US" w:eastAsia="en-US"/>
              </w:rPr>
            </w:pPr>
          </w:p>
        </w:tc>
      </w:tr>
      <w:tr w:rsidR="001B4AFB" w:rsidRPr="004431D3" w14:paraId="363164B8" w14:textId="77777777" w:rsidTr="00CC50D1">
        <w:trPr>
          <w:trHeight w:val="253"/>
        </w:trPr>
        <w:tc>
          <w:tcPr>
            <w:tcW w:w="647" w:type="pct"/>
            <w:vMerge w:val="restart"/>
            <w:tcBorders>
              <w:top w:val="nil"/>
              <w:left w:val="single" w:sz="8" w:space="0" w:color="000000"/>
              <w:bottom w:val="single" w:sz="8" w:space="0" w:color="000000"/>
              <w:right w:val="single" w:sz="8" w:space="0" w:color="000000"/>
            </w:tcBorders>
            <w:shd w:val="clear" w:color="auto" w:fill="auto"/>
            <w:vAlign w:val="center"/>
          </w:tcPr>
          <w:p w14:paraId="6E2CD7B4" w14:textId="77777777" w:rsidR="001B4AFB" w:rsidRPr="004431D3" w:rsidRDefault="001B4AFB" w:rsidP="004431D3">
            <w:pPr>
              <w:ind w:left="540"/>
              <w:rPr>
                <w:lang w:val="en-US" w:eastAsia="en-US"/>
              </w:rPr>
            </w:pPr>
          </w:p>
        </w:tc>
        <w:tc>
          <w:tcPr>
            <w:tcW w:w="1276" w:type="pct"/>
            <w:vMerge/>
            <w:tcBorders>
              <w:left w:val="single" w:sz="8" w:space="0" w:color="000000"/>
              <w:right w:val="single" w:sz="8" w:space="0" w:color="000000"/>
            </w:tcBorders>
            <w:shd w:val="clear" w:color="auto" w:fill="auto"/>
            <w:vAlign w:val="center"/>
          </w:tcPr>
          <w:p w14:paraId="495C05E8" w14:textId="77777777" w:rsidR="001B4AFB" w:rsidRPr="004431D3" w:rsidRDefault="001B4AFB" w:rsidP="004431D3">
            <w:pPr>
              <w:ind w:left="31"/>
              <w:rPr>
                <w:lang w:val="en-US" w:eastAsia="en-US"/>
              </w:rPr>
            </w:pPr>
          </w:p>
        </w:tc>
        <w:tc>
          <w:tcPr>
            <w:tcW w:w="1185" w:type="pct"/>
            <w:vMerge/>
            <w:tcBorders>
              <w:left w:val="single" w:sz="8" w:space="0" w:color="000000"/>
              <w:right w:val="single" w:sz="8" w:space="0" w:color="000000"/>
            </w:tcBorders>
            <w:shd w:val="clear" w:color="auto" w:fill="auto"/>
            <w:vAlign w:val="center"/>
          </w:tcPr>
          <w:p w14:paraId="6A5B7650" w14:textId="77777777" w:rsidR="001B4AFB" w:rsidRPr="004431D3" w:rsidRDefault="001B4AFB" w:rsidP="004431D3">
            <w:pPr>
              <w:ind w:left="106"/>
              <w:rPr>
                <w:lang w:val="en-US" w:eastAsia="en-US"/>
              </w:rPr>
            </w:pPr>
          </w:p>
        </w:tc>
        <w:tc>
          <w:tcPr>
            <w:tcW w:w="1892" w:type="pct"/>
            <w:vMerge/>
            <w:tcBorders>
              <w:left w:val="single" w:sz="8" w:space="0" w:color="000000"/>
              <w:right w:val="single" w:sz="8" w:space="0" w:color="000000"/>
            </w:tcBorders>
            <w:shd w:val="clear" w:color="auto" w:fill="auto"/>
            <w:vAlign w:val="center"/>
          </w:tcPr>
          <w:p w14:paraId="51D6BD84" w14:textId="77777777" w:rsidR="001B4AFB" w:rsidRPr="004431D3" w:rsidRDefault="001B4AFB" w:rsidP="004431D3">
            <w:pPr>
              <w:ind w:left="540"/>
              <w:rPr>
                <w:lang w:val="en-US" w:eastAsia="en-US"/>
              </w:rPr>
            </w:pPr>
          </w:p>
        </w:tc>
      </w:tr>
      <w:tr w:rsidR="000E60C1" w:rsidRPr="004431D3" w14:paraId="771BB490" w14:textId="77777777" w:rsidTr="001B4AFB">
        <w:trPr>
          <w:trHeight w:val="20"/>
        </w:trPr>
        <w:tc>
          <w:tcPr>
            <w:tcW w:w="647" w:type="pct"/>
            <w:vMerge/>
            <w:tcBorders>
              <w:top w:val="nil"/>
              <w:left w:val="single" w:sz="8" w:space="0" w:color="000000"/>
              <w:bottom w:val="single" w:sz="8" w:space="0" w:color="000000"/>
              <w:right w:val="single" w:sz="8" w:space="0" w:color="000000"/>
            </w:tcBorders>
            <w:shd w:val="clear" w:color="auto" w:fill="auto"/>
            <w:vAlign w:val="center"/>
          </w:tcPr>
          <w:p w14:paraId="1FF1B2AC" w14:textId="77777777" w:rsidR="00054DF1" w:rsidRPr="004431D3" w:rsidRDefault="00054DF1" w:rsidP="004431D3">
            <w:pPr>
              <w:ind w:left="540"/>
              <w:rPr>
                <w:lang w:val="en-US" w:eastAsia="en-US"/>
              </w:rPr>
            </w:pPr>
          </w:p>
        </w:tc>
        <w:tc>
          <w:tcPr>
            <w:tcW w:w="1276" w:type="pct"/>
            <w:tcBorders>
              <w:left w:val="single" w:sz="8" w:space="0" w:color="000000"/>
              <w:bottom w:val="single" w:sz="8" w:space="0" w:color="000000"/>
              <w:right w:val="single" w:sz="8" w:space="0" w:color="000000"/>
            </w:tcBorders>
            <w:shd w:val="clear" w:color="auto" w:fill="auto"/>
            <w:vAlign w:val="center"/>
          </w:tcPr>
          <w:p w14:paraId="1660436F" w14:textId="77777777" w:rsidR="00054DF1" w:rsidRPr="004431D3" w:rsidRDefault="00054DF1" w:rsidP="004431D3">
            <w:pPr>
              <w:ind w:left="31"/>
              <w:rPr>
                <w:lang w:val="en-US" w:eastAsia="en-US"/>
              </w:rPr>
            </w:pPr>
            <w:r w:rsidRPr="004431D3">
              <w:rPr>
                <w:lang w:val="en-US" w:eastAsia="en-US"/>
              </w:rPr>
              <w:t xml:space="preserve">Placebo </w:t>
            </w:r>
          </w:p>
        </w:tc>
        <w:tc>
          <w:tcPr>
            <w:tcW w:w="1185" w:type="pct"/>
            <w:tcBorders>
              <w:left w:val="single" w:sz="8" w:space="0" w:color="000000"/>
              <w:bottom w:val="single" w:sz="8" w:space="0" w:color="000000"/>
              <w:right w:val="single" w:sz="8" w:space="0" w:color="000000"/>
            </w:tcBorders>
            <w:shd w:val="clear" w:color="auto" w:fill="auto"/>
            <w:vAlign w:val="center"/>
          </w:tcPr>
          <w:p w14:paraId="0607AFBA" w14:textId="77777777" w:rsidR="00054DF1" w:rsidRPr="004431D3" w:rsidRDefault="00054DF1" w:rsidP="004431D3">
            <w:pPr>
              <w:ind w:left="106"/>
              <w:rPr>
                <w:lang w:val="en-US" w:eastAsia="en-US"/>
              </w:rPr>
            </w:pPr>
            <w:r w:rsidRPr="004431D3">
              <w:rPr>
                <w:lang w:val="en-US" w:eastAsia="en-US"/>
              </w:rPr>
              <w:t xml:space="preserve">IV </w:t>
            </w:r>
          </w:p>
        </w:tc>
        <w:tc>
          <w:tcPr>
            <w:tcW w:w="1892" w:type="pct"/>
            <w:tcBorders>
              <w:left w:val="single" w:sz="8" w:space="0" w:color="000000"/>
              <w:bottom w:val="single" w:sz="8" w:space="0" w:color="000000"/>
              <w:right w:val="single" w:sz="8" w:space="0" w:color="000000"/>
            </w:tcBorders>
            <w:shd w:val="clear" w:color="auto" w:fill="auto"/>
            <w:vAlign w:val="center"/>
          </w:tcPr>
          <w:p w14:paraId="6FED2119" w14:textId="77777777" w:rsidR="00054DF1" w:rsidRPr="004431D3" w:rsidRDefault="00054DF1" w:rsidP="004431D3">
            <w:pPr>
              <w:ind w:left="196"/>
              <w:rPr>
                <w:lang w:val="en-US" w:eastAsia="en-US"/>
              </w:rPr>
            </w:pPr>
            <w:r w:rsidRPr="004431D3">
              <w:rPr>
                <w:lang w:val="en-US" w:eastAsia="en-US"/>
              </w:rPr>
              <w:t xml:space="preserve">Every 2 weeks </w:t>
            </w:r>
          </w:p>
        </w:tc>
      </w:tr>
      <w:tr w:rsidR="001B4AFB" w:rsidRPr="004431D3" w14:paraId="360CC46E" w14:textId="77777777" w:rsidTr="00CC50D1">
        <w:trPr>
          <w:trHeight w:val="20"/>
        </w:trPr>
        <w:tc>
          <w:tcPr>
            <w:tcW w:w="647" w:type="pct"/>
            <w:tcBorders>
              <w:top w:val="single" w:sz="8" w:space="0" w:color="000000"/>
              <w:left w:val="single" w:sz="8" w:space="0" w:color="000000"/>
              <w:bottom w:val="nil"/>
              <w:right w:val="single" w:sz="8" w:space="0" w:color="000000"/>
            </w:tcBorders>
            <w:shd w:val="clear" w:color="auto" w:fill="auto"/>
            <w:vAlign w:val="center"/>
          </w:tcPr>
          <w:p w14:paraId="7CEAFB82" w14:textId="77777777" w:rsidR="001B4AFB" w:rsidRPr="004431D3" w:rsidRDefault="001B4AFB" w:rsidP="00CC50D1">
            <w:pPr>
              <w:rPr>
                <w:lang w:val="en-US" w:eastAsia="en-US"/>
              </w:rPr>
            </w:pPr>
            <w:r w:rsidRPr="004431D3">
              <w:rPr>
                <w:lang w:val="en-US" w:eastAsia="en-US"/>
              </w:rPr>
              <w:t xml:space="preserve">Arm 2 </w:t>
            </w:r>
          </w:p>
        </w:tc>
        <w:tc>
          <w:tcPr>
            <w:tcW w:w="1276" w:type="pct"/>
            <w:vMerge w:val="restart"/>
            <w:tcBorders>
              <w:top w:val="single" w:sz="8" w:space="0" w:color="000000"/>
              <w:left w:val="single" w:sz="8" w:space="0" w:color="000000"/>
              <w:right w:val="single" w:sz="8" w:space="0" w:color="000000"/>
            </w:tcBorders>
            <w:shd w:val="clear" w:color="auto" w:fill="auto"/>
            <w:vAlign w:val="center"/>
          </w:tcPr>
          <w:p w14:paraId="5DBFAC86" w14:textId="77777777" w:rsidR="001B4AFB" w:rsidRPr="004431D3" w:rsidRDefault="001B4AFB" w:rsidP="004431D3">
            <w:pPr>
              <w:ind w:left="31"/>
              <w:rPr>
                <w:lang w:val="en-US" w:eastAsia="en-US"/>
              </w:rPr>
            </w:pPr>
            <w:r w:rsidRPr="004431D3">
              <w:rPr>
                <w:lang w:val="en-US" w:eastAsia="en-US"/>
              </w:rPr>
              <w:t xml:space="preserve">Irinotecan </w:t>
            </w:r>
          </w:p>
          <w:p w14:paraId="1D4A8C17" w14:textId="77777777" w:rsidR="001B4AFB" w:rsidRPr="004431D3" w:rsidRDefault="001B4AFB" w:rsidP="004431D3">
            <w:pPr>
              <w:ind w:left="31"/>
              <w:rPr>
                <w:lang w:val="en-US" w:eastAsia="en-US"/>
              </w:rPr>
            </w:pPr>
            <w:r w:rsidRPr="004431D3">
              <w:rPr>
                <w:lang w:val="en-US" w:eastAsia="en-US"/>
              </w:rPr>
              <w:t xml:space="preserve">Fluorouracil </w:t>
            </w:r>
          </w:p>
          <w:p w14:paraId="4FED080D" w14:textId="77777777" w:rsidR="001B4AFB" w:rsidRPr="004431D3" w:rsidRDefault="001B4AFB" w:rsidP="004431D3">
            <w:pPr>
              <w:ind w:left="31"/>
              <w:rPr>
                <w:lang w:val="en-US" w:eastAsia="en-US"/>
              </w:rPr>
            </w:pPr>
            <w:r w:rsidRPr="004431D3">
              <w:rPr>
                <w:lang w:val="en-US" w:eastAsia="en-US"/>
              </w:rPr>
              <w:t xml:space="preserve">Folinic acid </w:t>
            </w:r>
          </w:p>
        </w:tc>
        <w:tc>
          <w:tcPr>
            <w:tcW w:w="1185" w:type="pct"/>
            <w:vMerge w:val="restart"/>
            <w:tcBorders>
              <w:top w:val="single" w:sz="8" w:space="0" w:color="000000"/>
              <w:left w:val="single" w:sz="8" w:space="0" w:color="000000"/>
              <w:right w:val="single" w:sz="8" w:space="0" w:color="000000"/>
            </w:tcBorders>
            <w:shd w:val="clear" w:color="auto" w:fill="auto"/>
            <w:vAlign w:val="center"/>
          </w:tcPr>
          <w:p w14:paraId="535AAF51" w14:textId="77777777" w:rsidR="001B4AFB" w:rsidRPr="004431D3" w:rsidRDefault="001B4AFB" w:rsidP="004431D3">
            <w:pPr>
              <w:ind w:left="106"/>
              <w:rPr>
                <w:lang w:val="en-US" w:eastAsia="en-US"/>
              </w:rPr>
            </w:pPr>
            <w:r w:rsidRPr="004431D3">
              <w:rPr>
                <w:lang w:val="en-US" w:eastAsia="en-US"/>
              </w:rPr>
              <w:t>125 mg/m</w:t>
            </w:r>
            <w:r w:rsidRPr="004431D3">
              <w:rPr>
                <w:vertAlign w:val="superscript"/>
                <w:lang w:val="en-US" w:eastAsia="en-US"/>
              </w:rPr>
              <w:t>2</w:t>
            </w:r>
            <w:r w:rsidRPr="004431D3">
              <w:rPr>
                <w:lang w:val="en-US" w:eastAsia="en-US"/>
              </w:rPr>
              <w:t xml:space="preserve"> IV </w:t>
            </w:r>
          </w:p>
          <w:p w14:paraId="59049309" w14:textId="77777777" w:rsidR="001B4AFB" w:rsidRPr="004431D3" w:rsidRDefault="001B4AFB" w:rsidP="004431D3">
            <w:pPr>
              <w:ind w:left="106"/>
              <w:rPr>
                <w:lang w:val="en-US" w:eastAsia="en-US"/>
              </w:rPr>
            </w:pPr>
            <w:r w:rsidRPr="004431D3">
              <w:rPr>
                <w:lang w:val="en-US" w:eastAsia="en-US"/>
              </w:rPr>
              <w:t>500 mg/m</w:t>
            </w:r>
            <w:r w:rsidRPr="004431D3">
              <w:rPr>
                <w:vertAlign w:val="superscript"/>
                <w:lang w:val="en-US" w:eastAsia="en-US"/>
              </w:rPr>
              <w:t>2</w:t>
            </w:r>
            <w:r w:rsidRPr="004431D3">
              <w:rPr>
                <w:lang w:val="en-US" w:eastAsia="en-US"/>
              </w:rPr>
              <w:t xml:space="preserve"> IV </w:t>
            </w:r>
          </w:p>
          <w:p w14:paraId="1F89AD98" w14:textId="77777777" w:rsidR="001B4AFB" w:rsidRPr="004431D3" w:rsidRDefault="001B4AFB" w:rsidP="004431D3">
            <w:pPr>
              <w:ind w:left="106"/>
              <w:rPr>
                <w:lang w:val="en-US" w:eastAsia="en-US"/>
              </w:rPr>
            </w:pPr>
            <w:r w:rsidRPr="004431D3">
              <w:rPr>
                <w:lang w:val="en-US" w:eastAsia="en-US"/>
              </w:rPr>
              <w:t>20 mg/m</w:t>
            </w:r>
            <w:r w:rsidRPr="004431D3">
              <w:rPr>
                <w:vertAlign w:val="superscript"/>
                <w:lang w:val="en-US" w:eastAsia="en-US"/>
              </w:rPr>
              <w:t>2</w:t>
            </w:r>
            <w:r w:rsidRPr="004431D3">
              <w:rPr>
                <w:lang w:val="en-US" w:eastAsia="en-US"/>
              </w:rPr>
              <w:t xml:space="preserve"> IV </w:t>
            </w:r>
          </w:p>
        </w:tc>
        <w:tc>
          <w:tcPr>
            <w:tcW w:w="1892" w:type="pct"/>
            <w:vMerge w:val="restart"/>
            <w:tcBorders>
              <w:top w:val="single" w:sz="8" w:space="0" w:color="000000"/>
              <w:left w:val="single" w:sz="8" w:space="0" w:color="000000"/>
              <w:right w:val="single" w:sz="8" w:space="0" w:color="000000"/>
            </w:tcBorders>
            <w:shd w:val="clear" w:color="auto" w:fill="auto"/>
            <w:vAlign w:val="center"/>
          </w:tcPr>
          <w:p w14:paraId="7FD55437" w14:textId="77777777" w:rsidR="001B4AFB" w:rsidRPr="004431D3" w:rsidRDefault="001B4AFB" w:rsidP="004431D3">
            <w:pPr>
              <w:ind w:left="196"/>
              <w:rPr>
                <w:lang w:val="en-US" w:eastAsia="en-US"/>
              </w:rPr>
            </w:pPr>
            <w:r w:rsidRPr="004431D3">
              <w:rPr>
                <w:lang w:val="en-US" w:eastAsia="en-US"/>
              </w:rPr>
              <w:t xml:space="preserve">Given once weekly for 4 weeks every 6 weeks </w:t>
            </w:r>
          </w:p>
        </w:tc>
      </w:tr>
      <w:tr w:rsidR="001B4AFB" w:rsidRPr="004431D3" w14:paraId="3354ED3B" w14:textId="77777777" w:rsidTr="00CC50D1">
        <w:trPr>
          <w:trHeight w:val="20"/>
        </w:trPr>
        <w:tc>
          <w:tcPr>
            <w:tcW w:w="647" w:type="pct"/>
            <w:tcBorders>
              <w:top w:val="nil"/>
              <w:left w:val="single" w:sz="8" w:space="0" w:color="000000"/>
              <w:bottom w:val="nil"/>
              <w:right w:val="single" w:sz="8" w:space="0" w:color="000000"/>
            </w:tcBorders>
            <w:shd w:val="clear" w:color="auto" w:fill="auto"/>
            <w:vAlign w:val="center"/>
          </w:tcPr>
          <w:p w14:paraId="22D892F1" w14:textId="77777777" w:rsidR="001B4AFB" w:rsidRPr="004431D3" w:rsidRDefault="001B4AFB" w:rsidP="004431D3">
            <w:pPr>
              <w:ind w:left="540"/>
              <w:rPr>
                <w:lang w:val="en-US" w:eastAsia="en-US"/>
              </w:rPr>
            </w:pPr>
          </w:p>
        </w:tc>
        <w:tc>
          <w:tcPr>
            <w:tcW w:w="1276" w:type="pct"/>
            <w:vMerge/>
            <w:tcBorders>
              <w:left w:val="single" w:sz="8" w:space="0" w:color="000000"/>
              <w:right w:val="single" w:sz="8" w:space="0" w:color="000000"/>
            </w:tcBorders>
            <w:shd w:val="clear" w:color="auto" w:fill="auto"/>
            <w:vAlign w:val="center"/>
          </w:tcPr>
          <w:p w14:paraId="6989FF5D" w14:textId="77777777" w:rsidR="001B4AFB" w:rsidRPr="004431D3" w:rsidRDefault="001B4AFB" w:rsidP="004431D3">
            <w:pPr>
              <w:ind w:left="31"/>
              <w:rPr>
                <w:lang w:val="en-US" w:eastAsia="en-US"/>
              </w:rPr>
            </w:pPr>
          </w:p>
        </w:tc>
        <w:tc>
          <w:tcPr>
            <w:tcW w:w="1185" w:type="pct"/>
            <w:vMerge/>
            <w:tcBorders>
              <w:left w:val="single" w:sz="8" w:space="0" w:color="000000"/>
              <w:right w:val="single" w:sz="8" w:space="0" w:color="000000"/>
            </w:tcBorders>
            <w:shd w:val="clear" w:color="auto" w:fill="auto"/>
            <w:vAlign w:val="center"/>
          </w:tcPr>
          <w:p w14:paraId="6E168E7D" w14:textId="77777777" w:rsidR="001B4AFB" w:rsidRPr="004431D3" w:rsidRDefault="001B4AFB" w:rsidP="004431D3">
            <w:pPr>
              <w:ind w:left="106"/>
              <w:rPr>
                <w:lang w:val="en-US" w:eastAsia="en-US"/>
              </w:rPr>
            </w:pPr>
          </w:p>
        </w:tc>
        <w:tc>
          <w:tcPr>
            <w:tcW w:w="1892" w:type="pct"/>
            <w:vMerge/>
            <w:tcBorders>
              <w:left w:val="single" w:sz="8" w:space="0" w:color="000000"/>
              <w:right w:val="single" w:sz="8" w:space="0" w:color="000000"/>
            </w:tcBorders>
            <w:shd w:val="clear" w:color="auto" w:fill="auto"/>
            <w:vAlign w:val="center"/>
          </w:tcPr>
          <w:p w14:paraId="72654D57" w14:textId="77777777" w:rsidR="001B4AFB" w:rsidRPr="004431D3" w:rsidRDefault="001B4AFB" w:rsidP="004431D3">
            <w:pPr>
              <w:ind w:left="540"/>
              <w:rPr>
                <w:lang w:val="en-US" w:eastAsia="en-US"/>
              </w:rPr>
            </w:pPr>
          </w:p>
        </w:tc>
      </w:tr>
      <w:tr w:rsidR="001B4AFB" w:rsidRPr="004431D3" w14:paraId="5C6A04E6" w14:textId="77777777" w:rsidTr="00CC50D1">
        <w:trPr>
          <w:trHeight w:val="253"/>
        </w:trPr>
        <w:tc>
          <w:tcPr>
            <w:tcW w:w="647" w:type="pct"/>
            <w:vMerge w:val="restart"/>
            <w:tcBorders>
              <w:top w:val="nil"/>
              <w:left w:val="single" w:sz="8" w:space="0" w:color="000000"/>
              <w:bottom w:val="single" w:sz="8" w:space="0" w:color="000000"/>
              <w:right w:val="single" w:sz="8" w:space="0" w:color="000000"/>
            </w:tcBorders>
            <w:shd w:val="clear" w:color="auto" w:fill="auto"/>
            <w:vAlign w:val="center"/>
          </w:tcPr>
          <w:p w14:paraId="5C1DB631" w14:textId="77777777" w:rsidR="001B4AFB" w:rsidRPr="004431D3" w:rsidRDefault="001B4AFB" w:rsidP="004431D3">
            <w:pPr>
              <w:ind w:left="540"/>
              <w:rPr>
                <w:lang w:val="en-US" w:eastAsia="en-US"/>
              </w:rPr>
            </w:pPr>
          </w:p>
        </w:tc>
        <w:tc>
          <w:tcPr>
            <w:tcW w:w="1276" w:type="pct"/>
            <w:vMerge/>
            <w:tcBorders>
              <w:left w:val="single" w:sz="8" w:space="0" w:color="000000"/>
              <w:right w:val="single" w:sz="8" w:space="0" w:color="000000"/>
            </w:tcBorders>
            <w:shd w:val="clear" w:color="auto" w:fill="auto"/>
            <w:vAlign w:val="center"/>
          </w:tcPr>
          <w:p w14:paraId="7AE353C2" w14:textId="77777777" w:rsidR="001B4AFB" w:rsidRPr="004431D3" w:rsidRDefault="001B4AFB" w:rsidP="004431D3">
            <w:pPr>
              <w:ind w:left="31"/>
              <w:rPr>
                <w:lang w:val="en-US" w:eastAsia="en-US"/>
              </w:rPr>
            </w:pPr>
          </w:p>
        </w:tc>
        <w:tc>
          <w:tcPr>
            <w:tcW w:w="1185" w:type="pct"/>
            <w:vMerge/>
            <w:tcBorders>
              <w:left w:val="single" w:sz="8" w:space="0" w:color="000000"/>
              <w:right w:val="single" w:sz="8" w:space="0" w:color="000000"/>
            </w:tcBorders>
            <w:shd w:val="clear" w:color="auto" w:fill="auto"/>
            <w:vAlign w:val="center"/>
          </w:tcPr>
          <w:p w14:paraId="7E113122" w14:textId="77777777" w:rsidR="001B4AFB" w:rsidRPr="004431D3" w:rsidRDefault="001B4AFB" w:rsidP="004431D3">
            <w:pPr>
              <w:ind w:left="106"/>
              <w:rPr>
                <w:lang w:val="en-US" w:eastAsia="en-US"/>
              </w:rPr>
            </w:pPr>
          </w:p>
        </w:tc>
        <w:tc>
          <w:tcPr>
            <w:tcW w:w="1892" w:type="pct"/>
            <w:vMerge/>
            <w:tcBorders>
              <w:left w:val="single" w:sz="8" w:space="0" w:color="000000"/>
              <w:right w:val="single" w:sz="8" w:space="0" w:color="000000"/>
            </w:tcBorders>
            <w:shd w:val="clear" w:color="auto" w:fill="auto"/>
            <w:vAlign w:val="center"/>
          </w:tcPr>
          <w:p w14:paraId="7496E8B3" w14:textId="77777777" w:rsidR="001B4AFB" w:rsidRPr="004431D3" w:rsidRDefault="001B4AFB" w:rsidP="004431D3">
            <w:pPr>
              <w:ind w:left="540"/>
              <w:rPr>
                <w:lang w:val="en-US" w:eastAsia="en-US"/>
              </w:rPr>
            </w:pPr>
          </w:p>
        </w:tc>
      </w:tr>
      <w:tr w:rsidR="000E60C1" w:rsidRPr="004431D3" w14:paraId="144773E1" w14:textId="77777777" w:rsidTr="001B4AFB">
        <w:trPr>
          <w:trHeight w:val="20"/>
        </w:trPr>
        <w:tc>
          <w:tcPr>
            <w:tcW w:w="647" w:type="pct"/>
            <w:vMerge/>
            <w:tcBorders>
              <w:top w:val="nil"/>
              <w:left w:val="single" w:sz="8" w:space="0" w:color="000000"/>
              <w:bottom w:val="single" w:sz="8" w:space="0" w:color="000000"/>
              <w:right w:val="single" w:sz="8" w:space="0" w:color="000000"/>
            </w:tcBorders>
            <w:shd w:val="clear" w:color="auto" w:fill="auto"/>
            <w:vAlign w:val="center"/>
          </w:tcPr>
          <w:p w14:paraId="6A4ADEB8" w14:textId="77777777" w:rsidR="00054DF1" w:rsidRPr="004431D3" w:rsidRDefault="00054DF1" w:rsidP="004431D3">
            <w:pPr>
              <w:ind w:left="540"/>
              <w:rPr>
                <w:lang w:val="en-US" w:eastAsia="en-US"/>
              </w:rPr>
            </w:pPr>
          </w:p>
        </w:tc>
        <w:tc>
          <w:tcPr>
            <w:tcW w:w="1276" w:type="pct"/>
            <w:tcBorders>
              <w:left w:val="single" w:sz="8" w:space="0" w:color="000000"/>
              <w:bottom w:val="single" w:sz="8" w:space="0" w:color="000000"/>
              <w:right w:val="single" w:sz="8" w:space="0" w:color="000000"/>
            </w:tcBorders>
            <w:shd w:val="clear" w:color="auto" w:fill="auto"/>
            <w:vAlign w:val="center"/>
          </w:tcPr>
          <w:p w14:paraId="554F19A6" w14:textId="77777777" w:rsidR="00054DF1" w:rsidRPr="004431D3" w:rsidRDefault="00054DF1" w:rsidP="004431D3">
            <w:pPr>
              <w:ind w:left="31"/>
              <w:rPr>
                <w:lang w:val="en-US" w:eastAsia="en-US"/>
              </w:rPr>
            </w:pPr>
            <w:r w:rsidRPr="004431D3">
              <w:rPr>
                <w:lang w:val="en-US" w:eastAsia="en-US"/>
              </w:rPr>
              <w:t xml:space="preserve">bevacizumab </w:t>
            </w:r>
          </w:p>
        </w:tc>
        <w:tc>
          <w:tcPr>
            <w:tcW w:w="1185" w:type="pct"/>
            <w:tcBorders>
              <w:left w:val="single" w:sz="8" w:space="0" w:color="000000"/>
              <w:bottom w:val="single" w:sz="8" w:space="0" w:color="000000"/>
              <w:right w:val="single" w:sz="8" w:space="0" w:color="000000"/>
            </w:tcBorders>
            <w:shd w:val="clear" w:color="auto" w:fill="auto"/>
            <w:vAlign w:val="center"/>
          </w:tcPr>
          <w:p w14:paraId="5697E938" w14:textId="77777777" w:rsidR="00054DF1" w:rsidRPr="004431D3" w:rsidRDefault="00054DF1" w:rsidP="004431D3">
            <w:pPr>
              <w:ind w:left="106"/>
              <w:rPr>
                <w:lang w:val="en-US" w:eastAsia="en-US"/>
              </w:rPr>
            </w:pPr>
            <w:r w:rsidRPr="004431D3">
              <w:rPr>
                <w:lang w:val="en-US" w:eastAsia="en-US"/>
              </w:rPr>
              <w:t xml:space="preserve">5 mg/kg IV </w:t>
            </w:r>
          </w:p>
        </w:tc>
        <w:tc>
          <w:tcPr>
            <w:tcW w:w="1892" w:type="pct"/>
            <w:tcBorders>
              <w:left w:val="single" w:sz="8" w:space="0" w:color="000000"/>
              <w:bottom w:val="single" w:sz="8" w:space="0" w:color="000000"/>
              <w:right w:val="single" w:sz="8" w:space="0" w:color="000000"/>
            </w:tcBorders>
            <w:shd w:val="clear" w:color="auto" w:fill="auto"/>
            <w:vAlign w:val="center"/>
          </w:tcPr>
          <w:p w14:paraId="1CDAE31C" w14:textId="77777777" w:rsidR="00054DF1" w:rsidRPr="004431D3" w:rsidRDefault="00054DF1" w:rsidP="004431D3">
            <w:pPr>
              <w:ind w:left="196"/>
              <w:rPr>
                <w:lang w:val="en-US" w:eastAsia="en-US"/>
              </w:rPr>
            </w:pPr>
            <w:r w:rsidRPr="004431D3">
              <w:rPr>
                <w:lang w:val="en-US" w:eastAsia="en-US"/>
              </w:rPr>
              <w:t xml:space="preserve">Every 2 weeks </w:t>
            </w:r>
          </w:p>
        </w:tc>
      </w:tr>
      <w:tr w:rsidR="001B4AFB" w:rsidRPr="004431D3" w14:paraId="575D672F" w14:textId="77777777" w:rsidTr="00CC50D1">
        <w:trPr>
          <w:trHeight w:val="20"/>
        </w:trPr>
        <w:tc>
          <w:tcPr>
            <w:tcW w:w="647" w:type="pct"/>
            <w:tcBorders>
              <w:top w:val="single" w:sz="8" w:space="0" w:color="000000"/>
              <w:left w:val="single" w:sz="8" w:space="0" w:color="000000"/>
              <w:bottom w:val="nil"/>
              <w:right w:val="single" w:sz="8" w:space="0" w:color="000000"/>
            </w:tcBorders>
            <w:shd w:val="clear" w:color="auto" w:fill="auto"/>
            <w:vAlign w:val="center"/>
          </w:tcPr>
          <w:p w14:paraId="143535E3" w14:textId="77777777" w:rsidR="001B4AFB" w:rsidRPr="004431D3" w:rsidRDefault="001B4AFB" w:rsidP="004431D3">
            <w:pPr>
              <w:ind w:left="75"/>
              <w:rPr>
                <w:lang w:val="en-US" w:eastAsia="en-US"/>
              </w:rPr>
            </w:pPr>
            <w:r w:rsidRPr="004431D3">
              <w:rPr>
                <w:lang w:val="en-US" w:eastAsia="en-US"/>
              </w:rPr>
              <w:t xml:space="preserve">Arm 3 </w:t>
            </w:r>
          </w:p>
        </w:tc>
        <w:tc>
          <w:tcPr>
            <w:tcW w:w="1276" w:type="pct"/>
            <w:vMerge w:val="restart"/>
            <w:tcBorders>
              <w:top w:val="single" w:sz="8" w:space="0" w:color="000000"/>
              <w:left w:val="single" w:sz="8" w:space="0" w:color="000000"/>
              <w:right w:val="single" w:sz="8" w:space="0" w:color="000000"/>
            </w:tcBorders>
            <w:shd w:val="clear" w:color="auto" w:fill="auto"/>
            <w:vAlign w:val="center"/>
          </w:tcPr>
          <w:p w14:paraId="58611350" w14:textId="77777777" w:rsidR="001B4AFB" w:rsidRPr="004431D3" w:rsidRDefault="001B4AFB" w:rsidP="004431D3">
            <w:pPr>
              <w:ind w:left="31"/>
              <w:rPr>
                <w:lang w:val="en-US" w:eastAsia="en-US"/>
              </w:rPr>
            </w:pPr>
            <w:r w:rsidRPr="004431D3">
              <w:rPr>
                <w:lang w:val="en-US" w:eastAsia="en-US"/>
              </w:rPr>
              <w:t xml:space="preserve">Fluorouracil </w:t>
            </w:r>
          </w:p>
          <w:p w14:paraId="1F2ED9B4" w14:textId="77777777" w:rsidR="001B4AFB" w:rsidRPr="004431D3" w:rsidRDefault="001B4AFB" w:rsidP="004431D3">
            <w:pPr>
              <w:ind w:left="31"/>
              <w:rPr>
                <w:lang w:val="en-US" w:eastAsia="en-US"/>
              </w:rPr>
            </w:pPr>
            <w:r w:rsidRPr="004431D3">
              <w:rPr>
                <w:lang w:val="en-US" w:eastAsia="en-US"/>
              </w:rPr>
              <w:t xml:space="preserve">Folinic acid </w:t>
            </w:r>
          </w:p>
        </w:tc>
        <w:tc>
          <w:tcPr>
            <w:tcW w:w="1185" w:type="pct"/>
            <w:vMerge w:val="restart"/>
            <w:tcBorders>
              <w:top w:val="single" w:sz="8" w:space="0" w:color="000000"/>
              <w:left w:val="single" w:sz="8" w:space="0" w:color="000000"/>
              <w:right w:val="single" w:sz="8" w:space="0" w:color="000000"/>
            </w:tcBorders>
            <w:shd w:val="clear" w:color="auto" w:fill="auto"/>
            <w:vAlign w:val="center"/>
          </w:tcPr>
          <w:p w14:paraId="6362889C" w14:textId="77777777" w:rsidR="001B4AFB" w:rsidRPr="004431D3" w:rsidRDefault="001B4AFB" w:rsidP="004431D3">
            <w:pPr>
              <w:ind w:left="106"/>
              <w:rPr>
                <w:lang w:val="en-US" w:eastAsia="en-US"/>
              </w:rPr>
            </w:pPr>
            <w:r w:rsidRPr="004431D3">
              <w:rPr>
                <w:lang w:val="en-US" w:eastAsia="en-US"/>
              </w:rPr>
              <w:t>500 mg/m</w:t>
            </w:r>
            <w:r w:rsidRPr="004431D3">
              <w:rPr>
                <w:vertAlign w:val="superscript"/>
                <w:lang w:val="en-US" w:eastAsia="en-US"/>
              </w:rPr>
              <w:t>2</w:t>
            </w:r>
            <w:r w:rsidRPr="004431D3">
              <w:rPr>
                <w:lang w:val="en-US" w:eastAsia="en-US"/>
              </w:rPr>
              <w:t xml:space="preserve"> IV </w:t>
            </w:r>
          </w:p>
          <w:p w14:paraId="561FA7AE" w14:textId="77777777" w:rsidR="001B4AFB" w:rsidRPr="004431D3" w:rsidRDefault="001B4AFB" w:rsidP="004431D3">
            <w:pPr>
              <w:ind w:left="106"/>
              <w:rPr>
                <w:lang w:val="en-US" w:eastAsia="en-US"/>
              </w:rPr>
            </w:pPr>
            <w:r w:rsidRPr="004431D3">
              <w:rPr>
                <w:lang w:val="en-US" w:eastAsia="en-US"/>
              </w:rPr>
              <w:t>500 mg/m</w:t>
            </w:r>
            <w:r w:rsidRPr="004431D3">
              <w:rPr>
                <w:vertAlign w:val="superscript"/>
                <w:lang w:val="en-US" w:eastAsia="en-US"/>
              </w:rPr>
              <w:t>2</w:t>
            </w:r>
            <w:r w:rsidRPr="004431D3">
              <w:rPr>
                <w:lang w:val="en-US" w:eastAsia="en-US"/>
              </w:rPr>
              <w:t xml:space="preserve"> IV </w:t>
            </w:r>
          </w:p>
        </w:tc>
        <w:tc>
          <w:tcPr>
            <w:tcW w:w="1892" w:type="pct"/>
            <w:vMerge w:val="restart"/>
            <w:tcBorders>
              <w:top w:val="single" w:sz="8" w:space="0" w:color="000000"/>
              <w:left w:val="single" w:sz="8" w:space="0" w:color="000000"/>
              <w:right w:val="single" w:sz="8" w:space="0" w:color="000000"/>
            </w:tcBorders>
            <w:shd w:val="clear" w:color="auto" w:fill="auto"/>
            <w:vAlign w:val="center"/>
          </w:tcPr>
          <w:p w14:paraId="1770A457" w14:textId="77777777" w:rsidR="001B4AFB" w:rsidRPr="004431D3" w:rsidRDefault="001B4AFB" w:rsidP="004431D3">
            <w:pPr>
              <w:ind w:left="196"/>
              <w:rPr>
                <w:lang w:val="en-US" w:eastAsia="en-US"/>
              </w:rPr>
            </w:pPr>
            <w:r w:rsidRPr="004431D3">
              <w:rPr>
                <w:lang w:val="en-US" w:eastAsia="en-US"/>
              </w:rPr>
              <w:t xml:space="preserve">Given once weekly for 6 weeks every 8 weeks </w:t>
            </w:r>
          </w:p>
        </w:tc>
      </w:tr>
      <w:tr w:rsidR="001B4AFB" w:rsidRPr="004431D3" w14:paraId="25688AD9" w14:textId="77777777" w:rsidTr="00CC50D1">
        <w:trPr>
          <w:trHeight w:val="253"/>
        </w:trPr>
        <w:tc>
          <w:tcPr>
            <w:tcW w:w="647" w:type="pct"/>
            <w:vMerge w:val="restart"/>
            <w:tcBorders>
              <w:top w:val="nil"/>
              <w:left w:val="single" w:sz="8" w:space="0" w:color="000000"/>
              <w:bottom w:val="single" w:sz="8" w:space="0" w:color="000000"/>
              <w:right w:val="single" w:sz="8" w:space="0" w:color="000000"/>
            </w:tcBorders>
            <w:shd w:val="clear" w:color="auto" w:fill="auto"/>
            <w:vAlign w:val="center"/>
          </w:tcPr>
          <w:p w14:paraId="354C5E27" w14:textId="77777777" w:rsidR="001B4AFB" w:rsidRPr="004431D3" w:rsidRDefault="001B4AFB" w:rsidP="004431D3">
            <w:pPr>
              <w:ind w:left="540"/>
              <w:rPr>
                <w:lang w:val="en-US" w:eastAsia="en-US"/>
              </w:rPr>
            </w:pPr>
          </w:p>
        </w:tc>
        <w:tc>
          <w:tcPr>
            <w:tcW w:w="1276" w:type="pct"/>
            <w:vMerge/>
            <w:tcBorders>
              <w:left w:val="single" w:sz="8" w:space="0" w:color="000000"/>
              <w:right w:val="single" w:sz="8" w:space="0" w:color="000000"/>
            </w:tcBorders>
            <w:shd w:val="clear" w:color="auto" w:fill="auto"/>
            <w:vAlign w:val="center"/>
          </w:tcPr>
          <w:p w14:paraId="4DC4BD1B" w14:textId="77777777" w:rsidR="001B4AFB" w:rsidRPr="004431D3" w:rsidRDefault="001B4AFB" w:rsidP="004431D3">
            <w:pPr>
              <w:ind w:left="31"/>
              <w:rPr>
                <w:lang w:val="en-US" w:eastAsia="en-US"/>
              </w:rPr>
            </w:pPr>
          </w:p>
        </w:tc>
        <w:tc>
          <w:tcPr>
            <w:tcW w:w="1185" w:type="pct"/>
            <w:vMerge/>
            <w:tcBorders>
              <w:left w:val="single" w:sz="8" w:space="0" w:color="000000"/>
              <w:right w:val="single" w:sz="8" w:space="0" w:color="000000"/>
            </w:tcBorders>
            <w:shd w:val="clear" w:color="auto" w:fill="auto"/>
            <w:vAlign w:val="center"/>
          </w:tcPr>
          <w:p w14:paraId="0F97A4D4" w14:textId="77777777" w:rsidR="001B4AFB" w:rsidRPr="004431D3" w:rsidRDefault="001B4AFB" w:rsidP="004431D3">
            <w:pPr>
              <w:ind w:left="106"/>
              <w:rPr>
                <w:lang w:val="en-US" w:eastAsia="en-US"/>
              </w:rPr>
            </w:pPr>
          </w:p>
        </w:tc>
        <w:tc>
          <w:tcPr>
            <w:tcW w:w="1892" w:type="pct"/>
            <w:vMerge/>
            <w:tcBorders>
              <w:left w:val="single" w:sz="8" w:space="0" w:color="000000"/>
              <w:right w:val="single" w:sz="8" w:space="0" w:color="000000"/>
            </w:tcBorders>
            <w:shd w:val="clear" w:color="auto" w:fill="auto"/>
            <w:vAlign w:val="center"/>
          </w:tcPr>
          <w:p w14:paraId="479B21B2" w14:textId="77777777" w:rsidR="001B4AFB" w:rsidRPr="004431D3" w:rsidRDefault="001B4AFB" w:rsidP="004431D3">
            <w:pPr>
              <w:ind w:left="540"/>
              <w:rPr>
                <w:lang w:val="en-US" w:eastAsia="en-US"/>
              </w:rPr>
            </w:pPr>
          </w:p>
        </w:tc>
      </w:tr>
      <w:tr w:rsidR="000E60C1" w:rsidRPr="004431D3" w14:paraId="19840C44" w14:textId="77777777" w:rsidTr="001B4AFB">
        <w:trPr>
          <w:trHeight w:val="20"/>
        </w:trPr>
        <w:tc>
          <w:tcPr>
            <w:tcW w:w="647" w:type="pct"/>
            <w:vMerge/>
            <w:tcBorders>
              <w:top w:val="nil"/>
              <w:left w:val="single" w:sz="8" w:space="0" w:color="000000"/>
              <w:bottom w:val="single" w:sz="8" w:space="0" w:color="000000"/>
              <w:right w:val="single" w:sz="8" w:space="0" w:color="000000"/>
            </w:tcBorders>
            <w:shd w:val="clear" w:color="auto" w:fill="auto"/>
            <w:vAlign w:val="center"/>
          </w:tcPr>
          <w:p w14:paraId="36A370DD" w14:textId="77777777" w:rsidR="00054DF1" w:rsidRPr="004431D3" w:rsidRDefault="00054DF1" w:rsidP="004431D3">
            <w:pPr>
              <w:ind w:left="540"/>
              <w:rPr>
                <w:lang w:val="en-US" w:eastAsia="en-US"/>
              </w:rPr>
            </w:pPr>
          </w:p>
        </w:tc>
        <w:tc>
          <w:tcPr>
            <w:tcW w:w="1276" w:type="pct"/>
            <w:tcBorders>
              <w:left w:val="single" w:sz="8" w:space="0" w:color="000000"/>
              <w:bottom w:val="single" w:sz="8" w:space="0" w:color="000000"/>
              <w:right w:val="single" w:sz="8" w:space="0" w:color="000000"/>
            </w:tcBorders>
            <w:shd w:val="clear" w:color="auto" w:fill="auto"/>
            <w:vAlign w:val="center"/>
          </w:tcPr>
          <w:p w14:paraId="372D9372" w14:textId="77777777" w:rsidR="00054DF1" w:rsidRPr="004431D3" w:rsidRDefault="00054DF1" w:rsidP="004431D3">
            <w:pPr>
              <w:ind w:left="31"/>
              <w:rPr>
                <w:lang w:val="en-US" w:eastAsia="en-US"/>
              </w:rPr>
            </w:pPr>
            <w:r w:rsidRPr="004431D3">
              <w:rPr>
                <w:lang w:val="en-US" w:eastAsia="en-US"/>
              </w:rPr>
              <w:t xml:space="preserve">bevacizumab </w:t>
            </w:r>
          </w:p>
        </w:tc>
        <w:tc>
          <w:tcPr>
            <w:tcW w:w="1185" w:type="pct"/>
            <w:tcBorders>
              <w:left w:val="single" w:sz="8" w:space="0" w:color="000000"/>
              <w:bottom w:val="single" w:sz="8" w:space="0" w:color="000000"/>
              <w:right w:val="single" w:sz="8" w:space="0" w:color="000000"/>
            </w:tcBorders>
            <w:shd w:val="clear" w:color="auto" w:fill="auto"/>
            <w:vAlign w:val="center"/>
          </w:tcPr>
          <w:p w14:paraId="6A7E48FD" w14:textId="77777777" w:rsidR="00054DF1" w:rsidRPr="004431D3" w:rsidRDefault="00054DF1" w:rsidP="004431D3">
            <w:pPr>
              <w:ind w:left="106"/>
              <w:rPr>
                <w:lang w:val="en-US" w:eastAsia="en-US"/>
              </w:rPr>
            </w:pPr>
            <w:r w:rsidRPr="004431D3">
              <w:rPr>
                <w:lang w:val="en-US" w:eastAsia="en-US"/>
              </w:rPr>
              <w:t xml:space="preserve">5 mg/kg IV </w:t>
            </w:r>
          </w:p>
        </w:tc>
        <w:tc>
          <w:tcPr>
            <w:tcW w:w="1892" w:type="pct"/>
            <w:tcBorders>
              <w:left w:val="single" w:sz="8" w:space="0" w:color="000000"/>
              <w:bottom w:val="single" w:sz="8" w:space="0" w:color="000000"/>
              <w:right w:val="single" w:sz="8" w:space="0" w:color="000000"/>
            </w:tcBorders>
            <w:shd w:val="clear" w:color="auto" w:fill="auto"/>
            <w:vAlign w:val="center"/>
          </w:tcPr>
          <w:p w14:paraId="09C3042E" w14:textId="77777777" w:rsidR="00054DF1" w:rsidRPr="004431D3" w:rsidRDefault="00054DF1" w:rsidP="004431D3">
            <w:pPr>
              <w:ind w:left="196"/>
              <w:rPr>
                <w:lang w:val="en-US" w:eastAsia="en-US"/>
              </w:rPr>
            </w:pPr>
            <w:r w:rsidRPr="004431D3">
              <w:rPr>
                <w:lang w:val="en-US" w:eastAsia="en-US"/>
              </w:rPr>
              <w:t xml:space="preserve">Every 2 weeks </w:t>
            </w:r>
          </w:p>
        </w:tc>
      </w:tr>
    </w:tbl>
    <w:p w14:paraId="79D73EFA" w14:textId="77777777" w:rsidR="008F5D9C" w:rsidRDefault="008F5D9C" w:rsidP="00343244">
      <w:pPr>
        <w:pStyle w:val="BodyText"/>
        <w:kinsoku w:val="0"/>
        <w:overflowPunct w:val="0"/>
        <w:rPr>
          <w:b/>
          <w:bCs/>
          <w:sz w:val="6"/>
          <w:szCs w:val="6"/>
        </w:rPr>
      </w:pPr>
    </w:p>
    <w:p w14:paraId="5197F874" w14:textId="77777777" w:rsidR="008F5D9C" w:rsidRPr="00BA243A" w:rsidRDefault="008F5D9C" w:rsidP="00343244">
      <w:pPr>
        <w:pStyle w:val="BodyText"/>
        <w:kinsoku w:val="0"/>
        <w:overflowPunct w:val="0"/>
        <w:ind w:left="658"/>
        <w:rPr>
          <w:i/>
          <w:iCs/>
          <w:sz w:val="20"/>
          <w:szCs w:val="20"/>
        </w:rPr>
      </w:pPr>
      <w:r w:rsidRPr="00BA243A">
        <w:rPr>
          <w:i/>
          <w:iCs/>
          <w:sz w:val="20"/>
          <w:szCs w:val="20"/>
        </w:rPr>
        <w:t>Fluorouracil:</w:t>
      </w:r>
      <w:r w:rsidRPr="00BA243A">
        <w:rPr>
          <w:i/>
          <w:iCs/>
          <w:spacing w:val="-3"/>
          <w:sz w:val="20"/>
          <w:szCs w:val="20"/>
        </w:rPr>
        <w:t xml:space="preserve"> </w:t>
      </w:r>
      <w:r w:rsidRPr="00BA243A">
        <w:rPr>
          <w:i/>
          <w:iCs/>
          <w:sz w:val="20"/>
          <w:szCs w:val="20"/>
        </w:rPr>
        <w:t>IV</w:t>
      </w:r>
      <w:r w:rsidRPr="00BA243A">
        <w:rPr>
          <w:i/>
          <w:iCs/>
          <w:spacing w:val="-5"/>
          <w:sz w:val="20"/>
          <w:szCs w:val="20"/>
        </w:rPr>
        <w:t xml:space="preserve"> </w:t>
      </w:r>
      <w:r w:rsidRPr="00BA243A">
        <w:rPr>
          <w:i/>
          <w:iCs/>
          <w:sz w:val="20"/>
          <w:szCs w:val="20"/>
        </w:rPr>
        <w:t>bolus</w:t>
      </w:r>
      <w:r w:rsidRPr="00BA243A">
        <w:rPr>
          <w:i/>
          <w:iCs/>
          <w:spacing w:val="-2"/>
          <w:sz w:val="20"/>
          <w:szCs w:val="20"/>
        </w:rPr>
        <w:t xml:space="preserve"> </w:t>
      </w:r>
      <w:r w:rsidRPr="00BA243A">
        <w:rPr>
          <w:i/>
          <w:iCs/>
          <w:sz w:val="20"/>
          <w:szCs w:val="20"/>
        </w:rPr>
        <w:t>injection</w:t>
      </w:r>
      <w:r w:rsidRPr="00BA243A">
        <w:rPr>
          <w:i/>
          <w:iCs/>
          <w:spacing w:val="-2"/>
          <w:sz w:val="20"/>
          <w:szCs w:val="20"/>
        </w:rPr>
        <w:t xml:space="preserve"> </w:t>
      </w:r>
      <w:r w:rsidRPr="00BA243A">
        <w:rPr>
          <w:i/>
          <w:iCs/>
          <w:sz w:val="20"/>
          <w:szCs w:val="20"/>
        </w:rPr>
        <w:t>immediately</w:t>
      </w:r>
      <w:r w:rsidRPr="00BA243A">
        <w:rPr>
          <w:i/>
          <w:iCs/>
          <w:spacing w:val="-2"/>
          <w:sz w:val="20"/>
          <w:szCs w:val="20"/>
        </w:rPr>
        <w:t xml:space="preserve"> </w:t>
      </w:r>
      <w:r w:rsidRPr="00BA243A">
        <w:rPr>
          <w:i/>
          <w:iCs/>
          <w:sz w:val="20"/>
          <w:szCs w:val="20"/>
        </w:rPr>
        <w:t>after</w:t>
      </w:r>
      <w:r w:rsidRPr="00BA243A">
        <w:rPr>
          <w:i/>
          <w:iCs/>
          <w:spacing w:val="-2"/>
          <w:sz w:val="20"/>
          <w:szCs w:val="20"/>
        </w:rPr>
        <w:t xml:space="preserve"> </w:t>
      </w:r>
      <w:r w:rsidRPr="00BA243A">
        <w:rPr>
          <w:i/>
          <w:iCs/>
          <w:sz w:val="20"/>
          <w:szCs w:val="20"/>
        </w:rPr>
        <w:t>folinic</w:t>
      </w:r>
      <w:r w:rsidRPr="00BA243A">
        <w:rPr>
          <w:i/>
          <w:iCs/>
          <w:spacing w:val="-2"/>
          <w:sz w:val="20"/>
          <w:szCs w:val="20"/>
        </w:rPr>
        <w:t xml:space="preserve"> </w:t>
      </w:r>
      <w:r w:rsidRPr="00BA243A">
        <w:rPr>
          <w:i/>
          <w:iCs/>
          <w:sz w:val="20"/>
          <w:szCs w:val="20"/>
        </w:rPr>
        <w:t>acid</w:t>
      </w:r>
    </w:p>
    <w:p w14:paraId="4E2348E4" w14:textId="77777777" w:rsidR="008F5D9C" w:rsidRPr="00BA243A" w:rsidRDefault="008F5D9C" w:rsidP="00343244">
      <w:pPr>
        <w:pStyle w:val="BodyText"/>
        <w:kinsoku w:val="0"/>
        <w:overflowPunct w:val="0"/>
        <w:ind w:left="658"/>
        <w:rPr>
          <w:i/>
          <w:iCs/>
          <w:sz w:val="20"/>
          <w:szCs w:val="20"/>
        </w:rPr>
      </w:pPr>
      <w:r w:rsidRPr="00BA243A">
        <w:rPr>
          <w:i/>
          <w:iCs/>
          <w:sz w:val="20"/>
          <w:szCs w:val="20"/>
        </w:rPr>
        <w:t>Folinic</w:t>
      </w:r>
      <w:r w:rsidRPr="00BA243A">
        <w:rPr>
          <w:i/>
          <w:iCs/>
          <w:spacing w:val="-2"/>
          <w:sz w:val="20"/>
          <w:szCs w:val="20"/>
        </w:rPr>
        <w:t xml:space="preserve"> </w:t>
      </w:r>
      <w:r w:rsidRPr="00BA243A">
        <w:rPr>
          <w:i/>
          <w:iCs/>
          <w:sz w:val="20"/>
          <w:szCs w:val="20"/>
        </w:rPr>
        <w:t>acid:</w:t>
      </w:r>
      <w:r w:rsidRPr="00BA243A">
        <w:rPr>
          <w:i/>
          <w:iCs/>
          <w:spacing w:val="-3"/>
          <w:sz w:val="20"/>
          <w:szCs w:val="20"/>
        </w:rPr>
        <w:t xml:space="preserve"> </w:t>
      </w:r>
      <w:r w:rsidRPr="00BA243A">
        <w:rPr>
          <w:i/>
          <w:iCs/>
          <w:sz w:val="20"/>
          <w:szCs w:val="20"/>
        </w:rPr>
        <w:t>IV</w:t>
      </w:r>
      <w:r w:rsidRPr="00BA243A">
        <w:rPr>
          <w:i/>
          <w:iCs/>
          <w:spacing w:val="-1"/>
          <w:sz w:val="20"/>
          <w:szCs w:val="20"/>
        </w:rPr>
        <w:t xml:space="preserve"> </w:t>
      </w:r>
      <w:r w:rsidRPr="00BA243A">
        <w:rPr>
          <w:i/>
          <w:iCs/>
          <w:sz w:val="20"/>
          <w:szCs w:val="20"/>
        </w:rPr>
        <w:t>bolus</w:t>
      </w:r>
      <w:r w:rsidRPr="00BA243A">
        <w:rPr>
          <w:i/>
          <w:iCs/>
          <w:spacing w:val="-3"/>
          <w:sz w:val="20"/>
          <w:szCs w:val="20"/>
        </w:rPr>
        <w:t xml:space="preserve"> </w:t>
      </w:r>
      <w:r w:rsidRPr="00BA243A">
        <w:rPr>
          <w:i/>
          <w:iCs/>
          <w:sz w:val="20"/>
          <w:szCs w:val="20"/>
        </w:rPr>
        <w:t>injection</w:t>
      </w:r>
      <w:r w:rsidRPr="00BA243A">
        <w:rPr>
          <w:i/>
          <w:iCs/>
          <w:spacing w:val="-4"/>
          <w:sz w:val="20"/>
          <w:szCs w:val="20"/>
        </w:rPr>
        <w:t xml:space="preserve"> </w:t>
      </w:r>
      <w:r w:rsidRPr="00BA243A">
        <w:rPr>
          <w:i/>
          <w:iCs/>
          <w:sz w:val="20"/>
          <w:szCs w:val="20"/>
        </w:rPr>
        <w:t>(over</w:t>
      </w:r>
      <w:r w:rsidRPr="00BA243A">
        <w:rPr>
          <w:i/>
          <w:iCs/>
          <w:spacing w:val="-1"/>
          <w:sz w:val="20"/>
          <w:szCs w:val="20"/>
        </w:rPr>
        <w:t xml:space="preserve"> </w:t>
      </w:r>
      <w:r w:rsidRPr="00BA243A">
        <w:rPr>
          <w:i/>
          <w:iCs/>
          <w:sz w:val="20"/>
          <w:szCs w:val="20"/>
        </w:rPr>
        <w:t>1-</w:t>
      </w:r>
      <w:r w:rsidRPr="00BA243A">
        <w:rPr>
          <w:i/>
          <w:iCs/>
          <w:spacing w:val="-1"/>
          <w:sz w:val="20"/>
          <w:szCs w:val="20"/>
        </w:rPr>
        <w:t xml:space="preserve"> </w:t>
      </w:r>
      <w:r w:rsidRPr="00BA243A">
        <w:rPr>
          <w:i/>
          <w:iCs/>
          <w:sz w:val="20"/>
          <w:szCs w:val="20"/>
        </w:rPr>
        <w:t>2</w:t>
      </w:r>
      <w:r w:rsidRPr="00BA243A">
        <w:rPr>
          <w:i/>
          <w:iCs/>
          <w:spacing w:val="-1"/>
          <w:sz w:val="20"/>
          <w:szCs w:val="20"/>
        </w:rPr>
        <w:t xml:space="preserve"> </w:t>
      </w:r>
      <w:r w:rsidRPr="00BA243A">
        <w:rPr>
          <w:i/>
          <w:iCs/>
          <w:sz w:val="20"/>
          <w:szCs w:val="20"/>
        </w:rPr>
        <w:t>minutes)</w:t>
      </w:r>
      <w:r w:rsidRPr="00BA243A">
        <w:rPr>
          <w:i/>
          <w:iCs/>
          <w:spacing w:val="-2"/>
          <w:sz w:val="20"/>
          <w:szCs w:val="20"/>
        </w:rPr>
        <w:t xml:space="preserve"> </w:t>
      </w:r>
      <w:r w:rsidRPr="00BA243A">
        <w:rPr>
          <w:i/>
          <w:iCs/>
          <w:sz w:val="20"/>
          <w:szCs w:val="20"/>
        </w:rPr>
        <w:t>immediately</w:t>
      </w:r>
      <w:r w:rsidRPr="00BA243A">
        <w:rPr>
          <w:i/>
          <w:iCs/>
          <w:spacing w:val="-1"/>
          <w:sz w:val="20"/>
          <w:szCs w:val="20"/>
        </w:rPr>
        <w:t xml:space="preserve"> </w:t>
      </w:r>
      <w:r w:rsidRPr="00BA243A">
        <w:rPr>
          <w:i/>
          <w:iCs/>
          <w:sz w:val="20"/>
          <w:szCs w:val="20"/>
        </w:rPr>
        <w:t>after</w:t>
      </w:r>
      <w:r w:rsidRPr="00BA243A">
        <w:rPr>
          <w:i/>
          <w:iCs/>
          <w:spacing w:val="-1"/>
          <w:sz w:val="20"/>
          <w:szCs w:val="20"/>
        </w:rPr>
        <w:t xml:space="preserve"> </w:t>
      </w:r>
      <w:r w:rsidRPr="00BA243A">
        <w:rPr>
          <w:i/>
          <w:iCs/>
          <w:sz w:val="20"/>
          <w:szCs w:val="20"/>
        </w:rPr>
        <w:t>each</w:t>
      </w:r>
      <w:r w:rsidRPr="00BA243A">
        <w:rPr>
          <w:i/>
          <w:iCs/>
          <w:spacing w:val="-2"/>
          <w:sz w:val="20"/>
          <w:szCs w:val="20"/>
        </w:rPr>
        <w:t xml:space="preserve"> </w:t>
      </w:r>
      <w:r w:rsidRPr="00BA243A">
        <w:rPr>
          <w:i/>
          <w:iCs/>
          <w:sz w:val="20"/>
          <w:szCs w:val="20"/>
        </w:rPr>
        <w:t>irinotecan</w:t>
      </w:r>
      <w:r w:rsidRPr="00BA243A">
        <w:rPr>
          <w:i/>
          <w:iCs/>
          <w:spacing w:val="-1"/>
          <w:sz w:val="20"/>
          <w:szCs w:val="20"/>
        </w:rPr>
        <w:t xml:space="preserve"> </w:t>
      </w:r>
      <w:r w:rsidRPr="00BA243A">
        <w:rPr>
          <w:i/>
          <w:iCs/>
          <w:sz w:val="20"/>
          <w:szCs w:val="20"/>
        </w:rPr>
        <w:t>dose</w:t>
      </w:r>
    </w:p>
    <w:p w14:paraId="3AB028FF" w14:textId="77777777" w:rsidR="008F5D9C" w:rsidRDefault="008F5D9C" w:rsidP="00343244">
      <w:pPr>
        <w:pStyle w:val="BodyText"/>
        <w:kinsoku w:val="0"/>
        <w:overflowPunct w:val="0"/>
        <w:rPr>
          <w:i/>
          <w:iCs/>
        </w:rPr>
      </w:pPr>
    </w:p>
    <w:p w14:paraId="13219422" w14:textId="77777777" w:rsidR="008F5D9C" w:rsidRDefault="008F5D9C" w:rsidP="00054DF1">
      <w:pPr>
        <w:pStyle w:val="BodyText"/>
        <w:tabs>
          <w:tab w:val="left" w:pos="8222"/>
        </w:tabs>
        <w:kinsoku w:val="0"/>
        <w:overflowPunct w:val="0"/>
        <w:ind w:left="658" w:right="117" w:hanging="10"/>
      </w:pPr>
      <w:r>
        <w:t>The primary efficacy endpoint of the trial was overall survival. At the time of data cut-off, 399</w:t>
      </w:r>
      <w:r>
        <w:rPr>
          <w:spacing w:val="1"/>
        </w:rPr>
        <w:t xml:space="preserve"> </w:t>
      </w:r>
      <w:r>
        <w:t>deaths had occurred in patients randomised to Arm 1 (</w:t>
      </w:r>
      <w:r>
        <w:rPr>
          <w:i/>
          <w:iCs/>
        </w:rPr>
        <w:t xml:space="preserve">n </w:t>
      </w:r>
      <w:r>
        <w:t>= 225) and Arm 2 (</w:t>
      </w:r>
      <w:r>
        <w:rPr>
          <w:i/>
          <w:iCs/>
        </w:rPr>
        <w:t xml:space="preserve">n </w:t>
      </w:r>
      <w:r>
        <w:t>= 174). The addition</w:t>
      </w:r>
      <w:r>
        <w:rPr>
          <w:spacing w:val="-52"/>
        </w:rPr>
        <w:t xml:space="preserve"> </w:t>
      </w:r>
      <w:r>
        <w:t>of</w:t>
      </w:r>
      <w:r>
        <w:rPr>
          <w:spacing w:val="2"/>
        </w:rPr>
        <w:t xml:space="preserve"> </w:t>
      </w:r>
      <w:r>
        <w:t>bevacizumab</w:t>
      </w:r>
      <w:r>
        <w:rPr>
          <w:spacing w:val="-1"/>
        </w:rPr>
        <w:t xml:space="preserve"> </w:t>
      </w:r>
      <w:r>
        <w:t>to</w:t>
      </w:r>
      <w:r>
        <w:rPr>
          <w:spacing w:val="2"/>
        </w:rPr>
        <w:t xml:space="preserve"> </w:t>
      </w:r>
      <w:r>
        <w:t>IFL resulted</w:t>
      </w:r>
      <w:r>
        <w:rPr>
          <w:spacing w:val="2"/>
        </w:rPr>
        <w:t xml:space="preserve"> </w:t>
      </w:r>
      <w:r>
        <w:t>in</w:t>
      </w:r>
      <w:r>
        <w:rPr>
          <w:spacing w:val="-2"/>
        </w:rPr>
        <w:t xml:space="preserve"> </w:t>
      </w:r>
      <w:r>
        <w:t>a</w:t>
      </w:r>
      <w:r>
        <w:rPr>
          <w:spacing w:val="1"/>
        </w:rPr>
        <w:t xml:space="preserve"> </w:t>
      </w:r>
      <w:r>
        <w:t>statistically</w:t>
      </w:r>
      <w:r>
        <w:rPr>
          <w:spacing w:val="-1"/>
        </w:rPr>
        <w:t xml:space="preserve"> </w:t>
      </w:r>
      <w:r>
        <w:t>significant</w:t>
      </w:r>
      <w:r>
        <w:rPr>
          <w:spacing w:val="-1"/>
        </w:rPr>
        <w:t xml:space="preserve"> </w:t>
      </w:r>
      <w:r>
        <w:t>increase in</w:t>
      </w:r>
      <w:r>
        <w:rPr>
          <w:spacing w:val="1"/>
        </w:rPr>
        <w:t xml:space="preserve"> </w:t>
      </w:r>
      <w:r>
        <w:t>overall survival.</w:t>
      </w:r>
      <w:r>
        <w:rPr>
          <w:spacing w:val="1"/>
        </w:rPr>
        <w:t xml:space="preserve"> </w:t>
      </w:r>
      <w:r>
        <w:t>Results</w:t>
      </w:r>
      <w:r>
        <w:rPr>
          <w:spacing w:val="1"/>
        </w:rPr>
        <w:t xml:space="preserve"> </w:t>
      </w:r>
      <w:r>
        <w:t>are presented in Table 4 and Figure 1. The clinical benefit of bevacizumab, as measured by</w:t>
      </w:r>
      <w:r>
        <w:rPr>
          <w:spacing w:val="1"/>
        </w:rPr>
        <w:t xml:space="preserve"> </w:t>
      </w:r>
      <w:r>
        <w:t>survival, progression-free survival and objective response, was seen in all pre-specified patient</w:t>
      </w:r>
      <w:r>
        <w:rPr>
          <w:spacing w:val="1"/>
        </w:rPr>
        <w:t xml:space="preserve"> </w:t>
      </w:r>
      <w:r>
        <w:t>subgroups,</w:t>
      </w:r>
      <w:r>
        <w:rPr>
          <w:spacing w:val="-2"/>
        </w:rPr>
        <w:t xml:space="preserve"> </w:t>
      </w:r>
      <w:r>
        <w:t>see</w:t>
      </w:r>
      <w:r>
        <w:rPr>
          <w:spacing w:val="-1"/>
        </w:rPr>
        <w:t xml:space="preserve"> </w:t>
      </w:r>
      <w:r>
        <w:t>Figure 2.</w:t>
      </w:r>
    </w:p>
    <w:p w14:paraId="0A3C997F" w14:textId="77777777" w:rsidR="008F5D9C" w:rsidRDefault="008F5D9C" w:rsidP="00343244">
      <w:pPr>
        <w:pStyle w:val="BodyText"/>
        <w:kinsoku w:val="0"/>
        <w:overflowPunct w:val="0"/>
      </w:pPr>
    </w:p>
    <w:p w14:paraId="51D95901" w14:textId="77777777" w:rsidR="008F5D9C" w:rsidRDefault="008F5D9C" w:rsidP="00343244">
      <w:pPr>
        <w:pStyle w:val="Heading2"/>
        <w:kinsoku w:val="0"/>
        <w:overflowPunct w:val="0"/>
      </w:pPr>
      <w:r>
        <w:t>Table</w:t>
      </w:r>
      <w:r>
        <w:rPr>
          <w:spacing w:val="-1"/>
        </w:rPr>
        <w:t xml:space="preserve"> </w:t>
      </w:r>
      <w:r>
        <w:t>4: Efficacy</w:t>
      </w:r>
      <w:r>
        <w:rPr>
          <w:spacing w:val="-2"/>
        </w:rPr>
        <w:t xml:space="preserve"> </w:t>
      </w:r>
      <w:r>
        <w:t>results</w:t>
      </w:r>
      <w:r>
        <w:rPr>
          <w:spacing w:val="-3"/>
        </w:rPr>
        <w:t xml:space="preserve"> </w:t>
      </w:r>
      <w:r>
        <w:t>for</w:t>
      </w:r>
      <w:r>
        <w:rPr>
          <w:spacing w:val="-1"/>
        </w:rPr>
        <w:t xml:space="preserve"> </w:t>
      </w:r>
      <w:r>
        <w:t>study</w:t>
      </w:r>
      <w:r>
        <w:rPr>
          <w:spacing w:val="-2"/>
        </w:rPr>
        <w:t xml:space="preserve"> </w:t>
      </w:r>
      <w:r>
        <w:t>AVF2107g</w:t>
      </w:r>
    </w:p>
    <w:p w14:paraId="1A385A3A" w14:textId="77777777" w:rsidR="008F5D9C" w:rsidRDefault="008F5D9C" w:rsidP="00343244">
      <w:pPr>
        <w:pStyle w:val="BodyText"/>
        <w:kinsoku w:val="0"/>
        <w:overflowPunct w:val="0"/>
        <w:rPr>
          <w:b/>
          <w:bCs/>
        </w:rPr>
      </w:pPr>
    </w:p>
    <w:tbl>
      <w:tblPr>
        <w:tblW w:w="0" w:type="auto"/>
        <w:tblInd w:w="760" w:type="dxa"/>
        <w:tblLayout w:type="fixed"/>
        <w:tblCellMar>
          <w:left w:w="0" w:type="dxa"/>
          <w:right w:w="0" w:type="dxa"/>
        </w:tblCellMar>
        <w:tblLook w:val="0000" w:firstRow="0" w:lastRow="0" w:firstColumn="0" w:lastColumn="0" w:noHBand="0" w:noVBand="0"/>
      </w:tblPr>
      <w:tblGrid>
        <w:gridCol w:w="3053"/>
        <w:gridCol w:w="1483"/>
        <w:gridCol w:w="1485"/>
        <w:gridCol w:w="2539"/>
      </w:tblGrid>
      <w:tr w:rsidR="008F5D9C" w:rsidRPr="004431D3" w14:paraId="123368C0" w14:textId="77777777">
        <w:trPr>
          <w:trHeight w:val="245"/>
        </w:trPr>
        <w:tc>
          <w:tcPr>
            <w:tcW w:w="3053" w:type="dxa"/>
            <w:vMerge w:val="restart"/>
            <w:tcBorders>
              <w:top w:val="single" w:sz="4" w:space="0" w:color="000000"/>
              <w:left w:val="single" w:sz="8" w:space="0" w:color="000000"/>
              <w:bottom w:val="single" w:sz="8" w:space="0" w:color="000000"/>
              <w:right w:val="single" w:sz="8" w:space="0" w:color="000000"/>
            </w:tcBorders>
          </w:tcPr>
          <w:p w14:paraId="7EEA14E5" w14:textId="77777777" w:rsidR="008F5D9C" w:rsidRPr="004431D3" w:rsidRDefault="008F5D9C" w:rsidP="00343244">
            <w:pPr>
              <w:pStyle w:val="TableParagraph"/>
              <w:kinsoku w:val="0"/>
              <w:overflowPunct w:val="0"/>
              <w:rPr>
                <w:sz w:val="22"/>
                <w:szCs w:val="22"/>
              </w:rPr>
            </w:pPr>
          </w:p>
        </w:tc>
        <w:tc>
          <w:tcPr>
            <w:tcW w:w="1483" w:type="dxa"/>
            <w:tcBorders>
              <w:top w:val="single" w:sz="4" w:space="0" w:color="000000"/>
              <w:left w:val="single" w:sz="8" w:space="0" w:color="000000"/>
              <w:bottom w:val="none" w:sz="6" w:space="0" w:color="auto"/>
              <w:right w:val="single" w:sz="8" w:space="0" w:color="000000"/>
            </w:tcBorders>
          </w:tcPr>
          <w:p w14:paraId="75308D60" w14:textId="77777777" w:rsidR="008F5D9C" w:rsidRPr="004431D3" w:rsidRDefault="008F5D9C" w:rsidP="00343244">
            <w:pPr>
              <w:pStyle w:val="TableParagraph"/>
              <w:kinsoku w:val="0"/>
              <w:overflowPunct w:val="0"/>
              <w:ind w:left="292" w:right="296"/>
              <w:jc w:val="center"/>
              <w:rPr>
                <w:b/>
                <w:bCs/>
                <w:sz w:val="22"/>
                <w:szCs w:val="22"/>
              </w:rPr>
            </w:pPr>
            <w:r w:rsidRPr="004431D3">
              <w:rPr>
                <w:b/>
                <w:bCs/>
                <w:sz w:val="22"/>
                <w:szCs w:val="22"/>
              </w:rPr>
              <w:t>Arm 1</w:t>
            </w:r>
          </w:p>
        </w:tc>
        <w:tc>
          <w:tcPr>
            <w:tcW w:w="1485" w:type="dxa"/>
            <w:tcBorders>
              <w:top w:val="single" w:sz="4" w:space="0" w:color="000000"/>
              <w:left w:val="single" w:sz="8" w:space="0" w:color="000000"/>
              <w:bottom w:val="none" w:sz="6" w:space="0" w:color="auto"/>
              <w:right w:val="single" w:sz="8" w:space="0" w:color="000000"/>
            </w:tcBorders>
          </w:tcPr>
          <w:p w14:paraId="62AC8333" w14:textId="77777777" w:rsidR="008F5D9C" w:rsidRPr="004431D3" w:rsidRDefault="008F5D9C" w:rsidP="00343244">
            <w:pPr>
              <w:pStyle w:val="TableParagraph"/>
              <w:kinsoku w:val="0"/>
              <w:overflowPunct w:val="0"/>
              <w:ind w:left="65" w:right="30"/>
              <w:jc w:val="center"/>
              <w:rPr>
                <w:b/>
                <w:bCs/>
                <w:sz w:val="22"/>
                <w:szCs w:val="22"/>
              </w:rPr>
            </w:pPr>
            <w:r w:rsidRPr="004431D3">
              <w:rPr>
                <w:b/>
                <w:bCs/>
                <w:sz w:val="22"/>
                <w:szCs w:val="22"/>
              </w:rPr>
              <w:t>Arm 2</w:t>
            </w:r>
          </w:p>
        </w:tc>
        <w:tc>
          <w:tcPr>
            <w:tcW w:w="2539" w:type="dxa"/>
            <w:tcBorders>
              <w:top w:val="single" w:sz="4" w:space="0" w:color="000000"/>
              <w:left w:val="single" w:sz="8" w:space="0" w:color="000000"/>
              <w:bottom w:val="none" w:sz="6" w:space="0" w:color="auto"/>
              <w:right w:val="single" w:sz="8" w:space="0" w:color="000000"/>
            </w:tcBorders>
          </w:tcPr>
          <w:p w14:paraId="0F3227F4" w14:textId="77777777" w:rsidR="008F5D9C" w:rsidRPr="004431D3" w:rsidRDefault="008F5D9C" w:rsidP="00343244">
            <w:pPr>
              <w:pStyle w:val="TableParagraph"/>
              <w:kinsoku w:val="0"/>
              <w:overflowPunct w:val="0"/>
              <w:ind w:left="922" w:right="951"/>
              <w:jc w:val="center"/>
              <w:rPr>
                <w:b/>
                <w:bCs/>
                <w:sz w:val="22"/>
                <w:szCs w:val="22"/>
              </w:rPr>
            </w:pPr>
            <w:r w:rsidRPr="004431D3">
              <w:rPr>
                <w:b/>
                <w:bCs/>
                <w:sz w:val="22"/>
                <w:szCs w:val="22"/>
              </w:rPr>
              <w:t>Arm 3</w:t>
            </w:r>
          </w:p>
        </w:tc>
      </w:tr>
      <w:tr w:rsidR="008F5D9C" w:rsidRPr="004431D3" w14:paraId="1706849B" w14:textId="77777777">
        <w:trPr>
          <w:trHeight w:val="233"/>
        </w:trPr>
        <w:tc>
          <w:tcPr>
            <w:tcW w:w="3053" w:type="dxa"/>
            <w:vMerge/>
            <w:tcBorders>
              <w:top w:val="nil"/>
              <w:left w:val="single" w:sz="8" w:space="0" w:color="000000"/>
              <w:bottom w:val="single" w:sz="8" w:space="0" w:color="000000"/>
              <w:right w:val="single" w:sz="8" w:space="0" w:color="000000"/>
            </w:tcBorders>
          </w:tcPr>
          <w:p w14:paraId="59464E90" w14:textId="77777777" w:rsidR="008F5D9C" w:rsidRPr="004431D3" w:rsidRDefault="008F5D9C" w:rsidP="00343244">
            <w:pPr>
              <w:pStyle w:val="BodyText"/>
              <w:kinsoku w:val="0"/>
              <w:overflowPunct w:val="0"/>
              <w:rPr>
                <w:b/>
                <w:bCs/>
                <w:sz w:val="2"/>
                <w:szCs w:val="2"/>
              </w:rPr>
            </w:pPr>
          </w:p>
        </w:tc>
        <w:tc>
          <w:tcPr>
            <w:tcW w:w="1483" w:type="dxa"/>
            <w:tcBorders>
              <w:top w:val="none" w:sz="6" w:space="0" w:color="auto"/>
              <w:left w:val="single" w:sz="8" w:space="0" w:color="000000"/>
              <w:bottom w:val="none" w:sz="6" w:space="0" w:color="auto"/>
              <w:right w:val="single" w:sz="8" w:space="0" w:color="000000"/>
            </w:tcBorders>
          </w:tcPr>
          <w:p w14:paraId="7940C8B8" w14:textId="77777777" w:rsidR="008F5D9C" w:rsidRPr="004431D3" w:rsidRDefault="008F5D9C" w:rsidP="00343244">
            <w:pPr>
              <w:pStyle w:val="TableParagraph"/>
              <w:kinsoku w:val="0"/>
              <w:overflowPunct w:val="0"/>
              <w:ind w:left="290" w:right="297"/>
              <w:jc w:val="center"/>
              <w:rPr>
                <w:b/>
                <w:bCs/>
                <w:sz w:val="22"/>
                <w:szCs w:val="22"/>
              </w:rPr>
            </w:pPr>
            <w:r w:rsidRPr="004431D3">
              <w:rPr>
                <w:b/>
                <w:bCs/>
                <w:sz w:val="22"/>
                <w:szCs w:val="22"/>
              </w:rPr>
              <w:t>IFL plus</w:t>
            </w:r>
          </w:p>
        </w:tc>
        <w:tc>
          <w:tcPr>
            <w:tcW w:w="1485" w:type="dxa"/>
            <w:tcBorders>
              <w:top w:val="none" w:sz="6" w:space="0" w:color="auto"/>
              <w:left w:val="single" w:sz="8" w:space="0" w:color="000000"/>
              <w:bottom w:val="none" w:sz="6" w:space="0" w:color="auto"/>
              <w:right w:val="single" w:sz="8" w:space="0" w:color="000000"/>
            </w:tcBorders>
          </w:tcPr>
          <w:p w14:paraId="456135F3" w14:textId="77777777" w:rsidR="008F5D9C" w:rsidRPr="004431D3" w:rsidRDefault="008F5D9C" w:rsidP="00343244">
            <w:pPr>
              <w:pStyle w:val="TableParagraph"/>
              <w:kinsoku w:val="0"/>
              <w:overflowPunct w:val="0"/>
              <w:ind w:left="62" w:right="30"/>
              <w:jc w:val="center"/>
              <w:rPr>
                <w:b/>
                <w:bCs/>
                <w:sz w:val="22"/>
                <w:szCs w:val="22"/>
              </w:rPr>
            </w:pPr>
            <w:r w:rsidRPr="004431D3">
              <w:rPr>
                <w:b/>
                <w:bCs/>
                <w:sz w:val="22"/>
                <w:szCs w:val="22"/>
              </w:rPr>
              <w:t>IFL plus</w:t>
            </w:r>
          </w:p>
        </w:tc>
        <w:tc>
          <w:tcPr>
            <w:tcW w:w="2539" w:type="dxa"/>
            <w:tcBorders>
              <w:top w:val="none" w:sz="6" w:space="0" w:color="auto"/>
              <w:left w:val="single" w:sz="8" w:space="0" w:color="000000"/>
              <w:bottom w:val="none" w:sz="6" w:space="0" w:color="auto"/>
              <w:right w:val="single" w:sz="8" w:space="0" w:color="000000"/>
            </w:tcBorders>
          </w:tcPr>
          <w:p w14:paraId="3D5F95E7" w14:textId="77777777" w:rsidR="008F5D9C" w:rsidRPr="004431D3" w:rsidRDefault="008F5D9C" w:rsidP="00343244">
            <w:pPr>
              <w:pStyle w:val="TableParagraph"/>
              <w:kinsoku w:val="0"/>
              <w:overflowPunct w:val="0"/>
              <w:ind w:left="688"/>
              <w:rPr>
                <w:b/>
                <w:bCs/>
                <w:sz w:val="22"/>
                <w:szCs w:val="22"/>
              </w:rPr>
            </w:pPr>
            <w:r w:rsidRPr="004431D3">
              <w:rPr>
                <w:b/>
                <w:bCs/>
                <w:sz w:val="22"/>
                <w:szCs w:val="22"/>
              </w:rPr>
              <w:t>FU/LV</w:t>
            </w:r>
            <w:r w:rsidRPr="004431D3">
              <w:rPr>
                <w:b/>
                <w:bCs/>
                <w:spacing w:val="-1"/>
                <w:sz w:val="22"/>
                <w:szCs w:val="22"/>
              </w:rPr>
              <w:t xml:space="preserve"> </w:t>
            </w:r>
            <w:r w:rsidRPr="004431D3">
              <w:rPr>
                <w:b/>
                <w:bCs/>
                <w:sz w:val="22"/>
                <w:szCs w:val="22"/>
              </w:rPr>
              <w:t>plus</w:t>
            </w:r>
          </w:p>
        </w:tc>
      </w:tr>
      <w:tr w:rsidR="008F5D9C" w:rsidRPr="004431D3" w14:paraId="090D8AED" w14:textId="77777777">
        <w:trPr>
          <w:trHeight w:val="233"/>
        </w:trPr>
        <w:tc>
          <w:tcPr>
            <w:tcW w:w="3053" w:type="dxa"/>
            <w:vMerge/>
            <w:tcBorders>
              <w:top w:val="nil"/>
              <w:left w:val="single" w:sz="8" w:space="0" w:color="000000"/>
              <w:bottom w:val="single" w:sz="8" w:space="0" w:color="000000"/>
              <w:right w:val="single" w:sz="8" w:space="0" w:color="000000"/>
            </w:tcBorders>
          </w:tcPr>
          <w:p w14:paraId="7019DEEF" w14:textId="77777777" w:rsidR="008F5D9C" w:rsidRPr="004431D3" w:rsidRDefault="008F5D9C" w:rsidP="00343244">
            <w:pPr>
              <w:pStyle w:val="BodyText"/>
              <w:kinsoku w:val="0"/>
              <w:overflowPunct w:val="0"/>
              <w:rPr>
                <w:b/>
                <w:bCs/>
                <w:sz w:val="2"/>
                <w:szCs w:val="2"/>
              </w:rPr>
            </w:pPr>
          </w:p>
        </w:tc>
        <w:tc>
          <w:tcPr>
            <w:tcW w:w="1483" w:type="dxa"/>
            <w:tcBorders>
              <w:top w:val="none" w:sz="6" w:space="0" w:color="auto"/>
              <w:left w:val="single" w:sz="8" w:space="0" w:color="000000"/>
              <w:bottom w:val="none" w:sz="6" w:space="0" w:color="auto"/>
              <w:right w:val="single" w:sz="8" w:space="0" w:color="000000"/>
            </w:tcBorders>
          </w:tcPr>
          <w:p w14:paraId="2B8A729B" w14:textId="77777777" w:rsidR="008F5D9C" w:rsidRPr="004431D3" w:rsidRDefault="008F5D9C" w:rsidP="00343244">
            <w:pPr>
              <w:pStyle w:val="TableParagraph"/>
              <w:kinsoku w:val="0"/>
              <w:overflowPunct w:val="0"/>
              <w:ind w:left="292" w:right="256"/>
              <w:jc w:val="center"/>
              <w:rPr>
                <w:b/>
                <w:bCs/>
                <w:sz w:val="22"/>
                <w:szCs w:val="22"/>
              </w:rPr>
            </w:pPr>
            <w:r w:rsidRPr="004431D3">
              <w:rPr>
                <w:b/>
                <w:bCs/>
                <w:sz w:val="22"/>
                <w:szCs w:val="22"/>
              </w:rPr>
              <w:t>placebo</w:t>
            </w:r>
          </w:p>
        </w:tc>
        <w:tc>
          <w:tcPr>
            <w:tcW w:w="1485" w:type="dxa"/>
            <w:tcBorders>
              <w:top w:val="none" w:sz="6" w:space="0" w:color="auto"/>
              <w:left w:val="single" w:sz="8" w:space="0" w:color="000000"/>
              <w:bottom w:val="none" w:sz="6" w:space="0" w:color="auto"/>
              <w:right w:val="single" w:sz="8" w:space="0" w:color="000000"/>
            </w:tcBorders>
          </w:tcPr>
          <w:p w14:paraId="795B80D8" w14:textId="77777777" w:rsidR="008F5D9C" w:rsidRPr="004431D3" w:rsidRDefault="008F5D9C" w:rsidP="00343244">
            <w:pPr>
              <w:pStyle w:val="TableParagraph"/>
              <w:kinsoku w:val="0"/>
              <w:overflowPunct w:val="0"/>
              <w:ind w:left="66" w:right="30"/>
              <w:jc w:val="center"/>
              <w:rPr>
                <w:b/>
                <w:bCs/>
                <w:sz w:val="22"/>
                <w:szCs w:val="22"/>
                <w:vertAlign w:val="superscript"/>
              </w:rPr>
            </w:pPr>
            <w:r w:rsidRPr="004431D3">
              <w:rPr>
                <w:b/>
                <w:bCs/>
                <w:sz w:val="22"/>
                <w:szCs w:val="22"/>
              </w:rPr>
              <w:t>Bevacizumab</w:t>
            </w:r>
            <w:r w:rsidRPr="004431D3">
              <w:rPr>
                <w:b/>
                <w:bCs/>
                <w:sz w:val="22"/>
                <w:szCs w:val="22"/>
                <w:vertAlign w:val="superscript"/>
              </w:rPr>
              <w:t>a</w:t>
            </w:r>
          </w:p>
        </w:tc>
        <w:tc>
          <w:tcPr>
            <w:tcW w:w="2539" w:type="dxa"/>
            <w:tcBorders>
              <w:top w:val="none" w:sz="6" w:space="0" w:color="auto"/>
              <w:left w:val="single" w:sz="8" w:space="0" w:color="000000"/>
              <w:bottom w:val="none" w:sz="6" w:space="0" w:color="auto"/>
              <w:right w:val="single" w:sz="8" w:space="0" w:color="000000"/>
            </w:tcBorders>
          </w:tcPr>
          <w:p w14:paraId="466AC4D2" w14:textId="77777777" w:rsidR="008F5D9C" w:rsidRPr="004431D3" w:rsidRDefault="008F5D9C" w:rsidP="00343244">
            <w:pPr>
              <w:pStyle w:val="TableParagraph"/>
              <w:kinsoku w:val="0"/>
              <w:overflowPunct w:val="0"/>
              <w:ind w:left="577"/>
              <w:rPr>
                <w:b/>
                <w:bCs/>
                <w:sz w:val="22"/>
                <w:szCs w:val="22"/>
                <w:vertAlign w:val="superscript"/>
              </w:rPr>
            </w:pPr>
            <w:r w:rsidRPr="004431D3">
              <w:rPr>
                <w:b/>
                <w:bCs/>
                <w:sz w:val="22"/>
                <w:szCs w:val="22"/>
              </w:rPr>
              <w:t>Bevacizumab</w:t>
            </w:r>
            <w:r w:rsidRPr="004431D3">
              <w:rPr>
                <w:b/>
                <w:bCs/>
                <w:sz w:val="22"/>
                <w:szCs w:val="22"/>
                <w:vertAlign w:val="superscript"/>
              </w:rPr>
              <w:t>a</w:t>
            </w:r>
          </w:p>
        </w:tc>
      </w:tr>
      <w:tr w:rsidR="008F5D9C" w:rsidRPr="004431D3" w14:paraId="52601791" w14:textId="77777777">
        <w:trPr>
          <w:trHeight w:val="238"/>
        </w:trPr>
        <w:tc>
          <w:tcPr>
            <w:tcW w:w="3053" w:type="dxa"/>
            <w:vMerge/>
            <w:tcBorders>
              <w:top w:val="nil"/>
              <w:left w:val="single" w:sz="8" w:space="0" w:color="000000"/>
              <w:bottom w:val="single" w:sz="8" w:space="0" w:color="000000"/>
              <w:right w:val="single" w:sz="8" w:space="0" w:color="000000"/>
            </w:tcBorders>
          </w:tcPr>
          <w:p w14:paraId="67976962" w14:textId="77777777" w:rsidR="008F5D9C" w:rsidRPr="004431D3" w:rsidRDefault="008F5D9C" w:rsidP="00343244">
            <w:pPr>
              <w:pStyle w:val="BodyText"/>
              <w:kinsoku w:val="0"/>
              <w:overflowPunct w:val="0"/>
              <w:rPr>
                <w:b/>
                <w:bCs/>
                <w:sz w:val="2"/>
                <w:szCs w:val="2"/>
              </w:rPr>
            </w:pPr>
          </w:p>
        </w:tc>
        <w:tc>
          <w:tcPr>
            <w:tcW w:w="1483" w:type="dxa"/>
            <w:tcBorders>
              <w:top w:val="none" w:sz="6" w:space="0" w:color="auto"/>
              <w:left w:val="single" w:sz="8" w:space="0" w:color="000000"/>
              <w:bottom w:val="single" w:sz="8" w:space="0" w:color="000000"/>
              <w:right w:val="single" w:sz="8" w:space="0" w:color="000000"/>
            </w:tcBorders>
          </w:tcPr>
          <w:p w14:paraId="36B2B2CA" w14:textId="77777777" w:rsidR="008F5D9C" w:rsidRPr="004431D3" w:rsidRDefault="008F5D9C" w:rsidP="00343244">
            <w:pPr>
              <w:pStyle w:val="TableParagraph"/>
              <w:kinsoku w:val="0"/>
              <w:overflowPunct w:val="0"/>
              <w:ind w:left="292" w:right="297"/>
              <w:jc w:val="center"/>
              <w:rPr>
                <w:b/>
                <w:bCs/>
                <w:sz w:val="22"/>
                <w:szCs w:val="22"/>
              </w:rPr>
            </w:pPr>
            <w:r w:rsidRPr="004431D3">
              <w:rPr>
                <w:b/>
                <w:bCs/>
                <w:sz w:val="22"/>
                <w:szCs w:val="22"/>
              </w:rPr>
              <w:t>(n =</w:t>
            </w:r>
            <w:r w:rsidRPr="004431D3">
              <w:rPr>
                <w:b/>
                <w:bCs/>
                <w:spacing w:val="-1"/>
                <w:sz w:val="22"/>
                <w:szCs w:val="22"/>
              </w:rPr>
              <w:t xml:space="preserve"> </w:t>
            </w:r>
            <w:r w:rsidRPr="004431D3">
              <w:rPr>
                <w:b/>
                <w:bCs/>
                <w:sz w:val="22"/>
                <w:szCs w:val="22"/>
              </w:rPr>
              <w:t>411)</w:t>
            </w:r>
          </w:p>
        </w:tc>
        <w:tc>
          <w:tcPr>
            <w:tcW w:w="1485" w:type="dxa"/>
            <w:tcBorders>
              <w:top w:val="none" w:sz="6" w:space="0" w:color="auto"/>
              <w:left w:val="single" w:sz="8" w:space="0" w:color="000000"/>
              <w:bottom w:val="single" w:sz="8" w:space="0" w:color="000000"/>
              <w:right w:val="single" w:sz="8" w:space="0" w:color="000000"/>
            </w:tcBorders>
          </w:tcPr>
          <w:p w14:paraId="0081AF3A" w14:textId="77777777" w:rsidR="008F5D9C" w:rsidRPr="004431D3" w:rsidRDefault="008F5D9C" w:rsidP="00343244">
            <w:pPr>
              <w:pStyle w:val="TableParagraph"/>
              <w:kinsoku w:val="0"/>
              <w:overflowPunct w:val="0"/>
              <w:ind w:left="65" w:right="30"/>
              <w:jc w:val="center"/>
              <w:rPr>
                <w:b/>
                <w:bCs/>
                <w:sz w:val="22"/>
                <w:szCs w:val="22"/>
              </w:rPr>
            </w:pPr>
            <w:r w:rsidRPr="004431D3">
              <w:rPr>
                <w:b/>
                <w:bCs/>
                <w:sz w:val="22"/>
                <w:szCs w:val="22"/>
              </w:rPr>
              <w:t>(n =</w:t>
            </w:r>
            <w:r w:rsidRPr="004431D3">
              <w:rPr>
                <w:b/>
                <w:bCs/>
                <w:spacing w:val="-1"/>
                <w:sz w:val="22"/>
                <w:szCs w:val="22"/>
              </w:rPr>
              <w:t xml:space="preserve"> </w:t>
            </w:r>
            <w:r w:rsidRPr="004431D3">
              <w:rPr>
                <w:b/>
                <w:bCs/>
                <w:sz w:val="22"/>
                <w:szCs w:val="22"/>
              </w:rPr>
              <w:t>402)</w:t>
            </w:r>
          </w:p>
        </w:tc>
        <w:tc>
          <w:tcPr>
            <w:tcW w:w="2539" w:type="dxa"/>
            <w:tcBorders>
              <w:top w:val="none" w:sz="6" w:space="0" w:color="auto"/>
              <w:left w:val="single" w:sz="8" w:space="0" w:color="000000"/>
              <w:bottom w:val="single" w:sz="8" w:space="0" w:color="000000"/>
              <w:right w:val="single" w:sz="8" w:space="0" w:color="000000"/>
            </w:tcBorders>
          </w:tcPr>
          <w:p w14:paraId="0A2BEE42" w14:textId="77777777" w:rsidR="008F5D9C" w:rsidRPr="004431D3" w:rsidRDefault="008F5D9C" w:rsidP="00343244">
            <w:pPr>
              <w:pStyle w:val="TableParagraph"/>
              <w:kinsoku w:val="0"/>
              <w:overflowPunct w:val="0"/>
              <w:ind w:left="764"/>
              <w:rPr>
                <w:b/>
                <w:bCs/>
                <w:sz w:val="22"/>
                <w:szCs w:val="22"/>
              </w:rPr>
            </w:pPr>
            <w:r w:rsidRPr="004431D3">
              <w:rPr>
                <w:b/>
                <w:bCs/>
                <w:sz w:val="22"/>
                <w:szCs w:val="22"/>
              </w:rPr>
              <w:t>(n =</w:t>
            </w:r>
            <w:r w:rsidRPr="004431D3">
              <w:rPr>
                <w:b/>
                <w:bCs/>
                <w:spacing w:val="-1"/>
                <w:sz w:val="22"/>
                <w:szCs w:val="22"/>
              </w:rPr>
              <w:t xml:space="preserve"> </w:t>
            </w:r>
            <w:r w:rsidRPr="004431D3">
              <w:rPr>
                <w:b/>
                <w:bCs/>
                <w:sz w:val="22"/>
                <w:szCs w:val="22"/>
              </w:rPr>
              <w:t>110b)</w:t>
            </w:r>
          </w:p>
        </w:tc>
      </w:tr>
      <w:tr w:rsidR="008F5D9C" w:rsidRPr="004431D3" w14:paraId="3EDFD549" w14:textId="77777777">
        <w:trPr>
          <w:trHeight w:val="267"/>
        </w:trPr>
        <w:tc>
          <w:tcPr>
            <w:tcW w:w="3053" w:type="dxa"/>
            <w:tcBorders>
              <w:top w:val="single" w:sz="8" w:space="0" w:color="000000"/>
              <w:left w:val="single" w:sz="8" w:space="0" w:color="000000"/>
              <w:bottom w:val="none" w:sz="6" w:space="0" w:color="auto"/>
              <w:right w:val="single" w:sz="8" w:space="0" w:color="000000"/>
            </w:tcBorders>
          </w:tcPr>
          <w:p w14:paraId="4B7506DB" w14:textId="77777777" w:rsidR="008F5D9C" w:rsidRPr="004431D3" w:rsidRDefault="008F5D9C" w:rsidP="00343244">
            <w:pPr>
              <w:pStyle w:val="TableParagraph"/>
              <w:kinsoku w:val="0"/>
              <w:overflowPunct w:val="0"/>
              <w:ind w:left="85"/>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p>
        </w:tc>
        <w:tc>
          <w:tcPr>
            <w:tcW w:w="2968" w:type="dxa"/>
            <w:gridSpan w:val="2"/>
            <w:tcBorders>
              <w:top w:val="single" w:sz="8" w:space="0" w:color="000000"/>
              <w:left w:val="single" w:sz="8" w:space="0" w:color="000000"/>
              <w:bottom w:val="none" w:sz="6" w:space="0" w:color="auto"/>
              <w:right w:val="single" w:sz="8" w:space="0" w:color="000000"/>
            </w:tcBorders>
          </w:tcPr>
          <w:p w14:paraId="6394D460" w14:textId="77777777" w:rsidR="008F5D9C" w:rsidRPr="004431D3" w:rsidRDefault="008F5D9C" w:rsidP="00343244">
            <w:pPr>
              <w:pStyle w:val="TableParagraph"/>
              <w:kinsoku w:val="0"/>
              <w:overflowPunct w:val="0"/>
              <w:rPr>
                <w:sz w:val="18"/>
                <w:szCs w:val="18"/>
              </w:rPr>
            </w:pPr>
          </w:p>
        </w:tc>
        <w:tc>
          <w:tcPr>
            <w:tcW w:w="2539" w:type="dxa"/>
            <w:tcBorders>
              <w:top w:val="single" w:sz="8" w:space="0" w:color="000000"/>
              <w:left w:val="single" w:sz="8" w:space="0" w:color="000000"/>
              <w:bottom w:val="none" w:sz="6" w:space="0" w:color="auto"/>
              <w:right w:val="single" w:sz="8" w:space="0" w:color="000000"/>
            </w:tcBorders>
          </w:tcPr>
          <w:p w14:paraId="5FA45864" w14:textId="77777777" w:rsidR="008F5D9C" w:rsidRPr="004431D3" w:rsidRDefault="008F5D9C" w:rsidP="00343244">
            <w:pPr>
              <w:pStyle w:val="TableParagraph"/>
              <w:kinsoku w:val="0"/>
              <w:overflowPunct w:val="0"/>
              <w:rPr>
                <w:sz w:val="18"/>
                <w:szCs w:val="18"/>
              </w:rPr>
            </w:pPr>
          </w:p>
        </w:tc>
      </w:tr>
      <w:tr w:rsidR="008F5D9C" w:rsidRPr="004431D3" w14:paraId="58223AED" w14:textId="77777777">
        <w:trPr>
          <w:trHeight w:val="261"/>
        </w:trPr>
        <w:tc>
          <w:tcPr>
            <w:tcW w:w="3053" w:type="dxa"/>
            <w:tcBorders>
              <w:top w:val="none" w:sz="6" w:space="0" w:color="auto"/>
              <w:left w:val="single" w:sz="8" w:space="0" w:color="000000"/>
              <w:bottom w:val="none" w:sz="6" w:space="0" w:color="auto"/>
              <w:right w:val="single" w:sz="8" w:space="0" w:color="000000"/>
            </w:tcBorders>
          </w:tcPr>
          <w:p w14:paraId="2C062D02" w14:textId="77777777" w:rsidR="008F5D9C" w:rsidRPr="004431D3" w:rsidRDefault="008F5D9C" w:rsidP="00343244">
            <w:pPr>
              <w:pStyle w:val="TableParagraph"/>
              <w:kinsoku w:val="0"/>
              <w:overflowPunct w:val="0"/>
              <w:ind w:left="373"/>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483" w:type="dxa"/>
            <w:tcBorders>
              <w:top w:val="none" w:sz="6" w:space="0" w:color="auto"/>
              <w:left w:val="single" w:sz="8" w:space="0" w:color="000000"/>
              <w:bottom w:val="none" w:sz="6" w:space="0" w:color="auto"/>
              <w:right w:val="none" w:sz="6" w:space="0" w:color="auto"/>
            </w:tcBorders>
          </w:tcPr>
          <w:p w14:paraId="03F97741" w14:textId="77777777" w:rsidR="008F5D9C" w:rsidRPr="004431D3" w:rsidRDefault="008F5D9C" w:rsidP="00343244">
            <w:pPr>
              <w:pStyle w:val="TableParagraph"/>
              <w:kinsoku w:val="0"/>
              <w:overflowPunct w:val="0"/>
              <w:ind w:left="341" w:right="355"/>
              <w:jc w:val="center"/>
              <w:rPr>
                <w:sz w:val="22"/>
                <w:szCs w:val="22"/>
              </w:rPr>
            </w:pPr>
            <w:r w:rsidRPr="004431D3">
              <w:rPr>
                <w:sz w:val="22"/>
                <w:szCs w:val="22"/>
              </w:rPr>
              <w:t>15.6</w:t>
            </w:r>
          </w:p>
        </w:tc>
        <w:tc>
          <w:tcPr>
            <w:tcW w:w="1485" w:type="dxa"/>
            <w:tcBorders>
              <w:top w:val="none" w:sz="6" w:space="0" w:color="auto"/>
              <w:left w:val="none" w:sz="6" w:space="0" w:color="auto"/>
              <w:bottom w:val="none" w:sz="6" w:space="0" w:color="auto"/>
              <w:right w:val="single" w:sz="8" w:space="0" w:color="000000"/>
            </w:tcBorders>
          </w:tcPr>
          <w:p w14:paraId="14609DB5" w14:textId="77777777" w:rsidR="008F5D9C" w:rsidRPr="004431D3" w:rsidRDefault="008F5D9C" w:rsidP="00343244">
            <w:pPr>
              <w:pStyle w:val="TableParagraph"/>
              <w:kinsoku w:val="0"/>
              <w:overflowPunct w:val="0"/>
              <w:ind w:left="427" w:right="271"/>
              <w:jc w:val="center"/>
              <w:rPr>
                <w:sz w:val="22"/>
                <w:szCs w:val="22"/>
              </w:rPr>
            </w:pPr>
            <w:r w:rsidRPr="004431D3">
              <w:rPr>
                <w:sz w:val="22"/>
                <w:szCs w:val="22"/>
              </w:rPr>
              <w:t>20.3</w:t>
            </w:r>
          </w:p>
        </w:tc>
        <w:tc>
          <w:tcPr>
            <w:tcW w:w="2539" w:type="dxa"/>
            <w:tcBorders>
              <w:top w:val="none" w:sz="6" w:space="0" w:color="auto"/>
              <w:left w:val="single" w:sz="8" w:space="0" w:color="000000"/>
              <w:bottom w:val="none" w:sz="6" w:space="0" w:color="auto"/>
              <w:right w:val="single" w:sz="8" w:space="0" w:color="000000"/>
            </w:tcBorders>
          </w:tcPr>
          <w:p w14:paraId="598ED8DB" w14:textId="77777777" w:rsidR="008F5D9C" w:rsidRPr="004431D3" w:rsidRDefault="008F5D9C" w:rsidP="00343244">
            <w:pPr>
              <w:pStyle w:val="TableParagraph"/>
              <w:kinsoku w:val="0"/>
              <w:overflowPunct w:val="0"/>
              <w:ind w:left="922" w:right="776"/>
              <w:jc w:val="center"/>
              <w:rPr>
                <w:sz w:val="22"/>
                <w:szCs w:val="22"/>
              </w:rPr>
            </w:pPr>
            <w:r w:rsidRPr="004431D3">
              <w:rPr>
                <w:sz w:val="22"/>
                <w:szCs w:val="22"/>
              </w:rPr>
              <w:t>18.3</w:t>
            </w:r>
          </w:p>
        </w:tc>
      </w:tr>
      <w:tr w:rsidR="008F5D9C" w:rsidRPr="004431D3" w14:paraId="217968D7" w14:textId="77777777">
        <w:trPr>
          <w:trHeight w:val="290"/>
        </w:trPr>
        <w:tc>
          <w:tcPr>
            <w:tcW w:w="3053" w:type="dxa"/>
            <w:tcBorders>
              <w:top w:val="none" w:sz="6" w:space="0" w:color="auto"/>
              <w:left w:val="single" w:sz="8" w:space="0" w:color="000000"/>
              <w:bottom w:val="none" w:sz="6" w:space="0" w:color="auto"/>
              <w:right w:val="single" w:sz="8" w:space="0" w:color="000000"/>
            </w:tcBorders>
          </w:tcPr>
          <w:p w14:paraId="343B691F" w14:textId="77777777" w:rsidR="008F5D9C" w:rsidRPr="004431D3" w:rsidRDefault="008F5D9C" w:rsidP="00343244">
            <w:pPr>
              <w:pStyle w:val="TableParagraph"/>
              <w:kinsoku w:val="0"/>
              <w:overflowPunct w:val="0"/>
              <w:ind w:left="373"/>
              <w:rPr>
                <w:sz w:val="22"/>
                <w:szCs w:val="22"/>
              </w:rPr>
            </w:pPr>
            <w:r w:rsidRPr="004431D3">
              <w:rPr>
                <w:spacing w:val="-1"/>
                <w:sz w:val="22"/>
                <w:szCs w:val="22"/>
              </w:rPr>
              <w:t>Hazard</w:t>
            </w:r>
            <w:r w:rsidRPr="004431D3">
              <w:rPr>
                <w:spacing w:val="-3"/>
                <w:sz w:val="22"/>
                <w:szCs w:val="22"/>
              </w:rPr>
              <w:t xml:space="preserve"> </w:t>
            </w:r>
            <w:r w:rsidRPr="004431D3">
              <w:rPr>
                <w:sz w:val="22"/>
                <w:szCs w:val="22"/>
              </w:rPr>
              <w:t>ratio</w:t>
            </w:r>
            <w:r w:rsidRPr="004431D3">
              <w:rPr>
                <w:sz w:val="22"/>
                <w:szCs w:val="22"/>
                <w:vertAlign w:val="superscript"/>
              </w:rPr>
              <w:t>c</w:t>
            </w:r>
            <w:r w:rsidRPr="004431D3">
              <w:rPr>
                <w:spacing w:val="-18"/>
                <w:sz w:val="22"/>
                <w:szCs w:val="22"/>
              </w:rPr>
              <w:t xml:space="preserve"> </w:t>
            </w:r>
            <w:r w:rsidRPr="004431D3">
              <w:rPr>
                <w:sz w:val="22"/>
                <w:szCs w:val="22"/>
              </w:rPr>
              <w:t>(95% CI)</w:t>
            </w:r>
          </w:p>
        </w:tc>
        <w:tc>
          <w:tcPr>
            <w:tcW w:w="2968" w:type="dxa"/>
            <w:gridSpan w:val="2"/>
            <w:tcBorders>
              <w:top w:val="none" w:sz="6" w:space="0" w:color="auto"/>
              <w:left w:val="single" w:sz="8" w:space="0" w:color="000000"/>
              <w:bottom w:val="none" w:sz="6" w:space="0" w:color="auto"/>
              <w:right w:val="single" w:sz="8" w:space="0" w:color="000000"/>
            </w:tcBorders>
          </w:tcPr>
          <w:p w14:paraId="663C87A0" w14:textId="77777777" w:rsidR="008F5D9C" w:rsidRPr="004431D3" w:rsidRDefault="008F5D9C" w:rsidP="00343244">
            <w:pPr>
              <w:pStyle w:val="TableParagraph"/>
              <w:kinsoku w:val="0"/>
              <w:overflowPunct w:val="0"/>
              <w:ind w:left="756"/>
              <w:rPr>
                <w:sz w:val="22"/>
                <w:szCs w:val="22"/>
              </w:rPr>
            </w:pPr>
            <w:r w:rsidRPr="004431D3">
              <w:rPr>
                <w:sz w:val="22"/>
                <w:szCs w:val="22"/>
              </w:rPr>
              <w:t>0.660</w:t>
            </w:r>
            <w:r w:rsidRPr="004431D3">
              <w:rPr>
                <w:spacing w:val="-1"/>
                <w:sz w:val="22"/>
                <w:szCs w:val="22"/>
              </w:rPr>
              <w:t xml:space="preserve"> </w:t>
            </w:r>
            <w:r w:rsidRPr="004431D3">
              <w:rPr>
                <w:sz w:val="22"/>
                <w:szCs w:val="22"/>
              </w:rPr>
              <w:t>(0.54, 0.81)</w:t>
            </w:r>
          </w:p>
        </w:tc>
        <w:tc>
          <w:tcPr>
            <w:tcW w:w="2539" w:type="dxa"/>
            <w:tcBorders>
              <w:top w:val="none" w:sz="6" w:space="0" w:color="auto"/>
              <w:left w:val="single" w:sz="8" w:space="0" w:color="000000"/>
              <w:bottom w:val="none" w:sz="6" w:space="0" w:color="auto"/>
              <w:right w:val="single" w:sz="8" w:space="0" w:color="000000"/>
            </w:tcBorders>
          </w:tcPr>
          <w:p w14:paraId="3B2BFC43" w14:textId="77777777" w:rsidR="008F5D9C" w:rsidRPr="004431D3" w:rsidRDefault="008F5D9C" w:rsidP="00343244">
            <w:pPr>
              <w:pStyle w:val="TableParagraph"/>
              <w:kinsoku w:val="0"/>
              <w:overflowPunct w:val="0"/>
              <w:rPr>
                <w:sz w:val="20"/>
                <w:szCs w:val="20"/>
              </w:rPr>
            </w:pPr>
          </w:p>
        </w:tc>
      </w:tr>
      <w:tr w:rsidR="008F5D9C" w:rsidRPr="004431D3" w14:paraId="33C8F418" w14:textId="77777777">
        <w:trPr>
          <w:trHeight w:val="325"/>
        </w:trPr>
        <w:tc>
          <w:tcPr>
            <w:tcW w:w="3053" w:type="dxa"/>
            <w:tcBorders>
              <w:top w:val="none" w:sz="6" w:space="0" w:color="auto"/>
              <w:left w:val="single" w:sz="8" w:space="0" w:color="000000"/>
              <w:bottom w:val="single" w:sz="4" w:space="0" w:color="000000"/>
              <w:right w:val="single" w:sz="8" w:space="0" w:color="000000"/>
            </w:tcBorders>
          </w:tcPr>
          <w:p w14:paraId="49B7B30E" w14:textId="77777777" w:rsidR="008F5D9C" w:rsidRPr="004431D3" w:rsidRDefault="008F5D9C" w:rsidP="00343244">
            <w:pPr>
              <w:pStyle w:val="TableParagraph"/>
              <w:kinsoku w:val="0"/>
              <w:overflowPunct w:val="0"/>
              <w:ind w:left="373"/>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 rank)</w:t>
            </w:r>
          </w:p>
        </w:tc>
        <w:tc>
          <w:tcPr>
            <w:tcW w:w="2968" w:type="dxa"/>
            <w:gridSpan w:val="2"/>
            <w:tcBorders>
              <w:top w:val="none" w:sz="6" w:space="0" w:color="auto"/>
              <w:left w:val="single" w:sz="8" w:space="0" w:color="000000"/>
              <w:bottom w:val="single" w:sz="4" w:space="0" w:color="000000"/>
              <w:right w:val="single" w:sz="8" w:space="0" w:color="000000"/>
            </w:tcBorders>
          </w:tcPr>
          <w:p w14:paraId="275D0DB5" w14:textId="77777777" w:rsidR="008F5D9C" w:rsidRPr="004431D3" w:rsidRDefault="008F5D9C" w:rsidP="00343244">
            <w:pPr>
              <w:pStyle w:val="TableParagraph"/>
              <w:kinsoku w:val="0"/>
              <w:overflowPunct w:val="0"/>
              <w:ind w:left="1162" w:right="1016"/>
              <w:jc w:val="center"/>
              <w:rPr>
                <w:sz w:val="22"/>
                <w:szCs w:val="22"/>
              </w:rPr>
            </w:pPr>
            <w:r w:rsidRPr="004431D3">
              <w:rPr>
                <w:sz w:val="22"/>
                <w:szCs w:val="22"/>
              </w:rPr>
              <w:t>0.00004</w:t>
            </w:r>
          </w:p>
        </w:tc>
        <w:tc>
          <w:tcPr>
            <w:tcW w:w="2539" w:type="dxa"/>
            <w:tcBorders>
              <w:top w:val="none" w:sz="6" w:space="0" w:color="auto"/>
              <w:left w:val="single" w:sz="8" w:space="0" w:color="000000"/>
              <w:bottom w:val="single" w:sz="4" w:space="0" w:color="000000"/>
              <w:right w:val="single" w:sz="8" w:space="0" w:color="000000"/>
            </w:tcBorders>
          </w:tcPr>
          <w:p w14:paraId="37E3A8A1" w14:textId="77777777" w:rsidR="008F5D9C" w:rsidRPr="004431D3" w:rsidRDefault="008F5D9C" w:rsidP="00343244">
            <w:pPr>
              <w:pStyle w:val="TableParagraph"/>
              <w:kinsoku w:val="0"/>
              <w:overflowPunct w:val="0"/>
              <w:ind w:left="140"/>
              <w:jc w:val="center"/>
              <w:rPr>
                <w:sz w:val="22"/>
                <w:szCs w:val="22"/>
              </w:rPr>
            </w:pPr>
            <w:r w:rsidRPr="004431D3">
              <w:rPr>
                <w:sz w:val="22"/>
                <w:szCs w:val="22"/>
              </w:rPr>
              <w:t>-</w:t>
            </w:r>
          </w:p>
        </w:tc>
      </w:tr>
      <w:tr w:rsidR="008F5D9C" w:rsidRPr="004431D3" w14:paraId="307F2951" w14:textId="77777777">
        <w:trPr>
          <w:trHeight w:val="264"/>
        </w:trPr>
        <w:tc>
          <w:tcPr>
            <w:tcW w:w="3053" w:type="dxa"/>
            <w:tcBorders>
              <w:top w:val="single" w:sz="4" w:space="0" w:color="000000"/>
              <w:left w:val="single" w:sz="8" w:space="0" w:color="000000"/>
              <w:bottom w:val="none" w:sz="6" w:space="0" w:color="auto"/>
              <w:right w:val="single" w:sz="8" w:space="0" w:color="000000"/>
            </w:tcBorders>
          </w:tcPr>
          <w:p w14:paraId="3F48FAC2" w14:textId="77777777" w:rsidR="008F5D9C" w:rsidRPr="004431D3" w:rsidRDefault="008F5D9C" w:rsidP="00343244">
            <w:pPr>
              <w:pStyle w:val="TableParagraph"/>
              <w:kinsoku w:val="0"/>
              <w:overflowPunct w:val="0"/>
              <w:ind w:left="85"/>
              <w:rPr>
                <w:b/>
                <w:bCs/>
                <w:sz w:val="22"/>
                <w:szCs w:val="22"/>
              </w:rPr>
            </w:pPr>
            <w:r w:rsidRPr="004431D3">
              <w:rPr>
                <w:b/>
                <w:bCs/>
                <w:sz w:val="22"/>
                <w:szCs w:val="22"/>
              </w:rPr>
              <w:t>Progression-Free</w:t>
            </w:r>
            <w:r w:rsidRPr="004431D3">
              <w:rPr>
                <w:b/>
                <w:bCs/>
                <w:spacing w:val="-3"/>
                <w:sz w:val="22"/>
                <w:szCs w:val="22"/>
              </w:rPr>
              <w:t xml:space="preserve"> </w:t>
            </w:r>
            <w:r w:rsidRPr="004431D3">
              <w:rPr>
                <w:b/>
                <w:bCs/>
                <w:sz w:val="22"/>
                <w:szCs w:val="22"/>
              </w:rPr>
              <w:t>Survival</w:t>
            </w:r>
          </w:p>
        </w:tc>
        <w:tc>
          <w:tcPr>
            <w:tcW w:w="2968" w:type="dxa"/>
            <w:gridSpan w:val="2"/>
            <w:tcBorders>
              <w:top w:val="single" w:sz="4" w:space="0" w:color="000000"/>
              <w:left w:val="single" w:sz="8" w:space="0" w:color="000000"/>
              <w:bottom w:val="none" w:sz="6" w:space="0" w:color="auto"/>
              <w:right w:val="single" w:sz="8" w:space="0" w:color="000000"/>
            </w:tcBorders>
          </w:tcPr>
          <w:p w14:paraId="6DC8CD99" w14:textId="77777777" w:rsidR="008F5D9C" w:rsidRPr="004431D3" w:rsidRDefault="008F5D9C" w:rsidP="00343244">
            <w:pPr>
              <w:pStyle w:val="TableParagraph"/>
              <w:kinsoku w:val="0"/>
              <w:overflowPunct w:val="0"/>
              <w:rPr>
                <w:sz w:val="18"/>
                <w:szCs w:val="18"/>
              </w:rPr>
            </w:pPr>
          </w:p>
        </w:tc>
        <w:tc>
          <w:tcPr>
            <w:tcW w:w="2539" w:type="dxa"/>
            <w:tcBorders>
              <w:top w:val="single" w:sz="4" w:space="0" w:color="000000"/>
              <w:left w:val="single" w:sz="8" w:space="0" w:color="000000"/>
              <w:bottom w:val="none" w:sz="6" w:space="0" w:color="auto"/>
              <w:right w:val="single" w:sz="8" w:space="0" w:color="000000"/>
            </w:tcBorders>
          </w:tcPr>
          <w:p w14:paraId="4B8460B7" w14:textId="77777777" w:rsidR="008F5D9C" w:rsidRPr="004431D3" w:rsidRDefault="008F5D9C" w:rsidP="00343244">
            <w:pPr>
              <w:pStyle w:val="TableParagraph"/>
              <w:kinsoku w:val="0"/>
              <w:overflowPunct w:val="0"/>
              <w:rPr>
                <w:sz w:val="18"/>
                <w:szCs w:val="18"/>
              </w:rPr>
            </w:pPr>
          </w:p>
        </w:tc>
      </w:tr>
      <w:tr w:rsidR="008F5D9C" w:rsidRPr="004431D3" w14:paraId="50ED1B2D" w14:textId="77777777">
        <w:trPr>
          <w:trHeight w:val="260"/>
        </w:trPr>
        <w:tc>
          <w:tcPr>
            <w:tcW w:w="3053" w:type="dxa"/>
            <w:tcBorders>
              <w:top w:val="none" w:sz="6" w:space="0" w:color="auto"/>
              <w:left w:val="single" w:sz="8" w:space="0" w:color="000000"/>
              <w:bottom w:val="none" w:sz="6" w:space="0" w:color="auto"/>
              <w:right w:val="single" w:sz="8" w:space="0" w:color="000000"/>
            </w:tcBorders>
          </w:tcPr>
          <w:p w14:paraId="1960E44A" w14:textId="77777777" w:rsidR="008F5D9C" w:rsidRPr="004431D3" w:rsidRDefault="008F5D9C" w:rsidP="00343244">
            <w:pPr>
              <w:pStyle w:val="TableParagraph"/>
              <w:kinsoku w:val="0"/>
              <w:overflowPunct w:val="0"/>
              <w:ind w:left="373"/>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483" w:type="dxa"/>
            <w:tcBorders>
              <w:top w:val="none" w:sz="6" w:space="0" w:color="auto"/>
              <w:left w:val="single" w:sz="8" w:space="0" w:color="000000"/>
              <w:bottom w:val="none" w:sz="6" w:space="0" w:color="auto"/>
              <w:right w:val="none" w:sz="6" w:space="0" w:color="auto"/>
            </w:tcBorders>
          </w:tcPr>
          <w:p w14:paraId="3522B8E2" w14:textId="77777777" w:rsidR="008F5D9C" w:rsidRPr="004431D3" w:rsidRDefault="008F5D9C" w:rsidP="00343244">
            <w:pPr>
              <w:pStyle w:val="TableParagraph"/>
              <w:kinsoku w:val="0"/>
              <w:overflowPunct w:val="0"/>
              <w:ind w:left="337" w:right="357"/>
              <w:jc w:val="center"/>
              <w:rPr>
                <w:sz w:val="22"/>
                <w:szCs w:val="22"/>
              </w:rPr>
            </w:pPr>
            <w:r w:rsidRPr="004431D3">
              <w:rPr>
                <w:sz w:val="22"/>
                <w:szCs w:val="22"/>
              </w:rPr>
              <w:t>6.2</w:t>
            </w:r>
          </w:p>
        </w:tc>
        <w:tc>
          <w:tcPr>
            <w:tcW w:w="1485" w:type="dxa"/>
            <w:tcBorders>
              <w:top w:val="none" w:sz="6" w:space="0" w:color="auto"/>
              <w:left w:val="none" w:sz="6" w:space="0" w:color="auto"/>
              <w:bottom w:val="none" w:sz="6" w:space="0" w:color="auto"/>
              <w:right w:val="single" w:sz="8" w:space="0" w:color="000000"/>
            </w:tcBorders>
          </w:tcPr>
          <w:p w14:paraId="101B9351" w14:textId="77777777" w:rsidR="008F5D9C" w:rsidRPr="004431D3" w:rsidRDefault="008F5D9C" w:rsidP="00343244">
            <w:pPr>
              <w:pStyle w:val="TableParagraph"/>
              <w:kinsoku w:val="0"/>
              <w:overflowPunct w:val="0"/>
              <w:ind w:left="427" w:right="271"/>
              <w:jc w:val="center"/>
              <w:rPr>
                <w:sz w:val="22"/>
                <w:szCs w:val="22"/>
              </w:rPr>
            </w:pPr>
            <w:r w:rsidRPr="004431D3">
              <w:rPr>
                <w:sz w:val="22"/>
                <w:szCs w:val="22"/>
              </w:rPr>
              <w:t>10.6</w:t>
            </w:r>
          </w:p>
        </w:tc>
        <w:tc>
          <w:tcPr>
            <w:tcW w:w="2539" w:type="dxa"/>
            <w:tcBorders>
              <w:top w:val="none" w:sz="6" w:space="0" w:color="auto"/>
              <w:left w:val="single" w:sz="8" w:space="0" w:color="000000"/>
              <w:bottom w:val="none" w:sz="6" w:space="0" w:color="auto"/>
              <w:right w:val="single" w:sz="8" w:space="0" w:color="000000"/>
            </w:tcBorders>
          </w:tcPr>
          <w:p w14:paraId="0CEF3C68" w14:textId="77777777" w:rsidR="008F5D9C" w:rsidRPr="004431D3" w:rsidRDefault="008F5D9C" w:rsidP="00343244">
            <w:pPr>
              <w:pStyle w:val="TableParagraph"/>
              <w:kinsoku w:val="0"/>
              <w:overflowPunct w:val="0"/>
              <w:ind w:left="922" w:right="781"/>
              <w:jc w:val="center"/>
              <w:rPr>
                <w:sz w:val="22"/>
                <w:szCs w:val="22"/>
              </w:rPr>
            </w:pPr>
            <w:r w:rsidRPr="004431D3">
              <w:rPr>
                <w:sz w:val="22"/>
                <w:szCs w:val="22"/>
              </w:rPr>
              <w:t>8.8</w:t>
            </w:r>
          </w:p>
        </w:tc>
      </w:tr>
      <w:tr w:rsidR="008F5D9C" w:rsidRPr="004431D3" w14:paraId="1A52ADBC" w14:textId="77777777">
        <w:trPr>
          <w:trHeight w:val="288"/>
        </w:trPr>
        <w:tc>
          <w:tcPr>
            <w:tcW w:w="3053" w:type="dxa"/>
            <w:tcBorders>
              <w:top w:val="none" w:sz="6" w:space="0" w:color="auto"/>
              <w:left w:val="single" w:sz="8" w:space="0" w:color="000000"/>
              <w:bottom w:val="none" w:sz="6" w:space="0" w:color="auto"/>
              <w:right w:val="single" w:sz="8" w:space="0" w:color="000000"/>
            </w:tcBorders>
          </w:tcPr>
          <w:p w14:paraId="33386C6F" w14:textId="77777777" w:rsidR="008F5D9C" w:rsidRPr="004431D3" w:rsidRDefault="008F5D9C" w:rsidP="00343244">
            <w:pPr>
              <w:pStyle w:val="TableParagraph"/>
              <w:kinsoku w:val="0"/>
              <w:overflowPunct w:val="0"/>
              <w:ind w:left="373"/>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2968" w:type="dxa"/>
            <w:gridSpan w:val="2"/>
            <w:tcBorders>
              <w:top w:val="none" w:sz="6" w:space="0" w:color="auto"/>
              <w:left w:val="single" w:sz="8" w:space="0" w:color="000000"/>
              <w:bottom w:val="none" w:sz="6" w:space="0" w:color="auto"/>
              <w:right w:val="single" w:sz="8" w:space="0" w:color="000000"/>
            </w:tcBorders>
          </w:tcPr>
          <w:p w14:paraId="16A4A50F" w14:textId="77777777" w:rsidR="008F5D9C" w:rsidRPr="004431D3" w:rsidRDefault="008F5D9C" w:rsidP="00343244">
            <w:pPr>
              <w:pStyle w:val="TableParagraph"/>
              <w:kinsoku w:val="0"/>
              <w:overflowPunct w:val="0"/>
              <w:ind w:left="811"/>
              <w:rPr>
                <w:sz w:val="22"/>
                <w:szCs w:val="22"/>
              </w:rPr>
            </w:pPr>
            <w:r w:rsidRPr="004431D3">
              <w:rPr>
                <w:sz w:val="22"/>
                <w:szCs w:val="22"/>
              </w:rPr>
              <w:t>0.54</w:t>
            </w:r>
            <w:r w:rsidRPr="004431D3">
              <w:rPr>
                <w:spacing w:val="-1"/>
                <w:sz w:val="22"/>
                <w:szCs w:val="22"/>
              </w:rPr>
              <w:t xml:space="preserve"> </w:t>
            </w:r>
            <w:r w:rsidRPr="004431D3">
              <w:rPr>
                <w:sz w:val="22"/>
                <w:szCs w:val="22"/>
              </w:rPr>
              <w:t>(0.45, 0.66)</w:t>
            </w:r>
          </w:p>
        </w:tc>
        <w:tc>
          <w:tcPr>
            <w:tcW w:w="2539" w:type="dxa"/>
            <w:tcBorders>
              <w:top w:val="none" w:sz="6" w:space="0" w:color="auto"/>
              <w:left w:val="single" w:sz="8" w:space="0" w:color="000000"/>
              <w:bottom w:val="none" w:sz="6" w:space="0" w:color="auto"/>
              <w:right w:val="single" w:sz="8" w:space="0" w:color="000000"/>
            </w:tcBorders>
          </w:tcPr>
          <w:p w14:paraId="455CF5E8" w14:textId="77777777" w:rsidR="008F5D9C" w:rsidRPr="004431D3" w:rsidRDefault="008F5D9C" w:rsidP="00343244">
            <w:pPr>
              <w:pStyle w:val="TableParagraph"/>
              <w:kinsoku w:val="0"/>
              <w:overflowPunct w:val="0"/>
              <w:rPr>
                <w:sz w:val="20"/>
                <w:szCs w:val="20"/>
              </w:rPr>
            </w:pPr>
          </w:p>
        </w:tc>
      </w:tr>
      <w:tr w:rsidR="008F5D9C" w:rsidRPr="004431D3" w14:paraId="43B1BCF6" w14:textId="77777777">
        <w:trPr>
          <w:trHeight w:val="328"/>
        </w:trPr>
        <w:tc>
          <w:tcPr>
            <w:tcW w:w="3053" w:type="dxa"/>
            <w:tcBorders>
              <w:top w:val="none" w:sz="6" w:space="0" w:color="auto"/>
              <w:left w:val="single" w:sz="8" w:space="0" w:color="000000"/>
              <w:bottom w:val="single" w:sz="4" w:space="0" w:color="000000"/>
              <w:right w:val="single" w:sz="8" w:space="0" w:color="000000"/>
            </w:tcBorders>
          </w:tcPr>
          <w:p w14:paraId="70DFC0B6" w14:textId="77777777" w:rsidR="008F5D9C" w:rsidRPr="004431D3" w:rsidRDefault="008F5D9C" w:rsidP="00343244">
            <w:pPr>
              <w:pStyle w:val="TableParagraph"/>
              <w:kinsoku w:val="0"/>
              <w:overflowPunct w:val="0"/>
              <w:ind w:left="373"/>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 rank)</w:t>
            </w:r>
          </w:p>
        </w:tc>
        <w:tc>
          <w:tcPr>
            <w:tcW w:w="2968" w:type="dxa"/>
            <w:gridSpan w:val="2"/>
            <w:tcBorders>
              <w:top w:val="none" w:sz="6" w:space="0" w:color="auto"/>
              <w:left w:val="single" w:sz="8" w:space="0" w:color="000000"/>
              <w:bottom w:val="single" w:sz="4" w:space="0" w:color="000000"/>
              <w:right w:val="single" w:sz="8" w:space="0" w:color="000000"/>
            </w:tcBorders>
          </w:tcPr>
          <w:p w14:paraId="52F107E4" w14:textId="77777777" w:rsidR="008F5D9C" w:rsidRPr="004431D3" w:rsidRDefault="008F5D9C" w:rsidP="00343244">
            <w:pPr>
              <w:pStyle w:val="TableParagraph"/>
              <w:kinsoku w:val="0"/>
              <w:overflowPunct w:val="0"/>
              <w:ind w:left="1162" w:right="1016"/>
              <w:jc w:val="center"/>
              <w:rPr>
                <w:sz w:val="22"/>
                <w:szCs w:val="22"/>
              </w:rPr>
            </w:pPr>
            <w:r w:rsidRPr="004431D3">
              <w:rPr>
                <w:sz w:val="22"/>
                <w:szCs w:val="22"/>
              </w:rPr>
              <w:t>&lt;0.0001</w:t>
            </w:r>
          </w:p>
        </w:tc>
        <w:tc>
          <w:tcPr>
            <w:tcW w:w="2539" w:type="dxa"/>
            <w:tcBorders>
              <w:top w:val="none" w:sz="6" w:space="0" w:color="auto"/>
              <w:left w:val="single" w:sz="8" w:space="0" w:color="000000"/>
              <w:bottom w:val="single" w:sz="4" w:space="0" w:color="000000"/>
              <w:right w:val="single" w:sz="8" w:space="0" w:color="000000"/>
            </w:tcBorders>
          </w:tcPr>
          <w:p w14:paraId="03C8A6C0" w14:textId="77777777" w:rsidR="008F5D9C" w:rsidRPr="004431D3" w:rsidRDefault="008F5D9C" w:rsidP="00343244">
            <w:pPr>
              <w:pStyle w:val="TableParagraph"/>
              <w:kinsoku w:val="0"/>
              <w:overflowPunct w:val="0"/>
              <w:ind w:left="140"/>
              <w:jc w:val="center"/>
              <w:rPr>
                <w:sz w:val="22"/>
                <w:szCs w:val="22"/>
              </w:rPr>
            </w:pPr>
            <w:r w:rsidRPr="004431D3">
              <w:rPr>
                <w:sz w:val="22"/>
                <w:szCs w:val="22"/>
              </w:rPr>
              <w:t>-</w:t>
            </w:r>
          </w:p>
        </w:tc>
      </w:tr>
      <w:tr w:rsidR="008F5D9C" w:rsidRPr="004431D3" w14:paraId="53CD0992" w14:textId="77777777">
        <w:trPr>
          <w:trHeight w:val="263"/>
        </w:trPr>
        <w:tc>
          <w:tcPr>
            <w:tcW w:w="3053" w:type="dxa"/>
            <w:tcBorders>
              <w:top w:val="single" w:sz="4" w:space="0" w:color="000000"/>
              <w:left w:val="single" w:sz="8" w:space="0" w:color="000000"/>
              <w:bottom w:val="none" w:sz="6" w:space="0" w:color="auto"/>
              <w:right w:val="single" w:sz="8" w:space="0" w:color="000000"/>
            </w:tcBorders>
          </w:tcPr>
          <w:p w14:paraId="14AAFF76" w14:textId="77777777" w:rsidR="008F5D9C" w:rsidRPr="004431D3" w:rsidRDefault="008F5D9C" w:rsidP="00343244">
            <w:pPr>
              <w:pStyle w:val="TableParagraph"/>
              <w:kinsoku w:val="0"/>
              <w:overflowPunct w:val="0"/>
              <w:ind w:left="85"/>
              <w:rPr>
                <w:b/>
                <w:bCs/>
                <w:sz w:val="22"/>
                <w:szCs w:val="22"/>
              </w:rPr>
            </w:pPr>
            <w:r w:rsidRPr="004431D3">
              <w:rPr>
                <w:b/>
                <w:bCs/>
                <w:sz w:val="22"/>
                <w:szCs w:val="22"/>
              </w:rPr>
              <w:t>Overall</w:t>
            </w:r>
            <w:r w:rsidRPr="004431D3">
              <w:rPr>
                <w:b/>
                <w:bCs/>
                <w:spacing w:val="-2"/>
                <w:sz w:val="22"/>
                <w:szCs w:val="22"/>
              </w:rPr>
              <w:t xml:space="preserve"> </w:t>
            </w:r>
            <w:r w:rsidRPr="004431D3">
              <w:rPr>
                <w:b/>
                <w:bCs/>
                <w:sz w:val="22"/>
                <w:szCs w:val="22"/>
              </w:rPr>
              <w:t>Response</w:t>
            </w:r>
            <w:r w:rsidRPr="004431D3">
              <w:rPr>
                <w:b/>
                <w:bCs/>
                <w:spacing w:val="-2"/>
                <w:sz w:val="22"/>
                <w:szCs w:val="22"/>
              </w:rPr>
              <w:t xml:space="preserve"> </w:t>
            </w:r>
            <w:r w:rsidRPr="004431D3">
              <w:rPr>
                <w:b/>
                <w:bCs/>
                <w:sz w:val="22"/>
                <w:szCs w:val="22"/>
              </w:rPr>
              <w:t>Rate</w:t>
            </w:r>
          </w:p>
        </w:tc>
        <w:tc>
          <w:tcPr>
            <w:tcW w:w="2968" w:type="dxa"/>
            <w:gridSpan w:val="2"/>
            <w:tcBorders>
              <w:top w:val="single" w:sz="4" w:space="0" w:color="000000"/>
              <w:left w:val="single" w:sz="8" w:space="0" w:color="000000"/>
              <w:bottom w:val="none" w:sz="6" w:space="0" w:color="auto"/>
              <w:right w:val="single" w:sz="8" w:space="0" w:color="000000"/>
            </w:tcBorders>
          </w:tcPr>
          <w:p w14:paraId="7F172063" w14:textId="77777777" w:rsidR="008F5D9C" w:rsidRPr="004431D3" w:rsidRDefault="008F5D9C" w:rsidP="00343244">
            <w:pPr>
              <w:pStyle w:val="TableParagraph"/>
              <w:kinsoku w:val="0"/>
              <w:overflowPunct w:val="0"/>
              <w:rPr>
                <w:sz w:val="18"/>
                <w:szCs w:val="18"/>
              </w:rPr>
            </w:pPr>
          </w:p>
        </w:tc>
        <w:tc>
          <w:tcPr>
            <w:tcW w:w="2539" w:type="dxa"/>
            <w:tcBorders>
              <w:top w:val="single" w:sz="4" w:space="0" w:color="000000"/>
              <w:left w:val="single" w:sz="8" w:space="0" w:color="000000"/>
              <w:bottom w:val="none" w:sz="6" w:space="0" w:color="auto"/>
              <w:right w:val="single" w:sz="8" w:space="0" w:color="000000"/>
            </w:tcBorders>
          </w:tcPr>
          <w:p w14:paraId="354283F4" w14:textId="77777777" w:rsidR="008F5D9C" w:rsidRPr="004431D3" w:rsidRDefault="008F5D9C" w:rsidP="00343244">
            <w:pPr>
              <w:pStyle w:val="TableParagraph"/>
              <w:kinsoku w:val="0"/>
              <w:overflowPunct w:val="0"/>
              <w:rPr>
                <w:sz w:val="18"/>
                <w:szCs w:val="18"/>
              </w:rPr>
            </w:pPr>
          </w:p>
        </w:tc>
      </w:tr>
      <w:tr w:rsidR="008F5D9C" w:rsidRPr="004431D3" w14:paraId="35414BAA" w14:textId="77777777">
        <w:trPr>
          <w:trHeight w:val="256"/>
        </w:trPr>
        <w:tc>
          <w:tcPr>
            <w:tcW w:w="3053" w:type="dxa"/>
            <w:tcBorders>
              <w:top w:val="none" w:sz="6" w:space="0" w:color="auto"/>
              <w:left w:val="single" w:sz="8" w:space="0" w:color="000000"/>
              <w:bottom w:val="none" w:sz="6" w:space="0" w:color="auto"/>
              <w:right w:val="single" w:sz="8" w:space="0" w:color="000000"/>
            </w:tcBorders>
          </w:tcPr>
          <w:p w14:paraId="7BF50F63" w14:textId="77777777" w:rsidR="008F5D9C" w:rsidRPr="004431D3" w:rsidRDefault="008F5D9C" w:rsidP="00343244">
            <w:pPr>
              <w:pStyle w:val="TableParagraph"/>
              <w:kinsoku w:val="0"/>
              <w:overflowPunct w:val="0"/>
              <w:ind w:left="373"/>
              <w:rPr>
                <w:sz w:val="22"/>
                <w:szCs w:val="22"/>
              </w:rPr>
            </w:pPr>
            <w:r w:rsidRPr="004431D3">
              <w:rPr>
                <w:sz w:val="22"/>
                <w:szCs w:val="22"/>
              </w:rPr>
              <w:t>Rate</w:t>
            </w:r>
            <w:r w:rsidRPr="004431D3">
              <w:rPr>
                <w:spacing w:val="-3"/>
                <w:sz w:val="22"/>
                <w:szCs w:val="22"/>
              </w:rPr>
              <w:t xml:space="preserve"> </w:t>
            </w:r>
            <w:r w:rsidRPr="004431D3">
              <w:rPr>
                <w:sz w:val="22"/>
                <w:szCs w:val="22"/>
              </w:rPr>
              <w:t>(percent)</w:t>
            </w:r>
          </w:p>
        </w:tc>
        <w:tc>
          <w:tcPr>
            <w:tcW w:w="1483" w:type="dxa"/>
            <w:tcBorders>
              <w:top w:val="none" w:sz="6" w:space="0" w:color="auto"/>
              <w:left w:val="single" w:sz="8" w:space="0" w:color="000000"/>
              <w:bottom w:val="none" w:sz="6" w:space="0" w:color="auto"/>
              <w:right w:val="none" w:sz="6" w:space="0" w:color="auto"/>
            </w:tcBorders>
          </w:tcPr>
          <w:p w14:paraId="035C31A5" w14:textId="77777777" w:rsidR="008F5D9C" w:rsidRPr="004431D3" w:rsidRDefault="008F5D9C" w:rsidP="00343244">
            <w:pPr>
              <w:pStyle w:val="TableParagraph"/>
              <w:kinsoku w:val="0"/>
              <w:overflowPunct w:val="0"/>
              <w:ind w:left="341" w:right="355"/>
              <w:jc w:val="center"/>
              <w:rPr>
                <w:sz w:val="22"/>
                <w:szCs w:val="22"/>
              </w:rPr>
            </w:pPr>
            <w:r w:rsidRPr="004431D3">
              <w:rPr>
                <w:sz w:val="22"/>
                <w:szCs w:val="22"/>
              </w:rPr>
              <w:t>34.8</w:t>
            </w:r>
          </w:p>
        </w:tc>
        <w:tc>
          <w:tcPr>
            <w:tcW w:w="1485" w:type="dxa"/>
            <w:tcBorders>
              <w:top w:val="none" w:sz="6" w:space="0" w:color="auto"/>
              <w:left w:val="none" w:sz="6" w:space="0" w:color="auto"/>
              <w:bottom w:val="none" w:sz="6" w:space="0" w:color="auto"/>
              <w:right w:val="single" w:sz="8" w:space="0" w:color="000000"/>
            </w:tcBorders>
          </w:tcPr>
          <w:p w14:paraId="02E930FB" w14:textId="77777777" w:rsidR="008F5D9C" w:rsidRPr="004431D3" w:rsidRDefault="008F5D9C" w:rsidP="00343244">
            <w:pPr>
              <w:pStyle w:val="TableParagraph"/>
              <w:kinsoku w:val="0"/>
              <w:overflowPunct w:val="0"/>
              <w:ind w:left="427" w:right="271"/>
              <w:jc w:val="center"/>
              <w:rPr>
                <w:sz w:val="22"/>
                <w:szCs w:val="22"/>
              </w:rPr>
            </w:pPr>
            <w:r w:rsidRPr="004431D3">
              <w:rPr>
                <w:sz w:val="22"/>
                <w:szCs w:val="22"/>
              </w:rPr>
              <w:t>44.8</w:t>
            </w:r>
          </w:p>
        </w:tc>
        <w:tc>
          <w:tcPr>
            <w:tcW w:w="2539" w:type="dxa"/>
            <w:tcBorders>
              <w:top w:val="none" w:sz="6" w:space="0" w:color="auto"/>
              <w:left w:val="single" w:sz="8" w:space="0" w:color="000000"/>
              <w:bottom w:val="none" w:sz="6" w:space="0" w:color="auto"/>
              <w:right w:val="single" w:sz="8" w:space="0" w:color="000000"/>
            </w:tcBorders>
          </w:tcPr>
          <w:p w14:paraId="4708BCD6" w14:textId="77777777" w:rsidR="008F5D9C" w:rsidRPr="004431D3" w:rsidRDefault="008F5D9C" w:rsidP="00343244">
            <w:pPr>
              <w:pStyle w:val="TableParagraph"/>
              <w:kinsoku w:val="0"/>
              <w:overflowPunct w:val="0"/>
              <w:ind w:left="922" w:right="776"/>
              <w:jc w:val="center"/>
              <w:rPr>
                <w:sz w:val="22"/>
                <w:szCs w:val="22"/>
              </w:rPr>
            </w:pPr>
            <w:r w:rsidRPr="004431D3">
              <w:rPr>
                <w:sz w:val="22"/>
                <w:szCs w:val="22"/>
              </w:rPr>
              <w:t>40.0</w:t>
            </w:r>
          </w:p>
        </w:tc>
      </w:tr>
      <w:tr w:rsidR="008F5D9C" w:rsidRPr="004431D3" w14:paraId="71F5477B" w14:textId="77777777">
        <w:trPr>
          <w:trHeight w:val="517"/>
        </w:trPr>
        <w:tc>
          <w:tcPr>
            <w:tcW w:w="3053" w:type="dxa"/>
            <w:tcBorders>
              <w:top w:val="none" w:sz="6" w:space="0" w:color="auto"/>
              <w:left w:val="single" w:sz="8" w:space="0" w:color="000000"/>
              <w:bottom w:val="none" w:sz="6" w:space="0" w:color="auto"/>
              <w:right w:val="single" w:sz="8" w:space="0" w:color="000000"/>
            </w:tcBorders>
          </w:tcPr>
          <w:p w14:paraId="25009525" w14:textId="77777777" w:rsidR="008F5D9C" w:rsidRPr="004431D3" w:rsidRDefault="008F5D9C" w:rsidP="00343244">
            <w:pPr>
              <w:pStyle w:val="TableParagraph"/>
              <w:kinsoku w:val="0"/>
              <w:overflowPunct w:val="0"/>
              <w:ind w:left="361" w:right="135"/>
              <w:rPr>
                <w:sz w:val="22"/>
                <w:szCs w:val="22"/>
              </w:rPr>
            </w:pPr>
            <w:r w:rsidRPr="004431D3">
              <w:rPr>
                <w:sz w:val="22"/>
                <w:szCs w:val="22"/>
              </w:rPr>
              <w:t>Between-arm difference (%)</w:t>
            </w:r>
            <w:r w:rsidRPr="004431D3">
              <w:rPr>
                <w:spacing w:val="-53"/>
                <w:sz w:val="22"/>
                <w:szCs w:val="22"/>
              </w:rPr>
              <w:t xml:space="preserve"> </w:t>
            </w:r>
            <w:r w:rsidRPr="004431D3">
              <w:rPr>
                <w:sz w:val="22"/>
                <w:szCs w:val="22"/>
              </w:rPr>
              <w:t>(95%</w:t>
            </w:r>
            <w:r w:rsidRPr="004431D3">
              <w:rPr>
                <w:spacing w:val="-2"/>
                <w:sz w:val="22"/>
                <w:szCs w:val="22"/>
              </w:rPr>
              <w:t xml:space="preserve"> </w:t>
            </w:r>
            <w:r w:rsidRPr="004431D3">
              <w:rPr>
                <w:sz w:val="22"/>
                <w:szCs w:val="22"/>
              </w:rPr>
              <w:t>CI)</w:t>
            </w:r>
          </w:p>
        </w:tc>
        <w:tc>
          <w:tcPr>
            <w:tcW w:w="2968" w:type="dxa"/>
            <w:gridSpan w:val="2"/>
            <w:tcBorders>
              <w:top w:val="none" w:sz="6" w:space="0" w:color="auto"/>
              <w:left w:val="single" w:sz="8" w:space="0" w:color="000000"/>
              <w:bottom w:val="none" w:sz="6" w:space="0" w:color="auto"/>
              <w:right w:val="single" w:sz="8" w:space="0" w:color="000000"/>
            </w:tcBorders>
          </w:tcPr>
          <w:p w14:paraId="226684DC" w14:textId="77777777" w:rsidR="008F5D9C" w:rsidRPr="004431D3" w:rsidRDefault="008F5D9C" w:rsidP="00343244">
            <w:pPr>
              <w:pStyle w:val="TableParagraph"/>
              <w:kinsoku w:val="0"/>
              <w:overflowPunct w:val="0"/>
              <w:ind w:left="948"/>
              <w:rPr>
                <w:sz w:val="22"/>
                <w:szCs w:val="22"/>
              </w:rPr>
            </w:pPr>
            <w:r w:rsidRPr="004431D3">
              <w:rPr>
                <w:sz w:val="22"/>
                <w:szCs w:val="22"/>
              </w:rPr>
              <w:t>10</w:t>
            </w:r>
            <w:r w:rsidRPr="004431D3">
              <w:rPr>
                <w:spacing w:val="1"/>
                <w:sz w:val="22"/>
                <w:szCs w:val="22"/>
              </w:rPr>
              <w:t xml:space="preserve"> </w:t>
            </w:r>
            <w:r w:rsidRPr="004431D3">
              <w:rPr>
                <w:sz w:val="22"/>
                <w:szCs w:val="22"/>
              </w:rPr>
              <w:t>(3.3,</w:t>
            </w:r>
            <w:r w:rsidRPr="004431D3">
              <w:rPr>
                <w:spacing w:val="-2"/>
                <w:sz w:val="22"/>
                <w:szCs w:val="22"/>
              </w:rPr>
              <w:t xml:space="preserve"> </w:t>
            </w:r>
            <w:r w:rsidRPr="004431D3">
              <w:rPr>
                <w:sz w:val="22"/>
                <w:szCs w:val="22"/>
              </w:rPr>
              <w:t>16.7)</w:t>
            </w:r>
          </w:p>
        </w:tc>
        <w:tc>
          <w:tcPr>
            <w:tcW w:w="2539" w:type="dxa"/>
            <w:tcBorders>
              <w:top w:val="none" w:sz="6" w:space="0" w:color="auto"/>
              <w:left w:val="single" w:sz="8" w:space="0" w:color="000000"/>
              <w:bottom w:val="none" w:sz="6" w:space="0" w:color="auto"/>
              <w:right w:val="single" w:sz="8" w:space="0" w:color="000000"/>
            </w:tcBorders>
          </w:tcPr>
          <w:p w14:paraId="5203AC49" w14:textId="77777777" w:rsidR="008F5D9C" w:rsidRPr="004431D3" w:rsidRDefault="008F5D9C" w:rsidP="00343244">
            <w:pPr>
              <w:pStyle w:val="TableParagraph"/>
              <w:kinsoku w:val="0"/>
              <w:overflowPunct w:val="0"/>
              <w:rPr>
                <w:sz w:val="22"/>
                <w:szCs w:val="22"/>
              </w:rPr>
            </w:pPr>
          </w:p>
        </w:tc>
      </w:tr>
      <w:tr w:rsidR="008F5D9C" w:rsidRPr="004431D3" w14:paraId="4414CC3C" w14:textId="77777777">
        <w:trPr>
          <w:trHeight w:val="272"/>
        </w:trPr>
        <w:tc>
          <w:tcPr>
            <w:tcW w:w="3053" w:type="dxa"/>
            <w:tcBorders>
              <w:top w:val="none" w:sz="6" w:space="0" w:color="auto"/>
              <w:left w:val="single" w:sz="8" w:space="0" w:color="000000"/>
              <w:bottom w:val="single" w:sz="4" w:space="0" w:color="000000"/>
              <w:right w:val="single" w:sz="8" w:space="0" w:color="000000"/>
            </w:tcBorders>
          </w:tcPr>
          <w:p w14:paraId="69C42727" w14:textId="77777777" w:rsidR="008F5D9C" w:rsidRPr="004431D3" w:rsidRDefault="008F5D9C" w:rsidP="00343244">
            <w:pPr>
              <w:pStyle w:val="TableParagraph"/>
              <w:kinsoku w:val="0"/>
              <w:overflowPunct w:val="0"/>
              <w:ind w:left="361"/>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 rank)</w:t>
            </w:r>
          </w:p>
        </w:tc>
        <w:tc>
          <w:tcPr>
            <w:tcW w:w="2968" w:type="dxa"/>
            <w:gridSpan w:val="2"/>
            <w:tcBorders>
              <w:top w:val="none" w:sz="6" w:space="0" w:color="auto"/>
              <w:left w:val="single" w:sz="8" w:space="0" w:color="000000"/>
              <w:bottom w:val="single" w:sz="4" w:space="0" w:color="000000"/>
              <w:right w:val="single" w:sz="8" w:space="0" w:color="000000"/>
            </w:tcBorders>
          </w:tcPr>
          <w:p w14:paraId="251EEB8C" w14:textId="77777777" w:rsidR="008F5D9C" w:rsidRPr="004431D3" w:rsidRDefault="008F5D9C" w:rsidP="00343244">
            <w:pPr>
              <w:pStyle w:val="TableParagraph"/>
              <w:kinsoku w:val="0"/>
              <w:overflowPunct w:val="0"/>
              <w:ind w:left="1162" w:right="1016"/>
              <w:jc w:val="center"/>
              <w:rPr>
                <w:sz w:val="22"/>
                <w:szCs w:val="22"/>
              </w:rPr>
            </w:pPr>
            <w:r w:rsidRPr="004431D3">
              <w:rPr>
                <w:sz w:val="22"/>
                <w:szCs w:val="22"/>
              </w:rPr>
              <w:t>0.0036</w:t>
            </w:r>
          </w:p>
        </w:tc>
        <w:tc>
          <w:tcPr>
            <w:tcW w:w="2539" w:type="dxa"/>
            <w:tcBorders>
              <w:top w:val="none" w:sz="6" w:space="0" w:color="auto"/>
              <w:left w:val="single" w:sz="8" w:space="0" w:color="000000"/>
              <w:bottom w:val="single" w:sz="4" w:space="0" w:color="000000"/>
              <w:right w:val="single" w:sz="8" w:space="0" w:color="000000"/>
            </w:tcBorders>
          </w:tcPr>
          <w:p w14:paraId="2E3F0E50" w14:textId="77777777" w:rsidR="008F5D9C" w:rsidRPr="004431D3" w:rsidRDefault="008F5D9C" w:rsidP="00343244">
            <w:pPr>
              <w:pStyle w:val="TableParagraph"/>
              <w:kinsoku w:val="0"/>
              <w:overflowPunct w:val="0"/>
              <w:ind w:left="140"/>
              <w:jc w:val="center"/>
              <w:rPr>
                <w:sz w:val="22"/>
                <w:szCs w:val="22"/>
              </w:rPr>
            </w:pPr>
            <w:r w:rsidRPr="004431D3">
              <w:rPr>
                <w:sz w:val="22"/>
                <w:szCs w:val="22"/>
              </w:rPr>
              <w:t>-</w:t>
            </w:r>
          </w:p>
        </w:tc>
      </w:tr>
      <w:tr w:rsidR="008F5D9C" w:rsidRPr="004431D3" w14:paraId="0F2EBB48" w14:textId="77777777">
        <w:trPr>
          <w:trHeight w:val="264"/>
        </w:trPr>
        <w:tc>
          <w:tcPr>
            <w:tcW w:w="3053" w:type="dxa"/>
            <w:tcBorders>
              <w:top w:val="single" w:sz="4" w:space="0" w:color="000000"/>
              <w:left w:val="single" w:sz="8" w:space="0" w:color="000000"/>
              <w:bottom w:val="none" w:sz="6" w:space="0" w:color="auto"/>
              <w:right w:val="single" w:sz="8" w:space="0" w:color="000000"/>
            </w:tcBorders>
          </w:tcPr>
          <w:p w14:paraId="6CEBE3F9" w14:textId="77777777" w:rsidR="008F5D9C" w:rsidRPr="004431D3" w:rsidRDefault="008F5D9C" w:rsidP="00343244">
            <w:pPr>
              <w:pStyle w:val="TableParagraph"/>
              <w:kinsoku w:val="0"/>
              <w:overflowPunct w:val="0"/>
              <w:ind w:left="85"/>
              <w:rPr>
                <w:b/>
                <w:bCs/>
                <w:sz w:val="22"/>
                <w:szCs w:val="22"/>
              </w:rPr>
            </w:pPr>
            <w:r w:rsidRPr="004431D3">
              <w:rPr>
                <w:b/>
                <w:bCs/>
                <w:sz w:val="22"/>
                <w:szCs w:val="22"/>
              </w:rPr>
              <w:t>Duration</w:t>
            </w:r>
            <w:r w:rsidRPr="004431D3">
              <w:rPr>
                <w:b/>
                <w:bCs/>
                <w:spacing w:val="-4"/>
                <w:sz w:val="22"/>
                <w:szCs w:val="22"/>
              </w:rPr>
              <w:t xml:space="preserve"> </w:t>
            </w:r>
            <w:r w:rsidRPr="004431D3">
              <w:rPr>
                <w:b/>
                <w:bCs/>
                <w:sz w:val="22"/>
                <w:szCs w:val="22"/>
              </w:rPr>
              <w:t>of</w:t>
            </w:r>
            <w:r w:rsidRPr="004431D3">
              <w:rPr>
                <w:b/>
                <w:bCs/>
                <w:spacing w:val="-1"/>
                <w:sz w:val="22"/>
                <w:szCs w:val="22"/>
              </w:rPr>
              <w:t xml:space="preserve"> </w:t>
            </w:r>
            <w:r w:rsidRPr="004431D3">
              <w:rPr>
                <w:b/>
                <w:bCs/>
                <w:sz w:val="22"/>
                <w:szCs w:val="22"/>
              </w:rPr>
              <w:t>Response</w:t>
            </w:r>
          </w:p>
        </w:tc>
        <w:tc>
          <w:tcPr>
            <w:tcW w:w="2968" w:type="dxa"/>
            <w:gridSpan w:val="2"/>
            <w:tcBorders>
              <w:top w:val="single" w:sz="4" w:space="0" w:color="000000"/>
              <w:left w:val="single" w:sz="8" w:space="0" w:color="000000"/>
              <w:bottom w:val="none" w:sz="6" w:space="0" w:color="auto"/>
              <w:right w:val="single" w:sz="8" w:space="0" w:color="000000"/>
            </w:tcBorders>
          </w:tcPr>
          <w:p w14:paraId="3095C0EB" w14:textId="77777777" w:rsidR="008F5D9C" w:rsidRPr="004431D3" w:rsidRDefault="008F5D9C" w:rsidP="00343244">
            <w:pPr>
              <w:pStyle w:val="TableParagraph"/>
              <w:kinsoku w:val="0"/>
              <w:overflowPunct w:val="0"/>
              <w:rPr>
                <w:sz w:val="18"/>
                <w:szCs w:val="18"/>
              </w:rPr>
            </w:pPr>
          </w:p>
        </w:tc>
        <w:tc>
          <w:tcPr>
            <w:tcW w:w="2539" w:type="dxa"/>
            <w:tcBorders>
              <w:top w:val="single" w:sz="4" w:space="0" w:color="000000"/>
              <w:left w:val="single" w:sz="8" w:space="0" w:color="000000"/>
              <w:bottom w:val="none" w:sz="6" w:space="0" w:color="auto"/>
              <w:right w:val="single" w:sz="8" w:space="0" w:color="000000"/>
            </w:tcBorders>
          </w:tcPr>
          <w:p w14:paraId="7C16BBC7" w14:textId="77777777" w:rsidR="008F5D9C" w:rsidRPr="004431D3" w:rsidRDefault="008F5D9C" w:rsidP="00343244">
            <w:pPr>
              <w:pStyle w:val="TableParagraph"/>
              <w:kinsoku w:val="0"/>
              <w:overflowPunct w:val="0"/>
              <w:rPr>
                <w:sz w:val="18"/>
                <w:szCs w:val="18"/>
              </w:rPr>
            </w:pPr>
          </w:p>
        </w:tc>
      </w:tr>
      <w:tr w:rsidR="008F5D9C" w:rsidRPr="004431D3" w14:paraId="0BE8AA59" w14:textId="77777777">
        <w:trPr>
          <w:trHeight w:val="273"/>
        </w:trPr>
        <w:tc>
          <w:tcPr>
            <w:tcW w:w="3053" w:type="dxa"/>
            <w:tcBorders>
              <w:top w:val="none" w:sz="6" w:space="0" w:color="auto"/>
              <w:left w:val="single" w:sz="8" w:space="0" w:color="000000"/>
              <w:bottom w:val="none" w:sz="6" w:space="0" w:color="auto"/>
              <w:right w:val="single" w:sz="8" w:space="0" w:color="000000"/>
            </w:tcBorders>
          </w:tcPr>
          <w:p w14:paraId="0ED3618C" w14:textId="77777777" w:rsidR="008F5D9C" w:rsidRPr="004431D3" w:rsidRDefault="008F5D9C" w:rsidP="00343244">
            <w:pPr>
              <w:pStyle w:val="TableParagraph"/>
              <w:kinsoku w:val="0"/>
              <w:overflowPunct w:val="0"/>
              <w:ind w:left="361"/>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483" w:type="dxa"/>
            <w:tcBorders>
              <w:top w:val="none" w:sz="6" w:space="0" w:color="auto"/>
              <w:left w:val="single" w:sz="8" w:space="0" w:color="000000"/>
              <w:bottom w:val="none" w:sz="6" w:space="0" w:color="auto"/>
              <w:right w:val="none" w:sz="6" w:space="0" w:color="auto"/>
            </w:tcBorders>
          </w:tcPr>
          <w:p w14:paraId="5E51E7A9" w14:textId="77777777" w:rsidR="008F5D9C" w:rsidRPr="004431D3" w:rsidRDefault="008F5D9C" w:rsidP="00343244">
            <w:pPr>
              <w:pStyle w:val="TableParagraph"/>
              <w:kinsoku w:val="0"/>
              <w:overflowPunct w:val="0"/>
              <w:ind w:left="337" w:right="357"/>
              <w:jc w:val="center"/>
              <w:rPr>
                <w:sz w:val="22"/>
                <w:szCs w:val="22"/>
              </w:rPr>
            </w:pPr>
            <w:r w:rsidRPr="004431D3">
              <w:rPr>
                <w:sz w:val="22"/>
                <w:szCs w:val="22"/>
              </w:rPr>
              <w:t>7.1</w:t>
            </w:r>
          </w:p>
        </w:tc>
        <w:tc>
          <w:tcPr>
            <w:tcW w:w="1485" w:type="dxa"/>
            <w:tcBorders>
              <w:top w:val="none" w:sz="6" w:space="0" w:color="auto"/>
              <w:left w:val="none" w:sz="6" w:space="0" w:color="auto"/>
              <w:bottom w:val="none" w:sz="6" w:space="0" w:color="auto"/>
              <w:right w:val="single" w:sz="8" w:space="0" w:color="000000"/>
            </w:tcBorders>
          </w:tcPr>
          <w:p w14:paraId="07313A41" w14:textId="77777777" w:rsidR="008F5D9C" w:rsidRPr="004431D3" w:rsidRDefault="008F5D9C" w:rsidP="00343244">
            <w:pPr>
              <w:pStyle w:val="TableParagraph"/>
              <w:kinsoku w:val="0"/>
              <w:overflowPunct w:val="0"/>
              <w:ind w:left="427" w:right="271"/>
              <w:jc w:val="center"/>
              <w:rPr>
                <w:sz w:val="22"/>
                <w:szCs w:val="22"/>
              </w:rPr>
            </w:pPr>
            <w:r w:rsidRPr="004431D3">
              <w:rPr>
                <w:sz w:val="22"/>
                <w:szCs w:val="22"/>
              </w:rPr>
              <w:t>10.4</w:t>
            </w:r>
          </w:p>
        </w:tc>
        <w:tc>
          <w:tcPr>
            <w:tcW w:w="2539" w:type="dxa"/>
            <w:tcBorders>
              <w:top w:val="none" w:sz="6" w:space="0" w:color="auto"/>
              <w:left w:val="single" w:sz="8" w:space="0" w:color="000000"/>
              <w:bottom w:val="none" w:sz="6" w:space="0" w:color="auto"/>
              <w:right w:val="single" w:sz="8" w:space="0" w:color="000000"/>
            </w:tcBorders>
          </w:tcPr>
          <w:p w14:paraId="06948CC2" w14:textId="77777777" w:rsidR="008F5D9C" w:rsidRPr="004431D3" w:rsidRDefault="008F5D9C" w:rsidP="00343244">
            <w:pPr>
              <w:pStyle w:val="TableParagraph"/>
              <w:kinsoku w:val="0"/>
              <w:overflowPunct w:val="0"/>
              <w:ind w:left="922" w:right="781"/>
              <w:jc w:val="center"/>
              <w:rPr>
                <w:sz w:val="22"/>
                <w:szCs w:val="22"/>
              </w:rPr>
            </w:pPr>
            <w:r w:rsidRPr="004431D3">
              <w:rPr>
                <w:sz w:val="22"/>
                <w:szCs w:val="22"/>
              </w:rPr>
              <w:t>8.5</w:t>
            </w:r>
          </w:p>
        </w:tc>
      </w:tr>
      <w:tr w:rsidR="008F5D9C" w:rsidRPr="004431D3" w14:paraId="5D84C34E" w14:textId="77777777">
        <w:trPr>
          <w:trHeight w:val="303"/>
        </w:trPr>
        <w:tc>
          <w:tcPr>
            <w:tcW w:w="3053" w:type="dxa"/>
            <w:tcBorders>
              <w:top w:val="none" w:sz="6" w:space="0" w:color="auto"/>
              <w:left w:val="single" w:sz="8" w:space="0" w:color="000000"/>
              <w:bottom w:val="single" w:sz="8" w:space="0" w:color="000000"/>
              <w:right w:val="single" w:sz="8" w:space="0" w:color="000000"/>
            </w:tcBorders>
          </w:tcPr>
          <w:p w14:paraId="77DBD0D3" w14:textId="77777777" w:rsidR="008F5D9C" w:rsidRPr="004431D3" w:rsidRDefault="008F5D9C" w:rsidP="00343244">
            <w:pPr>
              <w:pStyle w:val="TableParagraph"/>
              <w:kinsoku w:val="0"/>
              <w:overflowPunct w:val="0"/>
              <w:ind w:left="361"/>
              <w:rPr>
                <w:sz w:val="22"/>
                <w:szCs w:val="22"/>
              </w:rPr>
            </w:pPr>
            <w:r w:rsidRPr="004431D3">
              <w:rPr>
                <w:i/>
                <w:iCs/>
                <w:sz w:val="22"/>
                <w:szCs w:val="22"/>
              </w:rPr>
              <w:t>25</w:t>
            </w:r>
            <w:r w:rsidRPr="004431D3">
              <w:rPr>
                <w:sz w:val="22"/>
                <w:szCs w:val="22"/>
              </w:rPr>
              <w:t>–75</w:t>
            </w:r>
            <w:r w:rsidRPr="004431D3">
              <w:rPr>
                <w:spacing w:val="-3"/>
                <w:sz w:val="22"/>
                <w:szCs w:val="22"/>
              </w:rPr>
              <w:t xml:space="preserve"> </w:t>
            </w:r>
            <w:r w:rsidRPr="004431D3">
              <w:rPr>
                <w:sz w:val="22"/>
                <w:szCs w:val="22"/>
              </w:rPr>
              <w:t>percentile</w:t>
            </w:r>
            <w:r w:rsidRPr="004431D3">
              <w:rPr>
                <w:spacing w:val="-2"/>
                <w:sz w:val="22"/>
                <w:szCs w:val="22"/>
              </w:rPr>
              <w:t xml:space="preserve"> </w:t>
            </w:r>
            <w:r w:rsidRPr="004431D3">
              <w:rPr>
                <w:sz w:val="22"/>
                <w:szCs w:val="22"/>
              </w:rPr>
              <w:t>(months)</w:t>
            </w:r>
          </w:p>
        </w:tc>
        <w:tc>
          <w:tcPr>
            <w:tcW w:w="1483" w:type="dxa"/>
            <w:tcBorders>
              <w:top w:val="none" w:sz="6" w:space="0" w:color="auto"/>
              <w:left w:val="single" w:sz="8" w:space="0" w:color="000000"/>
              <w:bottom w:val="single" w:sz="8" w:space="0" w:color="000000"/>
              <w:right w:val="none" w:sz="6" w:space="0" w:color="auto"/>
            </w:tcBorders>
          </w:tcPr>
          <w:p w14:paraId="46E72D35" w14:textId="77777777" w:rsidR="008F5D9C" w:rsidRPr="004431D3" w:rsidRDefault="008F5D9C" w:rsidP="00343244">
            <w:pPr>
              <w:pStyle w:val="TableParagraph"/>
              <w:kinsoku w:val="0"/>
              <w:overflowPunct w:val="0"/>
              <w:ind w:left="341" w:right="357"/>
              <w:jc w:val="center"/>
              <w:rPr>
                <w:sz w:val="22"/>
                <w:szCs w:val="22"/>
              </w:rPr>
            </w:pPr>
            <w:r w:rsidRPr="004431D3">
              <w:rPr>
                <w:sz w:val="22"/>
                <w:szCs w:val="22"/>
              </w:rPr>
              <w:t>4.7-11.8</w:t>
            </w:r>
          </w:p>
        </w:tc>
        <w:tc>
          <w:tcPr>
            <w:tcW w:w="1485" w:type="dxa"/>
            <w:tcBorders>
              <w:top w:val="none" w:sz="6" w:space="0" w:color="auto"/>
              <w:left w:val="none" w:sz="6" w:space="0" w:color="auto"/>
              <w:bottom w:val="single" w:sz="8" w:space="0" w:color="000000"/>
              <w:right w:val="single" w:sz="8" w:space="0" w:color="000000"/>
            </w:tcBorders>
          </w:tcPr>
          <w:p w14:paraId="2DBE1C27" w14:textId="77777777" w:rsidR="008F5D9C" w:rsidRPr="004431D3" w:rsidRDefault="008F5D9C" w:rsidP="00343244">
            <w:pPr>
              <w:pStyle w:val="TableParagraph"/>
              <w:kinsoku w:val="0"/>
              <w:overflowPunct w:val="0"/>
              <w:ind w:left="427" w:right="273"/>
              <w:jc w:val="center"/>
              <w:rPr>
                <w:sz w:val="22"/>
                <w:szCs w:val="22"/>
              </w:rPr>
            </w:pPr>
            <w:r w:rsidRPr="004431D3">
              <w:rPr>
                <w:sz w:val="22"/>
                <w:szCs w:val="22"/>
              </w:rPr>
              <w:t>6.7-15.0</w:t>
            </w:r>
          </w:p>
        </w:tc>
        <w:tc>
          <w:tcPr>
            <w:tcW w:w="2539" w:type="dxa"/>
            <w:tcBorders>
              <w:top w:val="none" w:sz="6" w:space="0" w:color="auto"/>
              <w:left w:val="single" w:sz="8" w:space="0" w:color="000000"/>
              <w:bottom w:val="single" w:sz="8" w:space="0" w:color="000000"/>
              <w:right w:val="single" w:sz="8" w:space="0" w:color="000000"/>
            </w:tcBorders>
          </w:tcPr>
          <w:p w14:paraId="714ACC19" w14:textId="77777777" w:rsidR="008F5D9C" w:rsidRPr="004431D3" w:rsidRDefault="008F5D9C" w:rsidP="00343244">
            <w:pPr>
              <w:pStyle w:val="TableParagraph"/>
              <w:kinsoku w:val="0"/>
              <w:overflowPunct w:val="0"/>
              <w:ind w:left="964"/>
              <w:rPr>
                <w:sz w:val="22"/>
                <w:szCs w:val="22"/>
              </w:rPr>
            </w:pPr>
            <w:r w:rsidRPr="004431D3">
              <w:rPr>
                <w:sz w:val="22"/>
                <w:szCs w:val="22"/>
              </w:rPr>
              <w:t>5.5-11.9</w:t>
            </w:r>
          </w:p>
        </w:tc>
      </w:tr>
    </w:tbl>
    <w:p w14:paraId="49457AA6" w14:textId="77777777" w:rsidR="008F5D9C" w:rsidRPr="00FB1380" w:rsidRDefault="008F5D9C" w:rsidP="00343244">
      <w:pPr>
        <w:pStyle w:val="BodyText"/>
        <w:kinsoku w:val="0"/>
        <w:overflowPunct w:val="0"/>
        <w:ind w:left="738"/>
        <w:rPr>
          <w:i/>
          <w:iCs/>
          <w:sz w:val="20"/>
          <w:szCs w:val="20"/>
        </w:rPr>
      </w:pPr>
      <w:r w:rsidRPr="00FB1380">
        <w:rPr>
          <w:i/>
          <w:iCs/>
          <w:spacing w:val="-1"/>
          <w:sz w:val="20"/>
          <w:szCs w:val="20"/>
          <w:vertAlign w:val="superscript"/>
        </w:rPr>
        <w:t>a</w:t>
      </w:r>
      <w:r w:rsidRPr="00FB1380">
        <w:rPr>
          <w:i/>
          <w:iCs/>
          <w:sz w:val="20"/>
          <w:szCs w:val="20"/>
        </w:rPr>
        <w:t xml:space="preserve"> </w:t>
      </w:r>
      <w:r w:rsidRPr="00FB1380">
        <w:rPr>
          <w:i/>
          <w:iCs/>
          <w:spacing w:val="-1"/>
          <w:sz w:val="20"/>
          <w:szCs w:val="20"/>
        </w:rPr>
        <w:t>5</w:t>
      </w:r>
      <w:r w:rsidRPr="00FB1380">
        <w:rPr>
          <w:i/>
          <w:iCs/>
          <w:sz w:val="20"/>
          <w:szCs w:val="20"/>
        </w:rPr>
        <w:t xml:space="preserve"> </w:t>
      </w:r>
      <w:r w:rsidRPr="00FB1380">
        <w:rPr>
          <w:i/>
          <w:iCs/>
          <w:spacing w:val="-1"/>
          <w:sz w:val="20"/>
          <w:szCs w:val="20"/>
        </w:rPr>
        <w:t>mg/kg</w:t>
      </w:r>
      <w:r w:rsidRPr="00FB1380">
        <w:rPr>
          <w:i/>
          <w:iCs/>
          <w:spacing w:val="-2"/>
          <w:sz w:val="20"/>
          <w:szCs w:val="20"/>
        </w:rPr>
        <w:t xml:space="preserve"> </w:t>
      </w:r>
      <w:r w:rsidRPr="00FB1380">
        <w:rPr>
          <w:i/>
          <w:iCs/>
          <w:spacing w:val="-1"/>
          <w:sz w:val="20"/>
          <w:szCs w:val="20"/>
        </w:rPr>
        <w:t>every</w:t>
      </w:r>
      <w:r w:rsidRPr="00FB1380">
        <w:rPr>
          <w:i/>
          <w:iCs/>
          <w:spacing w:val="1"/>
          <w:sz w:val="20"/>
          <w:szCs w:val="20"/>
        </w:rPr>
        <w:t xml:space="preserve"> </w:t>
      </w:r>
      <w:r w:rsidRPr="00FB1380">
        <w:rPr>
          <w:i/>
          <w:iCs/>
          <w:spacing w:val="-1"/>
          <w:sz w:val="20"/>
          <w:szCs w:val="20"/>
        </w:rPr>
        <w:t>2</w:t>
      </w:r>
      <w:r w:rsidRPr="00FB1380">
        <w:rPr>
          <w:i/>
          <w:iCs/>
          <w:sz w:val="20"/>
          <w:szCs w:val="20"/>
        </w:rPr>
        <w:t xml:space="preserve"> </w:t>
      </w:r>
      <w:r w:rsidRPr="00FB1380">
        <w:rPr>
          <w:i/>
          <w:iCs/>
          <w:spacing w:val="-1"/>
          <w:sz w:val="20"/>
          <w:szCs w:val="20"/>
        </w:rPr>
        <w:t>weeks;</w:t>
      </w:r>
      <w:r w:rsidRPr="00FB1380">
        <w:rPr>
          <w:i/>
          <w:iCs/>
          <w:spacing w:val="2"/>
          <w:sz w:val="20"/>
          <w:szCs w:val="20"/>
        </w:rPr>
        <w:t xml:space="preserve"> </w:t>
      </w:r>
      <w:r w:rsidRPr="00FB1380">
        <w:rPr>
          <w:i/>
          <w:iCs/>
          <w:sz w:val="20"/>
          <w:szCs w:val="20"/>
          <w:vertAlign w:val="superscript"/>
        </w:rPr>
        <w:t>b</w:t>
      </w:r>
      <w:r w:rsidRPr="00FB1380">
        <w:rPr>
          <w:i/>
          <w:iCs/>
          <w:spacing w:val="-22"/>
          <w:sz w:val="20"/>
          <w:szCs w:val="20"/>
        </w:rPr>
        <w:t xml:space="preserve"> </w:t>
      </w:r>
      <w:r w:rsidRPr="00FB1380">
        <w:rPr>
          <w:i/>
          <w:iCs/>
          <w:sz w:val="20"/>
          <w:szCs w:val="20"/>
        </w:rPr>
        <w:t>Recruitment</w:t>
      </w:r>
      <w:r w:rsidRPr="00FB1380">
        <w:rPr>
          <w:i/>
          <w:iCs/>
          <w:spacing w:val="2"/>
          <w:sz w:val="20"/>
          <w:szCs w:val="20"/>
        </w:rPr>
        <w:t xml:space="preserve"> </w:t>
      </w:r>
      <w:r w:rsidRPr="00FB1380">
        <w:rPr>
          <w:i/>
          <w:iCs/>
          <w:sz w:val="20"/>
          <w:szCs w:val="20"/>
        </w:rPr>
        <w:t>stopped as</w:t>
      </w:r>
      <w:r w:rsidRPr="00FB1380">
        <w:rPr>
          <w:i/>
          <w:iCs/>
          <w:spacing w:val="-2"/>
          <w:sz w:val="20"/>
          <w:szCs w:val="20"/>
        </w:rPr>
        <w:t xml:space="preserve"> </w:t>
      </w:r>
      <w:r w:rsidRPr="00FB1380">
        <w:rPr>
          <w:i/>
          <w:iCs/>
          <w:sz w:val="20"/>
          <w:szCs w:val="20"/>
        </w:rPr>
        <w:t>per</w:t>
      </w:r>
      <w:r w:rsidRPr="00FB1380">
        <w:rPr>
          <w:i/>
          <w:iCs/>
          <w:spacing w:val="-1"/>
          <w:sz w:val="20"/>
          <w:szCs w:val="20"/>
        </w:rPr>
        <w:t xml:space="preserve"> </w:t>
      </w:r>
      <w:r w:rsidRPr="00FB1380">
        <w:rPr>
          <w:i/>
          <w:iCs/>
          <w:sz w:val="20"/>
          <w:szCs w:val="20"/>
        </w:rPr>
        <w:t>protocol;</w:t>
      </w:r>
      <w:r w:rsidRPr="00FB1380">
        <w:rPr>
          <w:i/>
          <w:iCs/>
          <w:spacing w:val="-17"/>
          <w:sz w:val="20"/>
          <w:szCs w:val="20"/>
        </w:rPr>
        <w:t xml:space="preserve"> </w:t>
      </w:r>
      <w:r w:rsidRPr="00FB1380">
        <w:rPr>
          <w:i/>
          <w:iCs/>
          <w:sz w:val="20"/>
          <w:szCs w:val="20"/>
          <w:vertAlign w:val="superscript"/>
        </w:rPr>
        <w:t>c</w:t>
      </w:r>
      <w:r w:rsidRPr="00FB1380">
        <w:rPr>
          <w:i/>
          <w:iCs/>
          <w:spacing w:val="-2"/>
          <w:sz w:val="20"/>
          <w:szCs w:val="20"/>
        </w:rPr>
        <w:t xml:space="preserve"> </w:t>
      </w:r>
      <w:r w:rsidRPr="00FB1380">
        <w:rPr>
          <w:i/>
          <w:iCs/>
          <w:sz w:val="20"/>
          <w:szCs w:val="20"/>
        </w:rPr>
        <w:t>Relative</w:t>
      </w:r>
      <w:r w:rsidRPr="00FB1380">
        <w:rPr>
          <w:i/>
          <w:iCs/>
          <w:spacing w:val="-2"/>
          <w:sz w:val="20"/>
          <w:szCs w:val="20"/>
        </w:rPr>
        <w:t xml:space="preserve"> </w:t>
      </w:r>
      <w:r w:rsidRPr="00FB1380">
        <w:rPr>
          <w:i/>
          <w:iCs/>
          <w:sz w:val="20"/>
          <w:szCs w:val="20"/>
        </w:rPr>
        <w:t>to</w:t>
      </w:r>
      <w:r w:rsidRPr="00FB1380">
        <w:rPr>
          <w:i/>
          <w:iCs/>
          <w:spacing w:val="1"/>
          <w:sz w:val="20"/>
          <w:szCs w:val="20"/>
        </w:rPr>
        <w:t xml:space="preserve"> </w:t>
      </w:r>
      <w:r w:rsidRPr="00FB1380">
        <w:rPr>
          <w:i/>
          <w:iCs/>
          <w:sz w:val="20"/>
          <w:szCs w:val="20"/>
        </w:rPr>
        <w:t>control</w:t>
      </w:r>
      <w:r w:rsidRPr="00FB1380">
        <w:rPr>
          <w:i/>
          <w:iCs/>
          <w:spacing w:val="1"/>
          <w:sz w:val="20"/>
          <w:szCs w:val="20"/>
        </w:rPr>
        <w:t xml:space="preserve"> </w:t>
      </w:r>
      <w:r w:rsidRPr="00FB1380">
        <w:rPr>
          <w:i/>
          <w:iCs/>
          <w:sz w:val="20"/>
          <w:szCs w:val="20"/>
        </w:rPr>
        <w:t>arm</w:t>
      </w:r>
    </w:p>
    <w:p w14:paraId="6D23B507" w14:textId="77777777" w:rsidR="008F5D9C" w:rsidRDefault="008F5D9C" w:rsidP="00343244">
      <w:pPr>
        <w:pStyle w:val="Heading2"/>
        <w:kinsoku w:val="0"/>
        <w:overflowPunct w:val="0"/>
        <w:ind w:left="658"/>
      </w:pPr>
      <w:r>
        <w:lastRenderedPageBreak/>
        <w:t>Figure</w:t>
      </w:r>
      <w:r>
        <w:rPr>
          <w:spacing w:val="-3"/>
        </w:rPr>
        <w:t xml:space="preserve"> </w:t>
      </w:r>
      <w:r>
        <w:t>1:</w:t>
      </w:r>
      <w:r>
        <w:rPr>
          <w:spacing w:val="1"/>
        </w:rPr>
        <w:t xml:space="preserve"> </w:t>
      </w:r>
      <w:r>
        <w:t>Plot</w:t>
      </w:r>
      <w:r>
        <w:rPr>
          <w:spacing w:val="-2"/>
        </w:rPr>
        <w:t xml:space="preserve"> </w:t>
      </w:r>
      <w:r>
        <w:t>of</w:t>
      </w:r>
      <w:r>
        <w:rPr>
          <w:spacing w:val="-3"/>
        </w:rPr>
        <w:t xml:space="preserve"> </w:t>
      </w:r>
      <w:r>
        <w:t>Kaplan</w:t>
      </w:r>
      <w:r>
        <w:rPr>
          <w:spacing w:val="-3"/>
        </w:rPr>
        <w:t xml:space="preserve"> </w:t>
      </w:r>
      <w:r>
        <w:t>Meier estimates</w:t>
      </w:r>
      <w:r>
        <w:rPr>
          <w:spacing w:val="-1"/>
        </w:rPr>
        <w:t xml:space="preserve"> </w:t>
      </w:r>
      <w:r>
        <w:t>for survival</w:t>
      </w:r>
      <w:r>
        <w:rPr>
          <w:spacing w:val="1"/>
        </w:rPr>
        <w:t xml:space="preserve"> </w:t>
      </w:r>
      <w:r>
        <w:t>in</w:t>
      </w:r>
      <w:r>
        <w:rPr>
          <w:spacing w:val="-4"/>
        </w:rPr>
        <w:t xml:space="preserve"> </w:t>
      </w:r>
      <w:r>
        <w:t>study AVF2107g</w:t>
      </w:r>
    </w:p>
    <w:p w14:paraId="0DE4CE6C" w14:textId="77777777" w:rsidR="008F5D9C" w:rsidRDefault="008F5D9C" w:rsidP="00343244">
      <w:pPr>
        <w:pStyle w:val="BodyText"/>
        <w:kinsoku w:val="0"/>
        <w:overflowPunct w:val="0"/>
        <w:rPr>
          <w:b/>
          <w:bCs/>
          <w:sz w:val="17"/>
          <w:szCs w:val="17"/>
        </w:rPr>
      </w:pPr>
    </w:p>
    <w:p w14:paraId="1DCFC8E6" w14:textId="08149C71" w:rsidR="008F5D9C" w:rsidRDefault="007723CC" w:rsidP="00343244">
      <w:pPr>
        <w:pStyle w:val="BodyText"/>
        <w:kinsoku w:val="0"/>
        <w:overflowPunct w:val="0"/>
        <w:ind w:left="1040"/>
        <w:rPr>
          <w:sz w:val="20"/>
          <w:szCs w:val="20"/>
        </w:rPr>
      </w:pPr>
      <w:r>
        <w:rPr>
          <w:noProof/>
          <w:sz w:val="20"/>
          <w:szCs w:val="20"/>
        </w:rPr>
        <w:drawing>
          <wp:inline distT="0" distB="0" distL="0" distR="0" wp14:anchorId="535B6D39" wp14:editId="6F6EC8A7">
            <wp:extent cx="5000625"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2952750"/>
                    </a:xfrm>
                    <a:prstGeom prst="rect">
                      <a:avLst/>
                    </a:prstGeom>
                    <a:noFill/>
                    <a:ln>
                      <a:noFill/>
                    </a:ln>
                  </pic:spPr>
                </pic:pic>
              </a:graphicData>
            </a:graphic>
          </wp:inline>
        </w:drawing>
      </w:r>
    </w:p>
    <w:p w14:paraId="475AD3DB" w14:textId="77777777" w:rsidR="008F5D9C" w:rsidRDefault="008F5D9C" w:rsidP="00174EEC">
      <w:pPr>
        <w:pStyle w:val="BodyText"/>
        <w:kinsoku w:val="0"/>
        <w:overflowPunct w:val="0"/>
        <w:ind w:left="1571" w:right="259"/>
        <w:jc w:val="center"/>
        <w:rPr>
          <w:i/>
          <w:iCs/>
        </w:rPr>
      </w:pPr>
      <w:r>
        <w:rPr>
          <w:i/>
          <w:iCs/>
        </w:rPr>
        <w:t>IFL</w:t>
      </w:r>
      <w:r>
        <w:rPr>
          <w:i/>
          <w:iCs/>
          <w:spacing w:val="-3"/>
        </w:rPr>
        <w:t xml:space="preserve"> </w:t>
      </w:r>
      <w:r>
        <w:rPr>
          <w:i/>
          <w:iCs/>
        </w:rPr>
        <w:t>=irinotecan/</w:t>
      </w:r>
      <w:r>
        <w:rPr>
          <w:i/>
          <w:iCs/>
          <w:spacing w:val="-3"/>
        </w:rPr>
        <w:t xml:space="preserve"> </w:t>
      </w:r>
      <w:r>
        <w:rPr>
          <w:i/>
          <w:iCs/>
        </w:rPr>
        <w:t>fluorouracil/</w:t>
      </w:r>
      <w:r>
        <w:rPr>
          <w:i/>
          <w:iCs/>
          <w:spacing w:val="-4"/>
        </w:rPr>
        <w:t xml:space="preserve"> </w:t>
      </w:r>
      <w:r>
        <w:rPr>
          <w:i/>
          <w:iCs/>
        </w:rPr>
        <w:t>leucovorin</w:t>
      </w:r>
      <w:r>
        <w:rPr>
          <w:i/>
          <w:iCs/>
          <w:spacing w:val="-4"/>
        </w:rPr>
        <w:t xml:space="preserve"> </w:t>
      </w:r>
      <w:r>
        <w:rPr>
          <w:i/>
          <w:iCs/>
        </w:rPr>
        <w:t>(folinic</w:t>
      </w:r>
      <w:r>
        <w:rPr>
          <w:i/>
          <w:iCs/>
          <w:spacing w:val="-4"/>
        </w:rPr>
        <w:t xml:space="preserve"> </w:t>
      </w:r>
      <w:r>
        <w:rPr>
          <w:i/>
          <w:iCs/>
        </w:rPr>
        <w:t>acid);</w:t>
      </w:r>
      <w:r>
        <w:rPr>
          <w:i/>
          <w:iCs/>
          <w:spacing w:val="-2"/>
        </w:rPr>
        <w:t xml:space="preserve"> </w:t>
      </w:r>
      <w:r>
        <w:rPr>
          <w:i/>
          <w:iCs/>
        </w:rPr>
        <w:t>AVF</w:t>
      </w:r>
      <w:r>
        <w:rPr>
          <w:i/>
          <w:iCs/>
          <w:spacing w:val="-1"/>
        </w:rPr>
        <w:t xml:space="preserve"> </w:t>
      </w:r>
      <w:r>
        <w:rPr>
          <w:i/>
          <w:iCs/>
        </w:rPr>
        <w:t>=</w:t>
      </w:r>
      <w:r>
        <w:rPr>
          <w:i/>
          <w:iCs/>
          <w:spacing w:val="2"/>
        </w:rPr>
        <w:t xml:space="preserve"> </w:t>
      </w:r>
      <w:r>
        <w:rPr>
          <w:i/>
          <w:iCs/>
        </w:rPr>
        <w:t>Bevacizumab</w:t>
      </w:r>
    </w:p>
    <w:p w14:paraId="23B10CFE" w14:textId="77777777" w:rsidR="006E6C7D" w:rsidRDefault="006E6C7D" w:rsidP="00343244">
      <w:pPr>
        <w:pStyle w:val="BodyText"/>
        <w:kinsoku w:val="0"/>
        <w:overflowPunct w:val="0"/>
        <w:rPr>
          <w:i/>
          <w:iCs/>
        </w:rPr>
      </w:pPr>
    </w:p>
    <w:p w14:paraId="5A4C284A" w14:textId="77777777" w:rsidR="008F5D9C" w:rsidRDefault="008F5D9C" w:rsidP="006E6C7D">
      <w:pPr>
        <w:pStyle w:val="Heading2"/>
        <w:keepNext/>
        <w:kinsoku w:val="0"/>
        <w:overflowPunct w:val="0"/>
      </w:pPr>
      <w:r>
        <w:t>Figure</w:t>
      </w:r>
      <w:r>
        <w:rPr>
          <w:spacing w:val="-3"/>
        </w:rPr>
        <w:t xml:space="preserve"> </w:t>
      </w:r>
      <w:r>
        <w:t>2: Duration</w:t>
      </w:r>
      <w:r>
        <w:rPr>
          <w:spacing w:val="-1"/>
        </w:rPr>
        <w:t xml:space="preserve"> </w:t>
      </w:r>
      <w:r>
        <w:t>of</w:t>
      </w:r>
      <w:r>
        <w:rPr>
          <w:spacing w:val="-2"/>
        </w:rPr>
        <w:t xml:space="preserve"> </w:t>
      </w:r>
      <w:r>
        <w:t>survival by baseline</w:t>
      </w:r>
      <w:r>
        <w:rPr>
          <w:spacing w:val="-1"/>
        </w:rPr>
        <w:t xml:space="preserve"> </w:t>
      </w:r>
      <w:r>
        <w:t>risk</w:t>
      </w:r>
      <w:r>
        <w:rPr>
          <w:spacing w:val="-2"/>
        </w:rPr>
        <w:t xml:space="preserve"> </w:t>
      </w:r>
      <w:r>
        <w:t>factor</w:t>
      </w:r>
      <w:r>
        <w:rPr>
          <w:spacing w:val="-1"/>
        </w:rPr>
        <w:t xml:space="preserve"> </w:t>
      </w:r>
      <w:r>
        <w:t>in</w:t>
      </w:r>
      <w:r>
        <w:rPr>
          <w:spacing w:val="-3"/>
        </w:rPr>
        <w:t xml:space="preserve"> </w:t>
      </w:r>
      <w:r>
        <w:t>study</w:t>
      </w:r>
      <w:r>
        <w:rPr>
          <w:spacing w:val="-1"/>
        </w:rPr>
        <w:t xml:space="preserve"> </w:t>
      </w:r>
      <w:r>
        <w:t>AVF2107g</w:t>
      </w:r>
    </w:p>
    <w:p w14:paraId="36B28BAE" w14:textId="1C77B98C" w:rsidR="008F5D9C" w:rsidRDefault="007723CC" w:rsidP="00343244">
      <w:pPr>
        <w:pStyle w:val="BodyText"/>
        <w:kinsoku w:val="0"/>
        <w:overflowPunct w:val="0"/>
        <w:rPr>
          <w:b/>
          <w:bCs/>
          <w:sz w:val="27"/>
          <w:szCs w:val="27"/>
        </w:rPr>
      </w:pPr>
      <w:r>
        <w:rPr>
          <w:noProof/>
        </w:rPr>
        <mc:AlternateContent>
          <mc:Choice Requires="wps">
            <w:drawing>
              <wp:anchor distT="0" distB="0" distL="0" distR="0" simplePos="0" relativeHeight="251656704" behindDoc="0" locked="0" layoutInCell="0" allowOverlap="1" wp14:anchorId="03CF704D" wp14:editId="6B7C5938">
                <wp:simplePos x="0" y="0"/>
                <wp:positionH relativeFrom="page">
                  <wp:posOffset>1312545</wp:posOffset>
                </wp:positionH>
                <wp:positionV relativeFrom="paragraph">
                  <wp:posOffset>215265</wp:posOffset>
                </wp:positionV>
                <wp:extent cx="5486400" cy="302260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02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3FD5" w14:textId="5C20DCCC" w:rsidR="00D60E7C" w:rsidRDefault="00D60E7C">
                            <w:pPr>
                              <w:widowControl/>
                              <w:autoSpaceDE/>
                              <w:autoSpaceDN/>
                              <w:adjustRightInd/>
                              <w:spacing w:line="4760" w:lineRule="atLeast"/>
                              <w:rPr>
                                <w:sz w:val="24"/>
                                <w:szCs w:val="24"/>
                              </w:rPr>
                            </w:pPr>
                            <w:r>
                              <w:rPr>
                                <w:b/>
                                <w:bCs/>
                                <w:noProof/>
                                <w:sz w:val="24"/>
                                <w:szCs w:val="24"/>
                              </w:rPr>
                              <w:drawing>
                                <wp:inline distT="0" distB="0" distL="0" distR="0" wp14:anchorId="4C62124B" wp14:editId="69EDA005">
                                  <wp:extent cx="5486400" cy="301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19425"/>
                                          </a:xfrm>
                                          <a:prstGeom prst="rect">
                                            <a:avLst/>
                                          </a:prstGeom>
                                          <a:noFill/>
                                          <a:ln>
                                            <a:noFill/>
                                          </a:ln>
                                        </pic:spPr>
                                      </pic:pic>
                                    </a:graphicData>
                                  </a:graphic>
                                </wp:inline>
                              </w:drawing>
                            </w:r>
                          </w:p>
                          <w:p w14:paraId="69D3B8B3" w14:textId="77777777" w:rsidR="00D60E7C" w:rsidRDefault="00D60E7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F704D" id="Rectangle 7" o:spid="_x0000_s1026" style="position:absolute;margin-left:103.35pt;margin-top:16.95pt;width:6in;height:23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" o:allowincell="f" filled="f" stroked="f">
                <v:textbox inset="0,0,0,0">
                  <w:txbxContent>
                    <w:p w14:paraId="5AAE3FD5" w14:textId="5C20DCCC" w:rsidR="00D60E7C" w:rsidRDefault="00D60E7C">
                      <w:pPr>
                        <w:widowControl/>
                        <w:autoSpaceDE/>
                        <w:autoSpaceDN/>
                        <w:adjustRightInd/>
                        <w:spacing w:line="4760" w:lineRule="atLeast"/>
                        <w:rPr>
                          <w:sz w:val="24"/>
                          <w:szCs w:val="24"/>
                        </w:rPr>
                      </w:pPr>
                      <w:r>
                        <w:rPr>
                          <w:b/>
                          <w:bCs/>
                          <w:noProof/>
                          <w:sz w:val="24"/>
                          <w:szCs w:val="24"/>
                        </w:rPr>
                        <w:drawing>
                          <wp:inline distT="0" distB="0" distL="0" distR="0" wp14:anchorId="4C62124B" wp14:editId="69EDA005">
                            <wp:extent cx="5486400" cy="301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19425"/>
                                    </a:xfrm>
                                    <a:prstGeom prst="rect">
                                      <a:avLst/>
                                    </a:prstGeom>
                                    <a:noFill/>
                                    <a:ln>
                                      <a:noFill/>
                                    </a:ln>
                                  </pic:spPr>
                                </pic:pic>
                              </a:graphicData>
                            </a:graphic>
                          </wp:inline>
                        </w:drawing>
                      </w:r>
                    </w:p>
                    <w:p w14:paraId="69D3B8B3" w14:textId="77777777" w:rsidR="00D60E7C" w:rsidRDefault="00D60E7C">
                      <w:pPr>
                        <w:rPr>
                          <w:sz w:val="24"/>
                          <w:szCs w:val="24"/>
                        </w:rPr>
                      </w:pPr>
                    </w:p>
                  </w:txbxContent>
                </v:textbox>
                <w10:wrap type="topAndBottom" anchorx="page"/>
              </v:rect>
            </w:pict>
          </mc:Fallback>
        </mc:AlternateContent>
      </w:r>
    </w:p>
    <w:p w14:paraId="7AA56228" w14:textId="77777777" w:rsidR="008F5D9C" w:rsidRPr="00A22B94" w:rsidRDefault="008F5D9C" w:rsidP="00343244">
      <w:pPr>
        <w:pStyle w:val="BodyText"/>
        <w:kinsoku w:val="0"/>
        <w:overflowPunct w:val="0"/>
        <w:ind w:left="658"/>
        <w:rPr>
          <w:i/>
          <w:iCs/>
          <w:sz w:val="20"/>
          <w:szCs w:val="20"/>
        </w:rPr>
      </w:pPr>
      <w:r w:rsidRPr="00A22B94">
        <w:rPr>
          <w:i/>
          <w:iCs/>
          <w:sz w:val="20"/>
          <w:szCs w:val="20"/>
        </w:rPr>
        <w:t>CI=</w:t>
      </w:r>
      <w:r w:rsidRPr="00A22B94">
        <w:rPr>
          <w:i/>
          <w:iCs/>
          <w:spacing w:val="-3"/>
          <w:sz w:val="20"/>
          <w:szCs w:val="20"/>
        </w:rPr>
        <w:t xml:space="preserve"> </w:t>
      </w:r>
      <w:r w:rsidRPr="00A22B94">
        <w:rPr>
          <w:i/>
          <w:iCs/>
          <w:sz w:val="20"/>
          <w:szCs w:val="20"/>
        </w:rPr>
        <w:t>interval;</w:t>
      </w:r>
      <w:r w:rsidRPr="00A22B94">
        <w:rPr>
          <w:i/>
          <w:iCs/>
          <w:spacing w:val="-3"/>
          <w:sz w:val="20"/>
          <w:szCs w:val="20"/>
        </w:rPr>
        <w:t xml:space="preserve"> </w:t>
      </w:r>
      <w:r w:rsidRPr="00A22B94">
        <w:rPr>
          <w:i/>
          <w:iCs/>
          <w:sz w:val="20"/>
          <w:szCs w:val="20"/>
        </w:rPr>
        <w:t>IFL=</w:t>
      </w:r>
      <w:r w:rsidRPr="00A22B94">
        <w:rPr>
          <w:i/>
          <w:iCs/>
          <w:spacing w:val="-2"/>
          <w:sz w:val="20"/>
          <w:szCs w:val="20"/>
        </w:rPr>
        <w:t xml:space="preserve"> </w:t>
      </w:r>
      <w:r w:rsidRPr="00A22B94">
        <w:rPr>
          <w:i/>
          <w:iCs/>
          <w:sz w:val="20"/>
          <w:szCs w:val="20"/>
        </w:rPr>
        <w:t>irinotecan/fluorouracil/</w:t>
      </w:r>
      <w:r w:rsidRPr="00A22B94">
        <w:rPr>
          <w:i/>
          <w:iCs/>
          <w:spacing w:val="-4"/>
          <w:sz w:val="20"/>
          <w:szCs w:val="20"/>
        </w:rPr>
        <w:t xml:space="preserve"> </w:t>
      </w:r>
      <w:r w:rsidRPr="00A22B94">
        <w:rPr>
          <w:i/>
          <w:iCs/>
          <w:sz w:val="20"/>
          <w:szCs w:val="20"/>
        </w:rPr>
        <w:t>leucovorin</w:t>
      </w:r>
      <w:r w:rsidRPr="00A22B94">
        <w:rPr>
          <w:i/>
          <w:iCs/>
          <w:spacing w:val="-6"/>
          <w:sz w:val="20"/>
          <w:szCs w:val="20"/>
        </w:rPr>
        <w:t xml:space="preserve"> </w:t>
      </w:r>
      <w:r w:rsidRPr="00A22B94">
        <w:rPr>
          <w:i/>
          <w:iCs/>
          <w:sz w:val="20"/>
          <w:szCs w:val="20"/>
        </w:rPr>
        <w:t>(folinic</w:t>
      </w:r>
      <w:r w:rsidRPr="00A22B94">
        <w:rPr>
          <w:i/>
          <w:iCs/>
          <w:spacing w:val="-4"/>
          <w:sz w:val="20"/>
          <w:szCs w:val="20"/>
        </w:rPr>
        <w:t xml:space="preserve"> </w:t>
      </w:r>
      <w:r w:rsidRPr="00A22B94">
        <w:rPr>
          <w:i/>
          <w:iCs/>
          <w:sz w:val="20"/>
          <w:szCs w:val="20"/>
        </w:rPr>
        <w:t>acid);</w:t>
      </w:r>
    </w:p>
    <w:p w14:paraId="35B39177" w14:textId="77777777" w:rsidR="008F5D9C" w:rsidRPr="00A22B94" w:rsidRDefault="008F5D9C" w:rsidP="00880EFD">
      <w:pPr>
        <w:pStyle w:val="BodyText"/>
        <w:kinsoku w:val="0"/>
        <w:overflowPunct w:val="0"/>
        <w:ind w:left="658" w:right="117" w:hanging="10"/>
        <w:rPr>
          <w:i/>
          <w:iCs/>
          <w:sz w:val="20"/>
          <w:szCs w:val="20"/>
        </w:rPr>
      </w:pPr>
      <w:r w:rsidRPr="00A22B94">
        <w:rPr>
          <w:i/>
          <w:iCs/>
          <w:sz w:val="20"/>
          <w:szCs w:val="20"/>
        </w:rPr>
        <w:t>Hazard ratio &lt;1 indicates a lower hazard of death in the IFL plus bevacizumab</w:t>
      </w:r>
      <w:r w:rsidR="00FB1380" w:rsidRPr="00A22B94">
        <w:rPr>
          <w:i/>
          <w:iCs/>
          <w:sz w:val="20"/>
          <w:szCs w:val="20"/>
        </w:rPr>
        <w:t xml:space="preserve"> </w:t>
      </w:r>
      <w:r w:rsidRPr="00A22B94">
        <w:rPr>
          <w:i/>
          <w:iCs/>
          <w:sz w:val="20"/>
          <w:szCs w:val="20"/>
        </w:rPr>
        <w:t>arm compared</w:t>
      </w:r>
      <w:r w:rsidRPr="00A22B94">
        <w:rPr>
          <w:i/>
          <w:iCs/>
          <w:spacing w:val="-52"/>
          <w:sz w:val="20"/>
          <w:szCs w:val="20"/>
        </w:rPr>
        <w:t xml:space="preserve"> </w:t>
      </w:r>
      <w:r w:rsidRPr="00A22B94">
        <w:rPr>
          <w:i/>
          <w:iCs/>
          <w:sz w:val="20"/>
          <w:szCs w:val="20"/>
        </w:rPr>
        <w:t>with the IFL plus placebo arm. Size of circle is proportional to the number of patients in the</w:t>
      </w:r>
      <w:r w:rsidRPr="00A22B94">
        <w:rPr>
          <w:i/>
          <w:iCs/>
          <w:spacing w:val="1"/>
          <w:sz w:val="20"/>
          <w:szCs w:val="20"/>
        </w:rPr>
        <w:t xml:space="preserve"> </w:t>
      </w:r>
      <w:r w:rsidRPr="00A22B94">
        <w:rPr>
          <w:i/>
          <w:iCs/>
          <w:sz w:val="20"/>
          <w:szCs w:val="20"/>
        </w:rPr>
        <w:t>subgroup.</w:t>
      </w:r>
      <w:r w:rsidR="00FB1380" w:rsidRPr="00A22B94">
        <w:rPr>
          <w:i/>
          <w:iCs/>
          <w:sz w:val="20"/>
          <w:szCs w:val="20"/>
        </w:rPr>
        <w:t xml:space="preserve"> </w:t>
      </w:r>
      <w:r w:rsidRPr="00A22B94">
        <w:rPr>
          <w:i/>
          <w:iCs/>
          <w:sz w:val="20"/>
          <w:szCs w:val="20"/>
        </w:rPr>
        <w:t>Confidence</w:t>
      </w:r>
      <w:r w:rsidRPr="00A22B94">
        <w:rPr>
          <w:i/>
          <w:iCs/>
          <w:spacing w:val="-4"/>
          <w:sz w:val="20"/>
          <w:szCs w:val="20"/>
        </w:rPr>
        <w:t xml:space="preserve"> </w:t>
      </w:r>
      <w:r w:rsidRPr="00A22B94">
        <w:rPr>
          <w:i/>
          <w:iCs/>
          <w:sz w:val="20"/>
          <w:szCs w:val="20"/>
        </w:rPr>
        <w:t>interval</w:t>
      </w:r>
      <w:r w:rsidRPr="00A22B94">
        <w:rPr>
          <w:i/>
          <w:iCs/>
          <w:spacing w:val="-2"/>
          <w:sz w:val="20"/>
          <w:szCs w:val="20"/>
        </w:rPr>
        <w:t xml:space="preserve"> </w:t>
      </w:r>
      <w:r w:rsidRPr="00A22B94">
        <w:rPr>
          <w:i/>
          <w:iCs/>
          <w:sz w:val="20"/>
          <w:szCs w:val="20"/>
        </w:rPr>
        <w:t>is</w:t>
      </w:r>
      <w:r w:rsidRPr="00A22B94">
        <w:rPr>
          <w:i/>
          <w:iCs/>
          <w:spacing w:val="-3"/>
          <w:sz w:val="20"/>
          <w:szCs w:val="20"/>
        </w:rPr>
        <w:t xml:space="preserve"> </w:t>
      </w:r>
      <w:r w:rsidRPr="00A22B94">
        <w:rPr>
          <w:i/>
          <w:iCs/>
          <w:sz w:val="20"/>
          <w:szCs w:val="20"/>
        </w:rPr>
        <w:t>indicated</w:t>
      </w:r>
      <w:r w:rsidRPr="00A22B94">
        <w:rPr>
          <w:i/>
          <w:iCs/>
          <w:spacing w:val="-2"/>
          <w:sz w:val="20"/>
          <w:szCs w:val="20"/>
        </w:rPr>
        <w:t xml:space="preserve"> </w:t>
      </w:r>
      <w:r w:rsidRPr="00A22B94">
        <w:rPr>
          <w:i/>
          <w:iCs/>
          <w:sz w:val="20"/>
          <w:szCs w:val="20"/>
        </w:rPr>
        <w:t>by</w:t>
      </w:r>
      <w:r w:rsidRPr="00A22B94">
        <w:rPr>
          <w:i/>
          <w:iCs/>
          <w:spacing w:val="-1"/>
          <w:sz w:val="20"/>
          <w:szCs w:val="20"/>
        </w:rPr>
        <w:t xml:space="preserve"> </w:t>
      </w:r>
      <w:r w:rsidRPr="00A22B94">
        <w:rPr>
          <w:i/>
          <w:iCs/>
          <w:sz w:val="20"/>
          <w:szCs w:val="20"/>
        </w:rPr>
        <w:t>the</w:t>
      </w:r>
      <w:r w:rsidRPr="00A22B94">
        <w:rPr>
          <w:i/>
          <w:iCs/>
          <w:spacing w:val="-1"/>
          <w:sz w:val="20"/>
          <w:szCs w:val="20"/>
        </w:rPr>
        <w:t xml:space="preserve"> </w:t>
      </w:r>
      <w:r w:rsidRPr="00A22B94">
        <w:rPr>
          <w:i/>
          <w:iCs/>
          <w:sz w:val="20"/>
          <w:szCs w:val="20"/>
        </w:rPr>
        <w:t>horizontal</w:t>
      </w:r>
      <w:r w:rsidRPr="00A22B94">
        <w:rPr>
          <w:i/>
          <w:iCs/>
          <w:spacing w:val="-4"/>
          <w:sz w:val="20"/>
          <w:szCs w:val="20"/>
        </w:rPr>
        <w:t xml:space="preserve"> </w:t>
      </w:r>
      <w:r w:rsidRPr="00A22B94">
        <w:rPr>
          <w:i/>
          <w:iCs/>
          <w:sz w:val="20"/>
          <w:szCs w:val="20"/>
        </w:rPr>
        <w:t>line.</w:t>
      </w:r>
    </w:p>
    <w:p w14:paraId="44E062AA" w14:textId="77777777" w:rsidR="008F5D9C" w:rsidRDefault="008F5D9C" w:rsidP="00343244">
      <w:pPr>
        <w:pStyle w:val="BodyText"/>
        <w:kinsoku w:val="0"/>
        <w:overflowPunct w:val="0"/>
        <w:rPr>
          <w:i/>
          <w:iCs/>
        </w:rPr>
      </w:pPr>
    </w:p>
    <w:p w14:paraId="6F35E4D4" w14:textId="77777777" w:rsidR="008F5D9C" w:rsidRDefault="008F5D9C" w:rsidP="00C962EB">
      <w:pPr>
        <w:pStyle w:val="BodyText"/>
        <w:kinsoku w:val="0"/>
        <w:overflowPunct w:val="0"/>
        <w:ind w:left="658" w:right="117" w:hanging="10"/>
      </w:pPr>
      <w:r>
        <w:t>Results for the 110 patients in Arm 3 were compared to the first 100 patients enrolled in Arm 1</w:t>
      </w:r>
      <w:r>
        <w:rPr>
          <w:spacing w:val="1"/>
        </w:rPr>
        <w:t xml:space="preserve"> </w:t>
      </w:r>
      <w:r>
        <w:t>and Arm 2. There was a trend towards prolonged survival in the bevacizumab plus FU/LV arm as</w:t>
      </w:r>
      <w:r>
        <w:rPr>
          <w:spacing w:val="-52"/>
        </w:rPr>
        <w:t xml:space="preserve"> </w:t>
      </w:r>
      <w:r>
        <w:t>compared to the IFL plus placebo arm in this subset of patients, see Figure 3. Although the results</w:t>
      </w:r>
      <w:r>
        <w:rPr>
          <w:spacing w:val="-52"/>
        </w:rPr>
        <w:t xml:space="preserve"> </w:t>
      </w:r>
      <w:r>
        <w:t>did not show a statistical difference, the results were consistently better for the bevacizumab plus</w:t>
      </w:r>
      <w:r>
        <w:rPr>
          <w:spacing w:val="1"/>
        </w:rPr>
        <w:t xml:space="preserve"> </w:t>
      </w:r>
      <w:r>
        <w:t>FU/LV</w:t>
      </w:r>
      <w:r>
        <w:rPr>
          <w:spacing w:val="-3"/>
        </w:rPr>
        <w:t xml:space="preserve"> </w:t>
      </w:r>
      <w:r>
        <w:t>arm</w:t>
      </w:r>
      <w:r>
        <w:rPr>
          <w:spacing w:val="1"/>
        </w:rPr>
        <w:t xml:space="preserve"> </w:t>
      </w:r>
      <w:r>
        <w:t>than for</w:t>
      </w:r>
      <w:r>
        <w:rPr>
          <w:spacing w:val="-1"/>
        </w:rPr>
        <w:t xml:space="preserve"> </w:t>
      </w:r>
      <w:r>
        <w:t>IFL</w:t>
      </w:r>
      <w:r>
        <w:rPr>
          <w:spacing w:val="-1"/>
        </w:rPr>
        <w:t xml:space="preserve"> </w:t>
      </w:r>
      <w:r>
        <w:t>plus placebo arm</w:t>
      </w:r>
      <w:r>
        <w:rPr>
          <w:spacing w:val="-3"/>
        </w:rPr>
        <w:t xml:space="preserve"> </w:t>
      </w:r>
      <w:r>
        <w:t>for</w:t>
      </w:r>
      <w:r>
        <w:rPr>
          <w:spacing w:val="-2"/>
        </w:rPr>
        <w:t xml:space="preserve"> </w:t>
      </w:r>
      <w:r>
        <w:t>all</w:t>
      </w:r>
      <w:r>
        <w:rPr>
          <w:spacing w:val="1"/>
        </w:rPr>
        <w:t xml:space="preserve"> </w:t>
      </w:r>
      <w:r>
        <w:t>efficacy parameters</w:t>
      </w:r>
      <w:r>
        <w:rPr>
          <w:spacing w:val="-3"/>
        </w:rPr>
        <w:t xml:space="preserve"> </w:t>
      </w:r>
      <w:r>
        <w:t>measured.</w:t>
      </w:r>
    </w:p>
    <w:p w14:paraId="538EA9DF" w14:textId="77777777" w:rsidR="008F5D9C" w:rsidRDefault="008F5D9C" w:rsidP="00C962EB">
      <w:pPr>
        <w:pStyle w:val="Heading2"/>
        <w:kinsoku w:val="0"/>
        <w:overflowPunct w:val="0"/>
        <w:ind w:left="685" w:right="117" w:hanging="10"/>
      </w:pPr>
      <w:r>
        <w:lastRenderedPageBreak/>
        <w:t>Figure 3: Plot of Kaplan Meier estimates for survival in study AVF2107g: Patients enrolled</w:t>
      </w:r>
      <w:r>
        <w:rPr>
          <w:spacing w:val="-52"/>
        </w:rPr>
        <w:t xml:space="preserve"> </w:t>
      </w:r>
      <w:r>
        <w:t>in</w:t>
      </w:r>
      <w:r>
        <w:rPr>
          <w:spacing w:val="-1"/>
        </w:rPr>
        <w:t xml:space="preserve"> </w:t>
      </w:r>
      <w:r>
        <w:t>Arm</w:t>
      </w:r>
      <w:r>
        <w:rPr>
          <w:spacing w:val="-2"/>
        </w:rPr>
        <w:t xml:space="preserve"> </w:t>
      </w:r>
      <w:r>
        <w:t>3 and</w:t>
      </w:r>
      <w:r>
        <w:rPr>
          <w:spacing w:val="-1"/>
        </w:rPr>
        <w:t xml:space="preserve"> </w:t>
      </w:r>
      <w:r>
        <w:t>concurrently enrolled</w:t>
      </w:r>
      <w:r>
        <w:rPr>
          <w:spacing w:val="-3"/>
        </w:rPr>
        <w:t xml:space="preserve"> </w:t>
      </w:r>
      <w:r>
        <w:t>patients in</w:t>
      </w:r>
      <w:r>
        <w:rPr>
          <w:spacing w:val="-3"/>
        </w:rPr>
        <w:t xml:space="preserve"> </w:t>
      </w:r>
      <w:r>
        <w:t>Arms 1 and</w:t>
      </w:r>
      <w:r>
        <w:rPr>
          <w:spacing w:val="-3"/>
        </w:rPr>
        <w:t xml:space="preserve"> </w:t>
      </w:r>
      <w:r>
        <w:t>2</w:t>
      </w:r>
    </w:p>
    <w:p w14:paraId="5C57DECA" w14:textId="64D9BC1F" w:rsidR="00FB1380" w:rsidRDefault="007723CC" w:rsidP="00C9346C">
      <w:pPr>
        <w:pStyle w:val="BodyText"/>
        <w:kinsoku w:val="0"/>
        <w:overflowPunct w:val="0"/>
        <w:rPr>
          <w:i/>
          <w:iCs/>
          <w:spacing w:val="-52"/>
        </w:rPr>
      </w:pPr>
      <w:r>
        <w:rPr>
          <w:noProof/>
        </w:rPr>
        <mc:AlternateContent>
          <mc:Choice Requires="wps">
            <w:drawing>
              <wp:anchor distT="0" distB="0" distL="0" distR="0" simplePos="0" relativeHeight="251657728" behindDoc="0" locked="0" layoutInCell="0" allowOverlap="1" wp14:anchorId="4813E402" wp14:editId="46D60AEE">
                <wp:simplePos x="0" y="0"/>
                <wp:positionH relativeFrom="page">
                  <wp:posOffset>1797050</wp:posOffset>
                </wp:positionH>
                <wp:positionV relativeFrom="paragraph">
                  <wp:posOffset>162560</wp:posOffset>
                </wp:positionV>
                <wp:extent cx="4305300" cy="259080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F8CB" w14:textId="0F54BF68" w:rsidR="00D60E7C" w:rsidRDefault="00D60E7C" w:rsidP="00C9346C">
                            <w:pPr>
                              <w:widowControl/>
                              <w:autoSpaceDE/>
                              <w:autoSpaceDN/>
                              <w:adjustRightInd/>
                              <w:rPr>
                                <w:sz w:val="24"/>
                                <w:szCs w:val="24"/>
                              </w:rPr>
                            </w:pPr>
                            <w:r>
                              <w:rPr>
                                <w:b/>
                                <w:bCs/>
                                <w:noProof/>
                                <w:sz w:val="24"/>
                                <w:szCs w:val="24"/>
                              </w:rPr>
                              <w:drawing>
                                <wp:inline distT="0" distB="0" distL="0" distR="0" wp14:anchorId="69649D56" wp14:editId="4AA6E594">
                                  <wp:extent cx="3701491" cy="222744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2299" cy="2239968"/>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3E402" id="Rectangle 8" o:spid="_x0000_s1027" style="position:absolute;margin-left:141.5pt;margin-top:12.8pt;width:339pt;height:20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" o:allowincell="f" filled="f" stroked="f">
                <v:textbox inset="0,0,0,0">
                  <w:txbxContent>
                    <w:p w14:paraId="0E7FF8CB" w14:textId="0F54BF68" w:rsidR="00D60E7C" w:rsidRDefault="00D60E7C" w:rsidP="00C9346C">
                      <w:pPr>
                        <w:widowControl/>
                        <w:autoSpaceDE/>
                        <w:autoSpaceDN/>
                        <w:adjustRightInd/>
                        <w:rPr>
                          <w:sz w:val="24"/>
                          <w:szCs w:val="24"/>
                        </w:rPr>
                      </w:pPr>
                      <w:r>
                        <w:rPr>
                          <w:b/>
                          <w:bCs/>
                          <w:noProof/>
                          <w:sz w:val="24"/>
                          <w:szCs w:val="24"/>
                        </w:rPr>
                        <w:drawing>
                          <wp:inline distT="0" distB="0" distL="0" distR="0" wp14:anchorId="69649D56" wp14:editId="4AA6E594">
                            <wp:extent cx="3701491" cy="222744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2299" cy="2239968"/>
                                    </a:xfrm>
                                    <a:prstGeom prst="rect">
                                      <a:avLst/>
                                    </a:prstGeom>
                                    <a:noFill/>
                                    <a:ln>
                                      <a:noFill/>
                                    </a:ln>
                                  </pic:spPr>
                                </pic:pic>
                              </a:graphicData>
                            </a:graphic>
                          </wp:inline>
                        </w:drawing>
                      </w:r>
                    </w:p>
                  </w:txbxContent>
                </v:textbox>
                <w10:wrap type="topAndBottom" anchorx="page"/>
              </v:rect>
            </w:pict>
          </mc:Fallback>
        </mc:AlternateContent>
      </w:r>
      <w:r w:rsidR="008F5D9C">
        <w:rPr>
          <w:i/>
          <w:iCs/>
        </w:rPr>
        <w:t>IFL = irinotecan/ fluorouracil/ leucovorin (folinic acid); AVF = Bevacizumab</w:t>
      </w:r>
      <w:r w:rsidR="008F5D9C">
        <w:rPr>
          <w:i/>
          <w:iCs/>
          <w:spacing w:val="-52"/>
        </w:rPr>
        <w:t xml:space="preserve"> </w:t>
      </w:r>
    </w:p>
    <w:p w14:paraId="63DADAC1" w14:textId="77777777" w:rsidR="008F5D9C" w:rsidRDefault="008F5D9C" w:rsidP="00C9346C">
      <w:pPr>
        <w:pStyle w:val="BodyText"/>
        <w:kinsoku w:val="0"/>
        <w:overflowPunct w:val="0"/>
        <w:ind w:left="675" w:right="1848" w:firstLine="34"/>
        <w:rPr>
          <w:i/>
          <w:iCs/>
        </w:rPr>
      </w:pPr>
      <w:r>
        <w:rPr>
          <w:i/>
          <w:iCs/>
        </w:rPr>
        <w:t>Study AVF0780g</w:t>
      </w:r>
    </w:p>
    <w:p w14:paraId="4F5FBAE9" w14:textId="77777777" w:rsidR="008F5D9C" w:rsidRDefault="008F5D9C" w:rsidP="00554362">
      <w:pPr>
        <w:pStyle w:val="BodyText"/>
        <w:tabs>
          <w:tab w:val="left" w:pos="7938"/>
        </w:tabs>
        <w:kinsoku w:val="0"/>
        <w:overflowPunct w:val="0"/>
        <w:ind w:left="658" w:right="117" w:hanging="10"/>
      </w:pPr>
      <w:r>
        <w:t>This</w:t>
      </w:r>
      <w:r>
        <w:rPr>
          <w:spacing w:val="27"/>
        </w:rPr>
        <w:t xml:space="preserve"> </w:t>
      </w:r>
      <w:r>
        <w:t>was</w:t>
      </w:r>
      <w:r>
        <w:rPr>
          <w:spacing w:val="28"/>
        </w:rPr>
        <w:t xml:space="preserve"> </w:t>
      </w:r>
      <w:r>
        <w:t>a</w:t>
      </w:r>
      <w:r>
        <w:rPr>
          <w:spacing w:val="27"/>
        </w:rPr>
        <w:t xml:space="preserve"> </w:t>
      </w:r>
      <w:r>
        <w:t>phase</w:t>
      </w:r>
      <w:r>
        <w:rPr>
          <w:spacing w:val="31"/>
        </w:rPr>
        <w:t xml:space="preserve"> </w:t>
      </w:r>
      <w:r>
        <w:t>II</w:t>
      </w:r>
      <w:r>
        <w:rPr>
          <w:spacing w:val="25"/>
        </w:rPr>
        <w:t xml:space="preserve"> </w:t>
      </w:r>
      <w:r>
        <w:t>randomised,</w:t>
      </w:r>
      <w:r>
        <w:rPr>
          <w:spacing w:val="27"/>
        </w:rPr>
        <w:t xml:space="preserve"> </w:t>
      </w:r>
      <w:r>
        <w:t>active-controlled,</w:t>
      </w:r>
      <w:r>
        <w:rPr>
          <w:spacing w:val="31"/>
        </w:rPr>
        <w:t xml:space="preserve"> </w:t>
      </w:r>
      <w:r>
        <w:t>open-labelled</w:t>
      </w:r>
      <w:r>
        <w:rPr>
          <w:spacing w:val="27"/>
        </w:rPr>
        <w:t xml:space="preserve"> </w:t>
      </w:r>
      <w:r>
        <w:t>clinical</w:t>
      </w:r>
      <w:r>
        <w:rPr>
          <w:spacing w:val="25"/>
        </w:rPr>
        <w:t xml:space="preserve"> </w:t>
      </w:r>
      <w:r>
        <w:t>trial</w:t>
      </w:r>
      <w:r>
        <w:rPr>
          <w:spacing w:val="28"/>
        </w:rPr>
        <w:t xml:space="preserve"> </w:t>
      </w:r>
      <w:r>
        <w:t>investigating</w:t>
      </w:r>
      <w:r>
        <w:rPr>
          <w:spacing w:val="1"/>
        </w:rPr>
        <w:t xml:space="preserve"> </w:t>
      </w:r>
      <w:r>
        <w:t>bevacizumab</w:t>
      </w:r>
      <w:r>
        <w:rPr>
          <w:spacing w:val="1"/>
        </w:rPr>
        <w:t xml:space="preserve"> </w:t>
      </w:r>
      <w:r>
        <w:t>in</w:t>
      </w:r>
      <w:r>
        <w:rPr>
          <w:spacing w:val="1"/>
        </w:rPr>
        <w:t xml:space="preserve"> </w:t>
      </w:r>
      <w:r>
        <w:t>combination</w:t>
      </w:r>
      <w:r>
        <w:rPr>
          <w:spacing w:val="1"/>
        </w:rPr>
        <w:t xml:space="preserve"> </w:t>
      </w:r>
      <w:r>
        <w:t>with</w:t>
      </w:r>
      <w:r>
        <w:rPr>
          <w:spacing w:val="1"/>
        </w:rPr>
        <w:t xml:space="preserve"> </w:t>
      </w:r>
      <w:r>
        <w:t>FU/LV as</w:t>
      </w:r>
      <w:r>
        <w:rPr>
          <w:spacing w:val="1"/>
        </w:rPr>
        <w:t xml:space="preserve"> </w:t>
      </w:r>
      <w:r>
        <w:t>first-line</w:t>
      </w:r>
      <w:r>
        <w:rPr>
          <w:spacing w:val="1"/>
        </w:rPr>
        <w:t xml:space="preserve"> </w:t>
      </w:r>
      <w:r>
        <w:t>treatment</w:t>
      </w:r>
      <w:r>
        <w:rPr>
          <w:spacing w:val="55"/>
        </w:rPr>
        <w:t xml:space="preserve"> </w:t>
      </w:r>
      <w:r>
        <w:t>of</w:t>
      </w:r>
      <w:r>
        <w:rPr>
          <w:spacing w:val="55"/>
        </w:rPr>
        <w:t xml:space="preserve"> </w:t>
      </w:r>
      <w:r>
        <w:t>metastatic</w:t>
      </w:r>
      <w:r>
        <w:rPr>
          <w:spacing w:val="55"/>
        </w:rPr>
        <w:t xml:space="preserve"> </w:t>
      </w:r>
      <w:r>
        <w:t>colorectal</w:t>
      </w:r>
      <w:r>
        <w:rPr>
          <w:spacing w:val="1"/>
        </w:rPr>
        <w:t xml:space="preserve"> </w:t>
      </w:r>
      <w:r>
        <w:t>cancer.</w:t>
      </w:r>
      <w:r>
        <w:rPr>
          <w:spacing w:val="1"/>
        </w:rPr>
        <w:t xml:space="preserve"> </w:t>
      </w:r>
      <w:r>
        <w:t>Seventy one patients were randomised to receive bolus</w:t>
      </w:r>
      <w:r>
        <w:rPr>
          <w:spacing w:val="1"/>
        </w:rPr>
        <w:t xml:space="preserve"> </w:t>
      </w:r>
      <w:r>
        <w:t>FU/LV or</w:t>
      </w:r>
      <w:r>
        <w:rPr>
          <w:spacing w:val="1"/>
        </w:rPr>
        <w:t xml:space="preserve"> </w:t>
      </w:r>
      <w:r>
        <w:t>FU/LV</w:t>
      </w:r>
      <w:r>
        <w:rPr>
          <w:spacing w:val="1"/>
        </w:rPr>
        <w:t xml:space="preserve"> </w:t>
      </w:r>
      <w:r>
        <w:t>plus</w:t>
      </w:r>
      <w:r>
        <w:rPr>
          <w:spacing w:val="1"/>
        </w:rPr>
        <w:t xml:space="preserve"> </w:t>
      </w:r>
      <w:r>
        <w:t>bevacizumab</w:t>
      </w:r>
      <w:r>
        <w:rPr>
          <w:spacing w:val="10"/>
        </w:rPr>
        <w:t xml:space="preserve"> </w:t>
      </w:r>
      <w:r>
        <w:t>(5</w:t>
      </w:r>
      <w:r>
        <w:rPr>
          <w:spacing w:val="4"/>
        </w:rPr>
        <w:t xml:space="preserve"> </w:t>
      </w:r>
      <w:r>
        <w:t>mg/kg</w:t>
      </w:r>
      <w:r>
        <w:rPr>
          <w:spacing w:val="2"/>
        </w:rPr>
        <w:t xml:space="preserve"> </w:t>
      </w:r>
      <w:r>
        <w:t>every</w:t>
      </w:r>
      <w:r>
        <w:rPr>
          <w:spacing w:val="1"/>
        </w:rPr>
        <w:t xml:space="preserve"> </w:t>
      </w:r>
      <w:r>
        <w:t>2</w:t>
      </w:r>
      <w:r>
        <w:rPr>
          <w:spacing w:val="2"/>
        </w:rPr>
        <w:t xml:space="preserve"> </w:t>
      </w:r>
      <w:r>
        <w:t>weeks).</w:t>
      </w:r>
      <w:r>
        <w:rPr>
          <w:spacing w:val="-2"/>
        </w:rPr>
        <w:t xml:space="preserve"> </w:t>
      </w:r>
      <w:r>
        <w:t>A</w:t>
      </w:r>
      <w:r>
        <w:rPr>
          <w:spacing w:val="1"/>
        </w:rPr>
        <w:t xml:space="preserve"> </w:t>
      </w:r>
      <w:r>
        <w:t>third</w:t>
      </w:r>
      <w:r>
        <w:rPr>
          <w:spacing w:val="2"/>
        </w:rPr>
        <w:t xml:space="preserve"> </w:t>
      </w:r>
      <w:r>
        <w:t>group</w:t>
      </w:r>
      <w:r>
        <w:rPr>
          <w:spacing w:val="-4"/>
        </w:rPr>
        <w:t xml:space="preserve"> </w:t>
      </w:r>
      <w:r>
        <w:t>of</w:t>
      </w:r>
      <w:r>
        <w:rPr>
          <w:spacing w:val="2"/>
        </w:rPr>
        <w:t xml:space="preserve"> </w:t>
      </w:r>
      <w:r>
        <w:t>33</w:t>
      </w:r>
      <w:r>
        <w:rPr>
          <w:spacing w:val="1"/>
        </w:rPr>
        <w:t xml:space="preserve"> </w:t>
      </w:r>
      <w:r>
        <w:t>patients received</w:t>
      </w:r>
      <w:r>
        <w:rPr>
          <w:spacing w:val="1"/>
        </w:rPr>
        <w:t xml:space="preserve"> </w:t>
      </w:r>
      <w:r>
        <w:t>bolus</w:t>
      </w:r>
      <w:r>
        <w:rPr>
          <w:spacing w:val="2"/>
        </w:rPr>
        <w:t xml:space="preserve"> </w:t>
      </w:r>
      <w:r>
        <w:t>FU/LV plus</w:t>
      </w:r>
      <w:r>
        <w:rPr>
          <w:spacing w:val="-52"/>
        </w:rPr>
        <w:t xml:space="preserve"> </w:t>
      </w:r>
      <w:r>
        <w:t>bevacizumab (10 mg/kg every 2 weeks). Patients were treated until disease progression. The</w:t>
      </w:r>
      <w:r>
        <w:rPr>
          <w:spacing w:val="1"/>
        </w:rPr>
        <w:t xml:space="preserve"> </w:t>
      </w:r>
      <w:r>
        <w:t>median age was 64 years (range</w:t>
      </w:r>
      <w:r>
        <w:rPr>
          <w:spacing w:val="1"/>
        </w:rPr>
        <w:t xml:space="preserve"> </w:t>
      </w:r>
      <w:r>
        <w:t>23-85),</w:t>
      </w:r>
      <w:r>
        <w:rPr>
          <w:spacing w:val="1"/>
        </w:rPr>
        <w:t xml:space="preserve"> </w:t>
      </w:r>
      <w:r>
        <w:t>57%</w:t>
      </w:r>
      <w:r>
        <w:rPr>
          <w:spacing w:val="1"/>
        </w:rPr>
        <w:t xml:space="preserve"> </w:t>
      </w:r>
      <w:r>
        <w:t>were male.</w:t>
      </w:r>
      <w:r>
        <w:rPr>
          <w:spacing w:val="55"/>
        </w:rPr>
        <w:t xml:space="preserve"> </w:t>
      </w:r>
      <w:r>
        <w:t>The primary</w:t>
      </w:r>
      <w:r>
        <w:rPr>
          <w:spacing w:val="55"/>
        </w:rPr>
        <w:t xml:space="preserve"> </w:t>
      </w:r>
      <w:r>
        <w:t>efficacy endpoints</w:t>
      </w:r>
      <w:r>
        <w:rPr>
          <w:spacing w:val="55"/>
        </w:rPr>
        <w:t xml:space="preserve"> </w:t>
      </w:r>
      <w:r>
        <w:t>of</w:t>
      </w:r>
      <w:r>
        <w:rPr>
          <w:spacing w:val="1"/>
        </w:rPr>
        <w:t xml:space="preserve"> </w:t>
      </w:r>
      <w:r>
        <w:t>the</w:t>
      </w:r>
      <w:r>
        <w:rPr>
          <w:spacing w:val="16"/>
        </w:rPr>
        <w:t xml:space="preserve"> </w:t>
      </w:r>
      <w:r>
        <w:t>trial</w:t>
      </w:r>
      <w:r>
        <w:rPr>
          <w:spacing w:val="16"/>
        </w:rPr>
        <w:t xml:space="preserve"> </w:t>
      </w:r>
      <w:r>
        <w:t>were</w:t>
      </w:r>
      <w:r>
        <w:rPr>
          <w:spacing w:val="16"/>
        </w:rPr>
        <w:t xml:space="preserve"> </w:t>
      </w:r>
      <w:r>
        <w:t>objective</w:t>
      </w:r>
      <w:r>
        <w:rPr>
          <w:spacing w:val="16"/>
        </w:rPr>
        <w:t xml:space="preserve"> </w:t>
      </w:r>
      <w:r>
        <w:t>response</w:t>
      </w:r>
      <w:r>
        <w:rPr>
          <w:spacing w:val="16"/>
        </w:rPr>
        <w:t xml:space="preserve"> </w:t>
      </w:r>
      <w:r>
        <w:t>rate</w:t>
      </w:r>
      <w:r>
        <w:rPr>
          <w:spacing w:val="16"/>
        </w:rPr>
        <w:t xml:space="preserve"> </w:t>
      </w:r>
      <w:r>
        <w:t>and</w:t>
      </w:r>
      <w:r>
        <w:rPr>
          <w:spacing w:val="16"/>
        </w:rPr>
        <w:t xml:space="preserve"> </w:t>
      </w:r>
      <w:r>
        <w:t>progression-free</w:t>
      </w:r>
      <w:r>
        <w:rPr>
          <w:spacing w:val="16"/>
        </w:rPr>
        <w:t xml:space="preserve"> </w:t>
      </w:r>
      <w:r>
        <w:t>survival.</w:t>
      </w:r>
      <w:r>
        <w:rPr>
          <w:spacing w:val="17"/>
        </w:rPr>
        <w:t xml:space="preserve"> </w:t>
      </w:r>
      <w:r>
        <w:t>The</w:t>
      </w:r>
      <w:r>
        <w:rPr>
          <w:spacing w:val="16"/>
        </w:rPr>
        <w:t xml:space="preserve"> </w:t>
      </w:r>
      <w:r>
        <w:t>addition</w:t>
      </w:r>
      <w:r>
        <w:rPr>
          <w:spacing w:val="18"/>
        </w:rPr>
        <w:t xml:space="preserve"> </w:t>
      </w:r>
      <w:r>
        <w:t>of</w:t>
      </w:r>
      <w:r>
        <w:rPr>
          <w:spacing w:val="1"/>
        </w:rPr>
        <w:t xml:space="preserve"> </w:t>
      </w:r>
      <w:r>
        <w:t>bevacizumab</w:t>
      </w:r>
      <w:r>
        <w:rPr>
          <w:spacing w:val="10"/>
        </w:rPr>
        <w:t xml:space="preserve"> </w:t>
      </w:r>
      <w:r>
        <w:t>(5</w:t>
      </w:r>
      <w:r>
        <w:rPr>
          <w:spacing w:val="3"/>
        </w:rPr>
        <w:t xml:space="preserve"> </w:t>
      </w:r>
      <w:r>
        <w:t>mg/kg</w:t>
      </w:r>
      <w:r>
        <w:rPr>
          <w:spacing w:val="2"/>
        </w:rPr>
        <w:t xml:space="preserve"> </w:t>
      </w:r>
      <w:r>
        <w:t>every</w:t>
      </w:r>
      <w:r>
        <w:rPr>
          <w:spacing w:val="1"/>
        </w:rPr>
        <w:t xml:space="preserve"> </w:t>
      </w:r>
      <w:r>
        <w:t>two</w:t>
      </w:r>
      <w:r>
        <w:rPr>
          <w:spacing w:val="1"/>
        </w:rPr>
        <w:t xml:space="preserve"> </w:t>
      </w:r>
      <w:r>
        <w:t>weeks)</w:t>
      </w:r>
      <w:r>
        <w:rPr>
          <w:spacing w:val="2"/>
        </w:rPr>
        <w:t xml:space="preserve"> </w:t>
      </w:r>
      <w:r>
        <w:t>to</w:t>
      </w:r>
      <w:r>
        <w:rPr>
          <w:spacing w:val="-2"/>
        </w:rPr>
        <w:t xml:space="preserve"> </w:t>
      </w:r>
      <w:r>
        <w:t>FU/LV</w:t>
      </w:r>
      <w:r>
        <w:rPr>
          <w:spacing w:val="-1"/>
        </w:rPr>
        <w:t xml:space="preserve"> </w:t>
      </w:r>
      <w:r>
        <w:t>resulted</w:t>
      </w:r>
      <w:r>
        <w:rPr>
          <w:spacing w:val="-1"/>
        </w:rPr>
        <w:t xml:space="preserve"> </w:t>
      </w:r>
      <w:r>
        <w:t>in</w:t>
      </w:r>
      <w:r>
        <w:rPr>
          <w:spacing w:val="2"/>
        </w:rPr>
        <w:t xml:space="preserve"> </w:t>
      </w:r>
      <w:r>
        <w:t>higher</w:t>
      </w:r>
      <w:r>
        <w:rPr>
          <w:spacing w:val="1"/>
        </w:rPr>
        <w:t xml:space="preserve"> </w:t>
      </w:r>
      <w:r>
        <w:t>objective</w:t>
      </w:r>
      <w:r>
        <w:rPr>
          <w:spacing w:val="1"/>
        </w:rPr>
        <w:t xml:space="preserve"> </w:t>
      </w:r>
      <w:r>
        <w:t>response rates,</w:t>
      </w:r>
      <w:r>
        <w:rPr>
          <w:spacing w:val="1"/>
        </w:rPr>
        <w:t xml:space="preserve"> </w:t>
      </w:r>
      <w:r>
        <w:t>longer progression-free survival and a trend in longer survival, compared with FU/LV</w:t>
      </w:r>
      <w:r>
        <w:rPr>
          <w:spacing w:val="1"/>
        </w:rPr>
        <w:t xml:space="preserve"> </w:t>
      </w:r>
      <w:r>
        <w:t>chemotherapy alone, see Table 5. This efficacy data is consistent with the results from study</w:t>
      </w:r>
      <w:r>
        <w:rPr>
          <w:spacing w:val="1"/>
        </w:rPr>
        <w:t xml:space="preserve"> </w:t>
      </w:r>
      <w:r>
        <w:t>AVF2107g.</w:t>
      </w:r>
    </w:p>
    <w:p w14:paraId="596E094D" w14:textId="77777777" w:rsidR="008F5D9C" w:rsidRDefault="008F5D9C" w:rsidP="00343244">
      <w:pPr>
        <w:pStyle w:val="Heading2"/>
        <w:kinsoku w:val="0"/>
        <w:overflowPunct w:val="0"/>
      </w:pPr>
      <w:r>
        <w:t>Table</w:t>
      </w:r>
      <w:r>
        <w:rPr>
          <w:spacing w:val="-1"/>
        </w:rPr>
        <w:t xml:space="preserve"> </w:t>
      </w:r>
      <w:r>
        <w:t>5:</w:t>
      </w:r>
      <w:r>
        <w:rPr>
          <w:spacing w:val="-1"/>
        </w:rPr>
        <w:t xml:space="preserve"> </w:t>
      </w:r>
      <w:r>
        <w:t>Efficacy</w:t>
      </w:r>
      <w:r>
        <w:rPr>
          <w:spacing w:val="-2"/>
        </w:rPr>
        <w:t xml:space="preserve"> </w:t>
      </w:r>
      <w:r>
        <w:t>results</w:t>
      </w:r>
      <w:r>
        <w:rPr>
          <w:spacing w:val="-3"/>
        </w:rPr>
        <w:t xml:space="preserve"> </w:t>
      </w:r>
      <w:r>
        <w:t>for</w:t>
      </w:r>
      <w:r>
        <w:rPr>
          <w:spacing w:val="-1"/>
        </w:rPr>
        <w:t xml:space="preserve"> </w:t>
      </w:r>
      <w:r>
        <w:t>study</w:t>
      </w:r>
      <w:r>
        <w:rPr>
          <w:spacing w:val="-2"/>
        </w:rPr>
        <w:t xml:space="preserve"> </w:t>
      </w:r>
      <w:r>
        <w:t>AVF0780g</w:t>
      </w:r>
    </w:p>
    <w:p w14:paraId="6D67B10D" w14:textId="77777777" w:rsidR="008F5D9C" w:rsidRDefault="008F5D9C" w:rsidP="00343244">
      <w:pPr>
        <w:pStyle w:val="BodyText"/>
        <w:kinsoku w:val="0"/>
        <w:overflowPunct w:val="0"/>
        <w:rPr>
          <w:b/>
          <w:bCs/>
        </w:rPr>
      </w:pPr>
    </w:p>
    <w:tbl>
      <w:tblPr>
        <w:tblW w:w="8839" w:type="dxa"/>
        <w:tblInd w:w="669" w:type="dxa"/>
        <w:tblLayout w:type="fixed"/>
        <w:tblCellMar>
          <w:left w:w="0" w:type="dxa"/>
          <w:right w:w="0" w:type="dxa"/>
        </w:tblCellMar>
        <w:tblLook w:val="0000" w:firstRow="0" w:lastRow="0" w:firstColumn="0" w:lastColumn="0" w:noHBand="0" w:noVBand="0"/>
      </w:tblPr>
      <w:tblGrid>
        <w:gridCol w:w="3022"/>
        <w:gridCol w:w="1683"/>
        <w:gridCol w:w="2003"/>
        <w:gridCol w:w="2131"/>
      </w:tblGrid>
      <w:tr w:rsidR="008F5D9C" w:rsidRPr="004431D3" w14:paraId="49459B03" w14:textId="77777777" w:rsidTr="00554362">
        <w:trPr>
          <w:trHeight w:val="758"/>
        </w:trPr>
        <w:tc>
          <w:tcPr>
            <w:tcW w:w="3022" w:type="dxa"/>
            <w:tcBorders>
              <w:top w:val="single" w:sz="4" w:space="0" w:color="000000"/>
              <w:left w:val="single" w:sz="8" w:space="0" w:color="000000"/>
              <w:bottom w:val="single" w:sz="4" w:space="0" w:color="000000"/>
              <w:right w:val="single" w:sz="8" w:space="0" w:color="000000"/>
            </w:tcBorders>
          </w:tcPr>
          <w:p w14:paraId="3E003702" w14:textId="77777777" w:rsidR="008F5D9C" w:rsidRPr="004431D3" w:rsidRDefault="008F5D9C" w:rsidP="00343244">
            <w:pPr>
              <w:pStyle w:val="TableParagraph"/>
              <w:kinsoku w:val="0"/>
              <w:overflowPunct w:val="0"/>
              <w:rPr>
                <w:sz w:val="22"/>
                <w:szCs w:val="22"/>
              </w:rPr>
            </w:pPr>
          </w:p>
        </w:tc>
        <w:tc>
          <w:tcPr>
            <w:tcW w:w="1683" w:type="dxa"/>
            <w:tcBorders>
              <w:top w:val="single" w:sz="4" w:space="0" w:color="000000"/>
              <w:left w:val="single" w:sz="8" w:space="0" w:color="000000"/>
              <w:bottom w:val="single" w:sz="4" w:space="0" w:color="000000"/>
              <w:right w:val="none" w:sz="6" w:space="0" w:color="auto"/>
            </w:tcBorders>
          </w:tcPr>
          <w:p w14:paraId="294B2829" w14:textId="77777777" w:rsidR="008F5D9C" w:rsidRPr="004431D3" w:rsidRDefault="008F5D9C" w:rsidP="00343244">
            <w:pPr>
              <w:pStyle w:val="TableParagraph"/>
              <w:kinsoku w:val="0"/>
              <w:overflowPunct w:val="0"/>
              <w:ind w:left="446" w:right="496" w:firstLine="31"/>
              <w:rPr>
                <w:b/>
                <w:bCs/>
                <w:sz w:val="22"/>
                <w:szCs w:val="22"/>
              </w:rPr>
            </w:pPr>
            <w:r w:rsidRPr="004431D3">
              <w:rPr>
                <w:b/>
                <w:bCs/>
                <w:sz w:val="22"/>
                <w:szCs w:val="22"/>
              </w:rPr>
              <w:t>FU/LV</w:t>
            </w:r>
            <w:r w:rsidRPr="004431D3">
              <w:rPr>
                <w:b/>
                <w:bCs/>
                <w:spacing w:val="-52"/>
                <w:sz w:val="22"/>
                <w:szCs w:val="22"/>
              </w:rPr>
              <w:t xml:space="preserve"> </w:t>
            </w:r>
            <w:r w:rsidRPr="004431D3">
              <w:rPr>
                <w:b/>
                <w:bCs/>
                <w:sz w:val="22"/>
                <w:szCs w:val="22"/>
              </w:rPr>
              <w:t>(</w:t>
            </w:r>
            <w:r w:rsidRPr="004431D3">
              <w:rPr>
                <w:b/>
                <w:bCs/>
                <w:i/>
                <w:iCs/>
                <w:sz w:val="22"/>
                <w:szCs w:val="22"/>
              </w:rPr>
              <w:t>n</w:t>
            </w:r>
            <w:r w:rsidRPr="004431D3">
              <w:rPr>
                <w:b/>
                <w:bCs/>
                <w:i/>
                <w:iCs/>
                <w:spacing w:val="-7"/>
                <w:sz w:val="22"/>
                <w:szCs w:val="22"/>
              </w:rPr>
              <w:t xml:space="preserve"> </w:t>
            </w:r>
            <w:r w:rsidRPr="004431D3">
              <w:rPr>
                <w:b/>
                <w:bCs/>
                <w:sz w:val="22"/>
                <w:szCs w:val="22"/>
              </w:rPr>
              <w:t>=</w:t>
            </w:r>
            <w:r w:rsidRPr="004431D3">
              <w:rPr>
                <w:b/>
                <w:bCs/>
                <w:spacing w:val="-7"/>
                <w:sz w:val="22"/>
                <w:szCs w:val="22"/>
              </w:rPr>
              <w:t xml:space="preserve"> </w:t>
            </w:r>
            <w:r w:rsidRPr="004431D3">
              <w:rPr>
                <w:b/>
                <w:bCs/>
                <w:sz w:val="22"/>
                <w:szCs w:val="22"/>
              </w:rPr>
              <w:t>36)</w:t>
            </w:r>
          </w:p>
        </w:tc>
        <w:tc>
          <w:tcPr>
            <w:tcW w:w="2003" w:type="dxa"/>
            <w:tcBorders>
              <w:top w:val="single" w:sz="4" w:space="0" w:color="000000"/>
              <w:left w:val="none" w:sz="6" w:space="0" w:color="auto"/>
              <w:bottom w:val="single" w:sz="4" w:space="0" w:color="000000"/>
              <w:right w:val="none" w:sz="6" w:space="0" w:color="auto"/>
            </w:tcBorders>
          </w:tcPr>
          <w:p w14:paraId="43507DF8" w14:textId="77777777" w:rsidR="008F5D9C" w:rsidRPr="004431D3" w:rsidRDefault="008F5D9C" w:rsidP="00343244">
            <w:pPr>
              <w:pStyle w:val="TableParagraph"/>
              <w:kinsoku w:val="0"/>
              <w:overflowPunct w:val="0"/>
              <w:ind w:left="273" w:right="395" w:hanging="4"/>
              <w:jc w:val="center"/>
              <w:rPr>
                <w:b/>
                <w:bCs/>
                <w:sz w:val="22"/>
                <w:szCs w:val="22"/>
                <w:vertAlign w:val="superscript"/>
              </w:rPr>
            </w:pPr>
            <w:r w:rsidRPr="004431D3">
              <w:rPr>
                <w:b/>
                <w:bCs/>
                <w:sz w:val="22"/>
                <w:szCs w:val="22"/>
              </w:rPr>
              <w:t>FU/LV plus</w:t>
            </w:r>
            <w:r w:rsidRPr="004431D3">
              <w:rPr>
                <w:b/>
                <w:bCs/>
                <w:spacing w:val="1"/>
                <w:sz w:val="22"/>
                <w:szCs w:val="22"/>
              </w:rPr>
              <w:t xml:space="preserve"> </w:t>
            </w:r>
            <w:r w:rsidRPr="004431D3">
              <w:rPr>
                <w:b/>
                <w:bCs/>
                <w:sz w:val="22"/>
                <w:szCs w:val="22"/>
              </w:rPr>
              <w:t>Bevacizumab</w:t>
            </w:r>
            <w:r w:rsidRPr="004431D3">
              <w:rPr>
                <w:b/>
                <w:bCs/>
                <w:sz w:val="22"/>
                <w:szCs w:val="22"/>
                <w:vertAlign w:val="superscript"/>
              </w:rPr>
              <w:t>a</w:t>
            </w:r>
          </w:p>
          <w:p w14:paraId="01FD5B1B" w14:textId="77777777" w:rsidR="008F5D9C" w:rsidRPr="004431D3" w:rsidRDefault="008F5D9C" w:rsidP="00343244">
            <w:pPr>
              <w:pStyle w:val="TableParagraph"/>
              <w:kinsoku w:val="0"/>
              <w:overflowPunct w:val="0"/>
              <w:ind w:left="206" w:right="328"/>
              <w:jc w:val="center"/>
              <w:rPr>
                <w:b/>
                <w:bCs/>
                <w:sz w:val="22"/>
                <w:szCs w:val="22"/>
              </w:rPr>
            </w:pPr>
            <w:r w:rsidRPr="004431D3">
              <w:rPr>
                <w:b/>
                <w:bCs/>
                <w:sz w:val="22"/>
                <w:szCs w:val="22"/>
              </w:rPr>
              <w:t>(</w:t>
            </w:r>
            <w:r w:rsidRPr="004431D3">
              <w:rPr>
                <w:b/>
                <w:bCs/>
                <w:i/>
                <w:iCs/>
                <w:sz w:val="22"/>
                <w:szCs w:val="22"/>
              </w:rPr>
              <w:t>n</w:t>
            </w:r>
            <w:r w:rsidRPr="004431D3">
              <w:rPr>
                <w:b/>
                <w:bCs/>
                <w:i/>
                <w:iCs/>
                <w:spacing w:val="-1"/>
                <w:sz w:val="22"/>
                <w:szCs w:val="22"/>
              </w:rPr>
              <w:t xml:space="preserve"> </w:t>
            </w:r>
            <w:r w:rsidRPr="004431D3">
              <w:rPr>
                <w:b/>
                <w:bCs/>
                <w:sz w:val="22"/>
                <w:szCs w:val="22"/>
              </w:rPr>
              <w:t>= 35)</w:t>
            </w:r>
          </w:p>
        </w:tc>
        <w:tc>
          <w:tcPr>
            <w:tcW w:w="2131" w:type="dxa"/>
            <w:tcBorders>
              <w:top w:val="single" w:sz="4" w:space="0" w:color="000000"/>
              <w:left w:val="none" w:sz="6" w:space="0" w:color="auto"/>
              <w:bottom w:val="single" w:sz="4" w:space="0" w:color="000000"/>
              <w:right w:val="single" w:sz="8" w:space="0" w:color="000000"/>
            </w:tcBorders>
          </w:tcPr>
          <w:p w14:paraId="6F9CBD46" w14:textId="77777777" w:rsidR="008F5D9C" w:rsidRPr="004431D3" w:rsidRDefault="008F5D9C" w:rsidP="00343244">
            <w:pPr>
              <w:pStyle w:val="TableParagraph"/>
              <w:kinsoku w:val="0"/>
              <w:overflowPunct w:val="0"/>
              <w:ind w:left="414" w:right="413" w:hanging="2"/>
              <w:jc w:val="center"/>
              <w:rPr>
                <w:b/>
                <w:bCs/>
                <w:sz w:val="22"/>
                <w:szCs w:val="22"/>
                <w:vertAlign w:val="superscript"/>
              </w:rPr>
            </w:pPr>
            <w:r w:rsidRPr="004431D3">
              <w:rPr>
                <w:b/>
                <w:bCs/>
                <w:sz w:val="22"/>
                <w:szCs w:val="22"/>
              </w:rPr>
              <w:t>FU/LV plus</w:t>
            </w:r>
            <w:r w:rsidRPr="004431D3">
              <w:rPr>
                <w:b/>
                <w:bCs/>
                <w:spacing w:val="1"/>
                <w:sz w:val="22"/>
                <w:szCs w:val="22"/>
              </w:rPr>
              <w:t xml:space="preserve"> </w:t>
            </w:r>
            <w:r w:rsidRPr="004431D3">
              <w:rPr>
                <w:b/>
                <w:bCs/>
                <w:sz w:val="22"/>
                <w:szCs w:val="22"/>
              </w:rPr>
              <w:t>Bevacizumab</w:t>
            </w:r>
            <w:r w:rsidRPr="004431D3">
              <w:rPr>
                <w:b/>
                <w:bCs/>
                <w:sz w:val="22"/>
                <w:szCs w:val="22"/>
                <w:vertAlign w:val="superscript"/>
              </w:rPr>
              <w:t>b</w:t>
            </w:r>
          </w:p>
          <w:p w14:paraId="6B16158C" w14:textId="77777777" w:rsidR="008F5D9C" w:rsidRPr="004431D3" w:rsidRDefault="008F5D9C" w:rsidP="00343244">
            <w:pPr>
              <w:pStyle w:val="TableParagraph"/>
              <w:kinsoku w:val="0"/>
              <w:overflowPunct w:val="0"/>
              <w:ind w:left="350" w:right="350"/>
              <w:jc w:val="center"/>
              <w:rPr>
                <w:b/>
                <w:bCs/>
                <w:sz w:val="22"/>
                <w:szCs w:val="22"/>
              </w:rPr>
            </w:pPr>
            <w:r w:rsidRPr="004431D3">
              <w:rPr>
                <w:b/>
                <w:bCs/>
                <w:sz w:val="22"/>
                <w:szCs w:val="22"/>
              </w:rPr>
              <w:t>(</w:t>
            </w:r>
            <w:r w:rsidRPr="004431D3">
              <w:rPr>
                <w:b/>
                <w:bCs/>
                <w:i/>
                <w:iCs/>
                <w:sz w:val="22"/>
                <w:szCs w:val="22"/>
              </w:rPr>
              <w:t>n</w:t>
            </w:r>
            <w:r w:rsidRPr="004431D3">
              <w:rPr>
                <w:b/>
                <w:bCs/>
                <w:i/>
                <w:iCs/>
                <w:spacing w:val="-1"/>
                <w:sz w:val="22"/>
                <w:szCs w:val="22"/>
              </w:rPr>
              <w:t xml:space="preserve"> </w:t>
            </w:r>
            <w:r w:rsidRPr="004431D3">
              <w:rPr>
                <w:b/>
                <w:bCs/>
                <w:sz w:val="22"/>
                <w:szCs w:val="22"/>
              </w:rPr>
              <w:t>= 33)</w:t>
            </w:r>
          </w:p>
        </w:tc>
      </w:tr>
      <w:tr w:rsidR="008F5D9C" w:rsidRPr="004431D3" w14:paraId="05553E5F" w14:textId="77777777" w:rsidTr="00554362">
        <w:trPr>
          <w:trHeight w:val="256"/>
        </w:trPr>
        <w:tc>
          <w:tcPr>
            <w:tcW w:w="3022" w:type="dxa"/>
            <w:tcBorders>
              <w:top w:val="single" w:sz="4" w:space="0" w:color="000000"/>
              <w:left w:val="single" w:sz="8" w:space="0" w:color="000000"/>
              <w:bottom w:val="none" w:sz="6" w:space="0" w:color="auto"/>
              <w:right w:val="single" w:sz="8" w:space="0" w:color="000000"/>
            </w:tcBorders>
          </w:tcPr>
          <w:p w14:paraId="0E58A560" w14:textId="77777777" w:rsidR="008F5D9C" w:rsidRPr="004431D3" w:rsidRDefault="008F5D9C" w:rsidP="00343244">
            <w:pPr>
              <w:pStyle w:val="TableParagraph"/>
              <w:kinsoku w:val="0"/>
              <w:overflowPunct w:val="0"/>
              <w:ind w:left="71"/>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p>
        </w:tc>
        <w:tc>
          <w:tcPr>
            <w:tcW w:w="1683" w:type="dxa"/>
            <w:tcBorders>
              <w:top w:val="single" w:sz="4" w:space="0" w:color="000000"/>
              <w:left w:val="single" w:sz="8" w:space="0" w:color="000000"/>
              <w:bottom w:val="none" w:sz="6" w:space="0" w:color="auto"/>
              <w:right w:val="none" w:sz="6" w:space="0" w:color="auto"/>
            </w:tcBorders>
          </w:tcPr>
          <w:p w14:paraId="79CCFAD6" w14:textId="77777777" w:rsidR="008F5D9C" w:rsidRPr="004431D3" w:rsidRDefault="008F5D9C" w:rsidP="00343244">
            <w:pPr>
              <w:pStyle w:val="TableParagraph"/>
              <w:kinsoku w:val="0"/>
              <w:overflowPunct w:val="0"/>
              <w:rPr>
                <w:sz w:val="18"/>
                <w:szCs w:val="18"/>
              </w:rPr>
            </w:pPr>
          </w:p>
        </w:tc>
        <w:tc>
          <w:tcPr>
            <w:tcW w:w="2003" w:type="dxa"/>
            <w:tcBorders>
              <w:top w:val="single" w:sz="4" w:space="0" w:color="000000"/>
              <w:left w:val="none" w:sz="6" w:space="0" w:color="auto"/>
              <w:bottom w:val="none" w:sz="6" w:space="0" w:color="auto"/>
              <w:right w:val="none" w:sz="6" w:space="0" w:color="auto"/>
            </w:tcBorders>
          </w:tcPr>
          <w:p w14:paraId="47BFCEF7" w14:textId="77777777" w:rsidR="008F5D9C" w:rsidRPr="004431D3" w:rsidRDefault="008F5D9C" w:rsidP="00343244">
            <w:pPr>
              <w:pStyle w:val="TableParagraph"/>
              <w:kinsoku w:val="0"/>
              <w:overflowPunct w:val="0"/>
              <w:rPr>
                <w:sz w:val="18"/>
                <w:szCs w:val="18"/>
              </w:rPr>
            </w:pPr>
          </w:p>
        </w:tc>
        <w:tc>
          <w:tcPr>
            <w:tcW w:w="2131" w:type="dxa"/>
            <w:tcBorders>
              <w:top w:val="single" w:sz="4" w:space="0" w:color="000000"/>
              <w:left w:val="none" w:sz="6" w:space="0" w:color="auto"/>
              <w:bottom w:val="none" w:sz="6" w:space="0" w:color="auto"/>
              <w:right w:val="single" w:sz="8" w:space="0" w:color="000000"/>
            </w:tcBorders>
          </w:tcPr>
          <w:p w14:paraId="2473B0E0" w14:textId="77777777" w:rsidR="008F5D9C" w:rsidRPr="004431D3" w:rsidRDefault="008F5D9C" w:rsidP="00343244">
            <w:pPr>
              <w:pStyle w:val="TableParagraph"/>
              <w:kinsoku w:val="0"/>
              <w:overflowPunct w:val="0"/>
              <w:rPr>
                <w:sz w:val="18"/>
                <w:szCs w:val="18"/>
              </w:rPr>
            </w:pPr>
          </w:p>
        </w:tc>
      </w:tr>
      <w:tr w:rsidR="008F5D9C" w:rsidRPr="004431D3" w14:paraId="10F52C19"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32467072" w14:textId="77777777" w:rsidR="008F5D9C" w:rsidRPr="004431D3" w:rsidRDefault="008F5D9C" w:rsidP="00343244">
            <w:pPr>
              <w:pStyle w:val="TableParagraph"/>
              <w:kinsoku w:val="0"/>
              <w:overflowPunct w:val="0"/>
              <w:ind w:left="508"/>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683" w:type="dxa"/>
            <w:tcBorders>
              <w:top w:val="none" w:sz="6" w:space="0" w:color="auto"/>
              <w:left w:val="single" w:sz="8" w:space="0" w:color="000000"/>
              <w:bottom w:val="none" w:sz="6" w:space="0" w:color="auto"/>
              <w:right w:val="none" w:sz="6" w:space="0" w:color="auto"/>
            </w:tcBorders>
          </w:tcPr>
          <w:p w14:paraId="53548627" w14:textId="77777777" w:rsidR="008F5D9C" w:rsidRPr="004431D3" w:rsidRDefault="008F5D9C" w:rsidP="00343244">
            <w:pPr>
              <w:pStyle w:val="TableParagraph"/>
              <w:kinsoku w:val="0"/>
              <w:overflowPunct w:val="0"/>
              <w:ind w:left="131" w:right="182"/>
              <w:jc w:val="center"/>
              <w:rPr>
                <w:sz w:val="22"/>
                <w:szCs w:val="22"/>
              </w:rPr>
            </w:pPr>
            <w:r w:rsidRPr="004431D3">
              <w:rPr>
                <w:sz w:val="22"/>
                <w:szCs w:val="22"/>
              </w:rPr>
              <w:t>13.6</w:t>
            </w:r>
          </w:p>
        </w:tc>
        <w:tc>
          <w:tcPr>
            <w:tcW w:w="2003" w:type="dxa"/>
            <w:tcBorders>
              <w:top w:val="none" w:sz="6" w:space="0" w:color="auto"/>
              <w:left w:val="none" w:sz="6" w:space="0" w:color="auto"/>
              <w:bottom w:val="none" w:sz="6" w:space="0" w:color="auto"/>
              <w:right w:val="none" w:sz="6" w:space="0" w:color="auto"/>
            </w:tcBorders>
          </w:tcPr>
          <w:p w14:paraId="6CAB5D9B"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17.7</w:t>
            </w:r>
          </w:p>
        </w:tc>
        <w:tc>
          <w:tcPr>
            <w:tcW w:w="2131" w:type="dxa"/>
            <w:tcBorders>
              <w:top w:val="none" w:sz="6" w:space="0" w:color="auto"/>
              <w:left w:val="none" w:sz="6" w:space="0" w:color="auto"/>
              <w:bottom w:val="none" w:sz="6" w:space="0" w:color="auto"/>
              <w:right w:val="single" w:sz="8" w:space="0" w:color="000000"/>
            </w:tcBorders>
          </w:tcPr>
          <w:p w14:paraId="0533028A"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15.2</w:t>
            </w:r>
          </w:p>
        </w:tc>
      </w:tr>
      <w:tr w:rsidR="008F5D9C" w:rsidRPr="004431D3" w14:paraId="287693D8"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28A964E5" w14:textId="77777777" w:rsidR="008F5D9C" w:rsidRPr="004431D3" w:rsidRDefault="008F5D9C" w:rsidP="00343244">
            <w:pPr>
              <w:pStyle w:val="TableParagraph"/>
              <w:kinsoku w:val="0"/>
              <w:overflowPunct w:val="0"/>
              <w:ind w:left="508"/>
              <w:rPr>
                <w:sz w:val="22"/>
                <w:szCs w:val="22"/>
                <w:vertAlign w:val="superscript"/>
              </w:rPr>
            </w:pPr>
            <w:r w:rsidRPr="004431D3">
              <w:rPr>
                <w:sz w:val="22"/>
                <w:szCs w:val="22"/>
              </w:rPr>
              <w:t>Hazard</w:t>
            </w:r>
            <w:r w:rsidRPr="004431D3">
              <w:rPr>
                <w:spacing w:val="-2"/>
                <w:sz w:val="22"/>
                <w:szCs w:val="22"/>
              </w:rPr>
              <w:t xml:space="preserve"> </w:t>
            </w:r>
            <w:r w:rsidRPr="004431D3">
              <w:rPr>
                <w:sz w:val="22"/>
                <w:szCs w:val="22"/>
              </w:rPr>
              <w:t>ratio</w:t>
            </w:r>
            <w:r w:rsidRPr="004431D3">
              <w:rPr>
                <w:sz w:val="22"/>
                <w:szCs w:val="22"/>
                <w:vertAlign w:val="superscript"/>
              </w:rPr>
              <w:t>c</w:t>
            </w:r>
          </w:p>
        </w:tc>
        <w:tc>
          <w:tcPr>
            <w:tcW w:w="1683" w:type="dxa"/>
            <w:tcBorders>
              <w:top w:val="none" w:sz="6" w:space="0" w:color="auto"/>
              <w:left w:val="single" w:sz="8" w:space="0" w:color="000000"/>
              <w:bottom w:val="none" w:sz="6" w:space="0" w:color="auto"/>
              <w:right w:val="none" w:sz="6" w:space="0" w:color="auto"/>
            </w:tcBorders>
          </w:tcPr>
          <w:p w14:paraId="0590664F" w14:textId="77777777" w:rsidR="008F5D9C" w:rsidRPr="004431D3" w:rsidRDefault="008F5D9C" w:rsidP="00343244">
            <w:pPr>
              <w:pStyle w:val="TableParagraph"/>
              <w:kinsoku w:val="0"/>
              <w:overflowPunct w:val="0"/>
              <w:ind w:right="57"/>
              <w:jc w:val="center"/>
              <w:rPr>
                <w:sz w:val="22"/>
                <w:szCs w:val="22"/>
              </w:rPr>
            </w:pPr>
            <w:r w:rsidRPr="004431D3">
              <w:rPr>
                <w:sz w:val="22"/>
                <w:szCs w:val="22"/>
              </w:rPr>
              <w:t>-</w:t>
            </w:r>
          </w:p>
        </w:tc>
        <w:tc>
          <w:tcPr>
            <w:tcW w:w="2003" w:type="dxa"/>
            <w:tcBorders>
              <w:top w:val="none" w:sz="6" w:space="0" w:color="auto"/>
              <w:left w:val="none" w:sz="6" w:space="0" w:color="auto"/>
              <w:bottom w:val="none" w:sz="6" w:space="0" w:color="auto"/>
              <w:right w:val="none" w:sz="6" w:space="0" w:color="auto"/>
            </w:tcBorders>
          </w:tcPr>
          <w:p w14:paraId="0FB19242"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0.52</w:t>
            </w:r>
          </w:p>
        </w:tc>
        <w:tc>
          <w:tcPr>
            <w:tcW w:w="2131" w:type="dxa"/>
            <w:tcBorders>
              <w:top w:val="none" w:sz="6" w:space="0" w:color="auto"/>
              <w:left w:val="none" w:sz="6" w:space="0" w:color="auto"/>
              <w:bottom w:val="none" w:sz="6" w:space="0" w:color="auto"/>
              <w:right w:val="single" w:sz="8" w:space="0" w:color="000000"/>
            </w:tcBorders>
          </w:tcPr>
          <w:p w14:paraId="2A44B23D"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1.01</w:t>
            </w:r>
          </w:p>
        </w:tc>
      </w:tr>
      <w:tr w:rsidR="008F5D9C" w:rsidRPr="004431D3" w14:paraId="13212F2D" w14:textId="77777777" w:rsidTr="00554362">
        <w:trPr>
          <w:trHeight w:val="249"/>
        </w:trPr>
        <w:tc>
          <w:tcPr>
            <w:tcW w:w="3022" w:type="dxa"/>
            <w:tcBorders>
              <w:top w:val="none" w:sz="6" w:space="0" w:color="auto"/>
              <w:left w:val="single" w:sz="8" w:space="0" w:color="000000"/>
              <w:bottom w:val="single" w:sz="4" w:space="0" w:color="000000"/>
              <w:right w:val="single" w:sz="4" w:space="0" w:color="000000"/>
            </w:tcBorders>
          </w:tcPr>
          <w:p w14:paraId="68129C75" w14:textId="77777777" w:rsidR="008F5D9C" w:rsidRPr="004431D3" w:rsidRDefault="008F5D9C" w:rsidP="00343244">
            <w:pPr>
              <w:pStyle w:val="TableParagraph"/>
              <w:kinsoku w:val="0"/>
              <w:overflowPunct w:val="0"/>
              <w:ind w:left="508"/>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(log-rank)</w:t>
            </w:r>
          </w:p>
        </w:tc>
        <w:tc>
          <w:tcPr>
            <w:tcW w:w="1683" w:type="dxa"/>
            <w:tcBorders>
              <w:top w:val="none" w:sz="6" w:space="0" w:color="auto"/>
              <w:left w:val="single" w:sz="4" w:space="0" w:color="000000"/>
              <w:bottom w:val="single" w:sz="4" w:space="0" w:color="000000"/>
              <w:right w:val="none" w:sz="6" w:space="0" w:color="auto"/>
            </w:tcBorders>
          </w:tcPr>
          <w:p w14:paraId="2D093049" w14:textId="77777777" w:rsidR="008F5D9C" w:rsidRPr="004431D3" w:rsidRDefault="008F5D9C" w:rsidP="00343244">
            <w:pPr>
              <w:pStyle w:val="TableParagraph"/>
              <w:kinsoku w:val="0"/>
              <w:overflowPunct w:val="0"/>
              <w:ind w:right="52"/>
              <w:jc w:val="center"/>
              <w:rPr>
                <w:sz w:val="22"/>
                <w:szCs w:val="22"/>
              </w:rPr>
            </w:pPr>
            <w:r w:rsidRPr="004431D3">
              <w:rPr>
                <w:sz w:val="22"/>
                <w:szCs w:val="22"/>
              </w:rPr>
              <w:t>-</w:t>
            </w:r>
          </w:p>
        </w:tc>
        <w:tc>
          <w:tcPr>
            <w:tcW w:w="2003" w:type="dxa"/>
            <w:tcBorders>
              <w:top w:val="none" w:sz="6" w:space="0" w:color="auto"/>
              <w:left w:val="none" w:sz="6" w:space="0" w:color="auto"/>
              <w:bottom w:val="single" w:sz="4" w:space="0" w:color="000000"/>
              <w:right w:val="none" w:sz="6" w:space="0" w:color="auto"/>
            </w:tcBorders>
          </w:tcPr>
          <w:p w14:paraId="548E3D0E"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0.073</w:t>
            </w:r>
          </w:p>
        </w:tc>
        <w:tc>
          <w:tcPr>
            <w:tcW w:w="2131" w:type="dxa"/>
            <w:tcBorders>
              <w:top w:val="none" w:sz="6" w:space="0" w:color="auto"/>
              <w:left w:val="none" w:sz="6" w:space="0" w:color="auto"/>
              <w:bottom w:val="single" w:sz="4" w:space="0" w:color="000000"/>
              <w:right w:val="single" w:sz="8" w:space="0" w:color="000000"/>
            </w:tcBorders>
          </w:tcPr>
          <w:p w14:paraId="6FC9286F"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0.978</w:t>
            </w:r>
          </w:p>
        </w:tc>
      </w:tr>
      <w:tr w:rsidR="008F5D9C" w:rsidRPr="004431D3" w14:paraId="2C72838E" w14:textId="77777777" w:rsidTr="00554362">
        <w:trPr>
          <w:trHeight w:val="255"/>
        </w:trPr>
        <w:tc>
          <w:tcPr>
            <w:tcW w:w="3022" w:type="dxa"/>
            <w:tcBorders>
              <w:top w:val="single" w:sz="4" w:space="0" w:color="000000"/>
              <w:left w:val="single" w:sz="8" w:space="0" w:color="000000"/>
              <w:bottom w:val="none" w:sz="6" w:space="0" w:color="auto"/>
              <w:right w:val="single" w:sz="8" w:space="0" w:color="000000"/>
            </w:tcBorders>
          </w:tcPr>
          <w:p w14:paraId="7B1B86C5" w14:textId="77777777" w:rsidR="008F5D9C" w:rsidRPr="004431D3" w:rsidRDefault="008F5D9C" w:rsidP="00343244">
            <w:pPr>
              <w:pStyle w:val="TableParagraph"/>
              <w:kinsoku w:val="0"/>
              <w:overflowPunct w:val="0"/>
              <w:ind w:left="71"/>
              <w:rPr>
                <w:b/>
                <w:bCs/>
                <w:sz w:val="22"/>
                <w:szCs w:val="22"/>
              </w:rPr>
            </w:pPr>
            <w:r w:rsidRPr="004431D3">
              <w:rPr>
                <w:b/>
                <w:bCs/>
                <w:sz w:val="22"/>
                <w:szCs w:val="22"/>
              </w:rPr>
              <w:t>Progression-Free</w:t>
            </w:r>
            <w:r w:rsidRPr="004431D3">
              <w:rPr>
                <w:b/>
                <w:bCs/>
                <w:spacing w:val="-3"/>
                <w:sz w:val="22"/>
                <w:szCs w:val="22"/>
              </w:rPr>
              <w:t xml:space="preserve"> </w:t>
            </w:r>
            <w:r w:rsidRPr="004431D3">
              <w:rPr>
                <w:b/>
                <w:bCs/>
                <w:sz w:val="22"/>
                <w:szCs w:val="22"/>
              </w:rPr>
              <w:t>Survival</w:t>
            </w:r>
          </w:p>
        </w:tc>
        <w:tc>
          <w:tcPr>
            <w:tcW w:w="1683" w:type="dxa"/>
            <w:tcBorders>
              <w:top w:val="single" w:sz="4" w:space="0" w:color="000000"/>
              <w:left w:val="single" w:sz="8" w:space="0" w:color="000000"/>
              <w:bottom w:val="none" w:sz="6" w:space="0" w:color="auto"/>
              <w:right w:val="none" w:sz="6" w:space="0" w:color="auto"/>
            </w:tcBorders>
          </w:tcPr>
          <w:p w14:paraId="6A0E20F6" w14:textId="77777777" w:rsidR="008F5D9C" w:rsidRPr="004431D3" w:rsidRDefault="008F5D9C" w:rsidP="00343244">
            <w:pPr>
              <w:pStyle w:val="TableParagraph"/>
              <w:kinsoku w:val="0"/>
              <w:overflowPunct w:val="0"/>
              <w:rPr>
                <w:sz w:val="18"/>
                <w:szCs w:val="18"/>
              </w:rPr>
            </w:pPr>
          </w:p>
        </w:tc>
        <w:tc>
          <w:tcPr>
            <w:tcW w:w="2003" w:type="dxa"/>
            <w:tcBorders>
              <w:top w:val="single" w:sz="4" w:space="0" w:color="000000"/>
              <w:left w:val="none" w:sz="6" w:space="0" w:color="auto"/>
              <w:bottom w:val="none" w:sz="6" w:space="0" w:color="auto"/>
              <w:right w:val="none" w:sz="6" w:space="0" w:color="auto"/>
            </w:tcBorders>
          </w:tcPr>
          <w:p w14:paraId="3B135EB3" w14:textId="77777777" w:rsidR="008F5D9C" w:rsidRPr="004431D3" w:rsidRDefault="008F5D9C" w:rsidP="00343244">
            <w:pPr>
              <w:pStyle w:val="TableParagraph"/>
              <w:kinsoku w:val="0"/>
              <w:overflowPunct w:val="0"/>
              <w:rPr>
                <w:sz w:val="18"/>
                <w:szCs w:val="18"/>
              </w:rPr>
            </w:pPr>
          </w:p>
        </w:tc>
        <w:tc>
          <w:tcPr>
            <w:tcW w:w="2131" w:type="dxa"/>
            <w:tcBorders>
              <w:top w:val="single" w:sz="4" w:space="0" w:color="000000"/>
              <w:left w:val="none" w:sz="6" w:space="0" w:color="auto"/>
              <w:bottom w:val="none" w:sz="6" w:space="0" w:color="auto"/>
              <w:right w:val="single" w:sz="8" w:space="0" w:color="000000"/>
            </w:tcBorders>
          </w:tcPr>
          <w:p w14:paraId="7124D0FE" w14:textId="77777777" w:rsidR="008F5D9C" w:rsidRPr="004431D3" w:rsidRDefault="008F5D9C" w:rsidP="00343244">
            <w:pPr>
              <w:pStyle w:val="TableParagraph"/>
              <w:kinsoku w:val="0"/>
              <w:overflowPunct w:val="0"/>
              <w:rPr>
                <w:sz w:val="18"/>
                <w:szCs w:val="18"/>
              </w:rPr>
            </w:pPr>
          </w:p>
        </w:tc>
      </w:tr>
      <w:tr w:rsidR="008F5D9C" w:rsidRPr="004431D3" w14:paraId="1AB0136F"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402DABFD" w14:textId="77777777" w:rsidR="008F5D9C" w:rsidRPr="004431D3" w:rsidRDefault="008F5D9C" w:rsidP="00343244">
            <w:pPr>
              <w:pStyle w:val="TableParagraph"/>
              <w:kinsoku w:val="0"/>
              <w:overflowPunct w:val="0"/>
              <w:ind w:left="508"/>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683" w:type="dxa"/>
            <w:tcBorders>
              <w:top w:val="none" w:sz="6" w:space="0" w:color="auto"/>
              <w:left w:val="single" w:sz="8" w:space="0" w:color="000000"/>
              <w:bottom w:val="none" w:sz="6" w:space="0" w:color="auto"/>
              <w:right w:val="none" w:sz="6" w:space="0" w:color="auto"/>
            </w:tcBorders>
          </w:tcPr>
          <w:p w14:paraId="332BD4BD" w14:textId="77777777" w:rsidR="008F5D9C" w:rsidRPr="004431D3" w:rsidRDefault="008F5D9C" w:rsidP="00343244">
            <w:pPr>
              <w:pStyle w:val="TableParagraph"/>
              <w:kinsoku w:val="0"/>
              <w:overflowPunct w:val="0"/>
              <w:ind w:left="127" w:right="183"/>
              <w:jc w:val="center"/>
              <w:rPr>
                <w:sz w:val="22"/>
                <w:szCs w:val="22"/>
              </w:rPr>
            </w:pPr>
            <w:r w:rsidRPr="004431D3">
              <w:rPr>
                <w:sz w:val="22"/>
                <w:szCs w:val="22"/>
              </w:rPr>
              <w:t>5.2</w:t>
            </w:r>
          </w:p>
        </w:tc>
        <w:tc>
          <w:tcPr>
            <w:tcW w:w="2003" w:type="dxa"/>
            <w:tcBorders>
              <w:top w:val="none" w:sz="6" w:space="0" w:color="auto"/>
              <w:left w:val="none" w:sz="6" w:space="0" w:color="auto"/>
              <w:bottom w:val="none" w:sz="6" w:space="0" w:color="auto"/>
              <w:right w:val="none" w:sz="6" w:space="0" w:color="auto"/>
            </w:tcBorders>
          </w:tcPr>
          <w:p w14:paraId="338D299B" w14:textId="77777777" w:rsidR="008F5D9C" w:rsidRPr="004431D3" w:rsidRDefault="008F5D9C" w:rsidP="00343244">
            <w:pPr>
              <w:pStyle w:val="TableParagraph"/>
              <w:kinsoku w:val="0"/>
              <w:overflowPunct w:val="0"/>
              <w:ind w:left="202" w:right="328"/>
              <w:jc w:val="center"/>
              <w:rPr>
                <w:sz w:val="22"/>
                <w:szCs w:val="22"/>
              </w:rPr>
            </w:pPr>
            <w:r w:rsidRPr="004431D3">
              <w:rPr>
                <w:sz w:val="22"/>
                <w:szCs w:val="22"/>
              </w:rPr>
              <w:t>9.0</w:t>
            </w:r>
          </w:p>
        </w:tc>
        <w:tc>
          <w:tcPr>
            <w:tcW w:w="2131" w:type="dxa"/>
            <w:tcBorders>
              <w:top w:val="none" w:sz="6" w:space="0" w:color="auto"/>
              <w:left w:val="none" w:sz="6" w:space="0" w:color="auto"/>
              <w:bottom w:val="none" w:sz="6" w:space="0" w:color="auto"/>
              <w:right w:val="single" w:sz="8" w:space="0" w:color="000000"/>
            </w:tcBorders>
          </w:tcPr>
          <w:p w14:paraId="4981FC12" w14:textId="77777777" w:rsidR="008F5D9C" w:rsidRPr="004431D3" w:rsidRDefault="008F5D9C" w:rsidP="00343244">
            <w:pPr>
              <w:pStyle w:val="TableParagraph"/>
              <w:kinsoku w:val="0"/>
              <w:overflowPunct w:val="0"/>
              <w:ind w:left="348" w:right="350"/>
              <w:jc w:val="center"/>
              <w:rPr>
                <w:sz w:val="22"/>
                <w:szCs w:val="22"/>
              </w:rPr>
            </w:pPr>
            <w:r w:rsidRPr="004431D3">
              <w:rPr>
                <w:sz w:val="22"/>
                <w:szCs w:val="22"/>
              </w:rPr>
              <w:t>7.2</w:t>
            </w:r>
          </w:p>
        </w:tc>
      </w:tr>
      <w:tr w:rsidR="008F5D9C" w:rsidRPr="004431D3" w14:paraId="5B23CCBE"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6FE65B71" w14:textId="77777777" w:rsidR="008F5D9C" w:rsidRPr="004431D3" w:rsidRDefault="008F5D9C" w:rsidP="00343244">
            <w:pPr>
              <w:pStyle w:val="TableParagraph"/>
              <w:kinsoku w:val="0"/>
              <w:overflowPunct w:val="0"/>
              <w:ind w:left="508"/>
              <w:rPr>
                <w:sz w:val="22"/>
                <w:szCs w:val="22"/>
                <w:vertAlign w:val="superscript"/>
              </w:rPr>
            </w:pPr>
            <w:r w:rsidRPr="004431D3">
              <w:rPr>
                <w:sz w:val="22"/>
                <w:szCs w:val="22"/>
              </w:rPr>
              <w:t>Hazard</w:t>
            </w:r>
            <w:r w:rsidRPr="004431D3">
              <w:rPr>
                <w:spacing w:val="-2"/>
                <w:sz w:val="22"/>
                <w:szCs w:val="22"/>
              </w:rPr>
              <w:t xml:space="preserve"> </w:t>
            </w:r>
            <w:r w:rsidRPr="004431D3">
              <w:rPr>
                <w:sz w:val="22"/>
                <w:szCs w:val="22"/>
              </w:rPr>
              <w:t>ratio</w:t>
            </w:r>
            <w:r w:rsidRPr="004431D3">
              <w:rPr>
                <w:sz w:val="22"/>
                <w:szCs w:val="22"/>
                <w:vertAlign w:val="superscript"/>
              </w:rPr>
              <w:t>c</w:t>
            </w:r>
          </w:p>
        </w:tc>
        <w:tc>
          <w:tcPr>
            <w:tcW w:w="1683" w:type="dxa"/>
            <w:tcBorders>
              <w:top w:val="none" w:sz="6" w:space="0" w:color="auto"/>
              <w:left w:val="single" w:sz="8" w:space="0" w:color="000000"/>
              <w:bottom w:val="none" w:sz="6" w:space="0" w:color="auto"/>
              <w:right w:val="none" w:sz="6" w:space="0" w:color="auto"/>
            </w:tcBorders>
          </w:tcPr>
          <w:p w14:paraId="734F013F" w14:textId="77777777" w:rsidR="008F5D9C" w:rsidRPr="004431D3" w:rsidRDefault="008F5D9C" w:rsidP="00343244">
            <w:pPr>
              <w:pStyle w:val="TableParagraph"/>
              <w:kinsoku w:val="0"/>
              <w:overflowPunct w:val="0"/>
              <w:ind w:right="57"/>
              <w:jc w:val="center"/>
              <w:rPr>
                <w:sz w:val="22"/>
                <w:szCs w:val="22"/>
              </w:rPr>
            </w:pPr>
            <w:r w:rsidRPr="004431D3">
              <w:rPr>
                <w:sz w:val="22"/>
                <w:szCs w:val="22"/>
              </w:rPr>
              <w:t>-</w:t>
            </w:r>
          </w:p>
        </w:tc>
        <w:tc>
          <w:tcPr>
            <w:tcW w:w="2003" w:type="dxa"/>
            <w:tcBorders>
              <w:top w:val="none" w:sz="6" w:space="0" w:color="auto"/>
              <w:left w:val="none" w:sz="6" w:space="0" w:color="auto"/>
              <w:bottom w:val="none" w:sz="6" w:space="0" w:color="auto"/>
              <w:right w:val="none" w:sz="6" w:space="0" w:color="auto"/>
            </w:tcBorders>
          </w:tcPr>
          <w:p w14:paraId="38EFD030"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0.44</w:t>
            </w:r>
          </w:p>
        </w:tc>
        <w:tc>
          <w:tcPr>
            <w:tcW w:w="2131" w:type="dxa"/>
            <w:tcBorders>
              <w:top w:val="none" w:sz="6" w:space="0" w:color="auto"/>
              <w:left w:val="none" w:sz="6" w:space="0" w:color="auto"/>
              <w:bottom w:val="none" w:sz="6" w:space="0" w:color="auto"/>
              <w:right w:val="single" w:sz="8" w:space="0" w:color="000000"/>
            </w:tcBorders>
          </w:tcPr>
          <w:p w14:paraId="6312967B"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0.69</w:t>
            </w:r>
          </w:p>
        </w:tc>
      </w:tr>
      <w:tr w:rsidR="008F5D9C" w:rsidRPr="004431D3" w14:paraId="7180D84B" w14:textId="77777777" w:rsidTr="00554362">
        <w:trPr>
          <w:trHeight w:val="250"/>
        </w:trPr>
        <w:tc>
          <w:tcPr>
            <w:tcW w:w="3022" w:type="dxa"/>
            <w:tcBorders>
              <w:top w:val="none" w:sz="6" w:space="0" w:color="auto"/>
              <w:left w:val="single" w:sz="8" w:space="0" w:color="000000"/>
              <w:bottom w:val="single" w:sz="4" w:space="0" w:color="000000"/>
              <w:right w:val="single" w:sz="8" w:space="0" w:color="000000"/>
            </w:tcBorders>
          </w:tcPr>
          <w:p w14:paraId="0772699F" w14:textId="77777777" w:rsidR="008F5D9C" w:rsidRPr="004431D3" w:rsidRDefault="008F5D9C" w:rsidP="00343244">
            <w:pPr>
              <w:pStyle w:val="TableParagraph"/>
              <w:kinsoku w:val="0"/>
              <w:overflowPunct w:val="0"/>
              <w:ind w:left="508"/>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(log-rank)</w:t>
            </w:r>
          </w:p>
        </w:tc>
        <w:tc>
          <w:tcPr>
            <w:tcW w:w="1683" w:type="dxa"/>
            <w:tcBorders>
              <w:top w:val="none" w:sz="6" w:space="0" w:color="auto"/>
              <w:left w:val="single" w:sz="8" w:space="0" w:color="000000"/>
              <w:bottom w:val="single" w:sz="4" w:space="0" w:color="000000"/>
              <w:right w:val="none" w:sz="6" w:space="0" w:color="auto"/>
            </w:tcBorders>
          </w:tcPr>
          <w:p w14:paraId="4B4AAF02" w14:textId="77777777" w:rsidR="008F5D9C" w:rsidRPr="004431D3" w:rsidRDefault="008F5D9C" w:rsidP="00343244">
            <w:pPr>
              <w:pStyle w:val="TableParagraph"/>
              <w:kinsoku w:val="0"/>
              <w:overflowPunct w:val="0"/>
              <w:ind w:right="57"/>
              <w:jc w:val="center"/>
              <w:rPr>
                <w:sz w:val="22"/>
                <w:szCs w:val="22"/>
              </w:rPr>
            </w:pPr>
            <w:r w:rsidRPr="004431D3">
              <w:rPr>
                <w:sz w:val="22"/>
                <w:szCs w:val="22"/>
              </w:rPr>
              <w:t>-</w:t>
            </w:r>
          </w:p>
        </w:tc>
        <w:tc>
          <w:tcPr>
            <w:tcW w:w="2003" w:type="dxa"/>
            <w:tcBorders>
              <w:top w:val="none" w:sz="6" w:space="0" w:color="auto"/>
              <w:left w:val="none" w:sz="6" w:space="0" w:color="auto"/>
              <w:bottom w:val="single" w:sz="4" w:space="0" w:color="000000"/>
              <w:right w:val="none" w:sz="6" w:space="0" w:color="auto"/>
            </w:tcBorders>
          </w:tcPr>
          <w:p w14:paraId="0B28CD0D"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0.005</w:t>
            </w:r>
          </w:p>
        </w:tc>
        <w:tc>
          <w:tcPr>
            <w:tcW w:w="2131" w:type="dxa"/>
            <w:tcBorders>
              <w:top w:val="none" w:sz="6" w:space="0" w:color="auto"/>
              <w:left w:val="none" w:sz="6" w:space="0" w:color="auto"/>
              <w:bottom w:val="single" w:sz="4" w:space="0" w:color="000000"/>
              <w:right w:val="single" w:sz="8" w:space="0" w:color="000000"/>
            </w:tcBorders>
          </w:tcPr>
          <w:p w14:paraId="374F1FB9"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0.217</w:t>
            </w:r>
          </w:p>
        </w:tc>
      </w:tr>
      <w:tr w:rsidR="008F5D9C" w:rsidRPr="004431D3" w14:paraId="01400F13" w14:textId="77777777" w:rsidTr="00554362">
        <w:trPr>
          <w:trHeight w:val="255"/>
        </w:trPr>
        <w:tc>
          <w:tcPr>
            <w:tcW w:w="3022" w:type="dxa"/>
            <w:tcBorders>
              <w:top w:val="single" w:sz="4" w:space="0" w:color="000000"/>
              <w:left w:val="single" w:sz="8" w:space="0" w:color="000000"/>
              <w:bottom w:val="none" w:sz="6" w:space="0" w:color="auto"/>
              <w:right w:val="single" w:sz="8" w:space="0" w:color="000000"/>
            </w:tcBorders>
          </w:tcPr>
          <w:p w14:paraId="76F69826" w14:textId="77777777" w:rsidR="008F5D9C" w:rsidRPr="004431D3" w:rsidRDefault="008F5D9C" w:rsidP="00343244">
            <w:pPr>
              <w:pStyle w:val="TableParagraph"/>
              <w:kinsoku w:val="0"/>
              <w:overflowPunct w:val="0"/>
              <w:ind w:left="71"/>
              <w:rPr>
                <w:b/>
                <w:bCs/>
                <w:sz w:val="22"/>
                <w:szCs w:val="22"/>
              </w:rPr>
            </w:pPr>
            <w:r w:rsidRPr="004431D3">
              <w:rPr>
                <w:b/>
                <w:bCs/>
                <w:sz w:val="22"/>
                <w:szCs w:val="22"/>
              </w:rPr>
              <w:t>Overall</w:t>
            </w:r>
            <w:r w:rsidRPr="004431D3">
              <w:rPr>
                <w:b/>
                <w:bCs/>
                <w:spacing w:val="-2"/>
                <w:sz w:val="22"/>
                <w:szCs w:val="22"/>
              </w:rPr>
              <w:t xml:space="preserve"> </w:t>
            </w:r>
            <w:r w:rsidRPr="004431D3">
              <w:rPr>
                <w:b/>
                <w:bCs/>
                <w:sz w:val="22"/>
                <w:szCs w:val="22"/>
              </w:rPr>
              <w:t>Response</w:t>
            </w:r>
            <w:r w:rsidRPr="004431D3">
              <w:rPr>
                <w:b/>
                <w:bCs/>
                <w:spacing w:val="-2"/>
                <w:sz w:val="22"/>
                <w:szCs w:val="22"/>
              </w:rPr>
              <w:t xml:space="preserve"> </w:t>
            </w:r>
            <w:r w:rsidRPr="004431D3">
              <w:rPr>
                <w:b/>
                <w:bCs/>
                <w:sz w:val="22"/>
                <w:szCs w:val="22"/>
              </w:rPr>
              <w:t>Rate</w:t>
            </w:r>
          </w:p>
        </w:tc>
        <w:tc>
          <w:tcPr>
            <w:tcW w:w="1683" w:type="dxa"/>
            <w:tcBorders>
              <w:top w:val="single" w:sz="4" w:space="0" w:color="000000"/>
              <w:left w:val="single" w:sz="8" w:space="0" w:color="000000"/>
              <w:bottom w:val="none" w:sz="6" w:space="0" w:color="auto"/>
              <w:right w:val="none" w:sz="6" w:space="0" w:color="auto"/>
            </w:tcBorders>
          </w:tcPr>
          <w:p w14:paraId="6D37E103" w14:textId="77777777" w:rsidR="008F5D9C" w:rsidRPr="004431D3" w:rsidRDefault="008F5D9C" w:rsidP="00343244">
            <w:pPr>
              <w:pStyle w:val="TableParagraph"/>
              <w:kinsoku w:val="0"/>
              <w:overflowPunct w:val="0"/>
              <w:rPr>
                <w:sz w:val="18"/>
                <w:szCs w:val="18"/>
              </w:rPr>
            </w:pPr>
          </w:p>
        </w:tc>
        <w:tc>
          <w:tcPr>
            <w:tcW w:w="2003" w:type="dxa"/>
            <w:tcBorders>
              <w:top w:val="single" w:sz="4" w:space="0" w:color="000000"/>
              <w:left w:val="none" w:sz="6" w:space="0" w:color="auto"/>
              <w:bottom w:val="none" w:sz="6" w:space="0" w:color="auto"/>
              <w:right w:val="none" w:sz="6" w:space="0" w:color="auto"/>
            </w:tcBorders>
          </w:tcPr>
          <w:p w14:paraId="13C02FFF" w14:textId="77777777" w:rsidR="008F5D9C" w:rsidRPr="004431D3" w:rsidRDefault="008F5D9C" w:rsidP="00343244">
            <w:pPr>
              <w:pStyle w:val="TableParagraph"/>
              <w:kinsoku w:val="0"/>
              <w:overflowPunct w:val="0"/>
              <w:rPr>
                <w:sz w:val="18"/>
                <w:szCs w:val="18"/>
              </w:rPr>
            </w:pPr>
          </w:p>
        </w:tc>
        <w:tc>
          <w:tcPr>
            <w:tcW w:w="2131" w:type="dxa"/>
            <w:tcBorders>
              <w:top w:val="single" w:sz="4" w:space="0" w:color="000000"/>
              <w:left w:val="none" w:sz="6" w:space="0" w:color="auto"/>
              <w:bottom w:val="none" w:sz="6" w:space="0" w:color="auto"/>
              <w:right w:val="single" w:sz="8" w:space="0" w:color="000000"/>
            </w:tcBorders>
          </w:tcPr>
          <w:p w14:paraId="4EFDFF82" w14:textId="77777777" w:rsidR="008F5D9C" w:rsidRPr="004431D3" w:rsidRDefault="008F5D9C" w:rsidP="00343244">
            <w:pPr>
              <w:pStyle w:val="TableParagraph"/>
              <w:kinsoku w:val="0"/>
              <w:overflowPunct w:val="0"/>
              <w:rPr>
                <w:sz w:val="18"/>
                <w:szCs w:val="18"/>
              </w:rPr>
            </w:pPr>
          </w:p>
        </w:tc>
      </w:tr>
      <w:tr w:rsidR="008F5D9C" w:rsidRPr="004431D3" w14:paraId="5E29D33C"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118EEE26" w14:textId="77777777" w:rsidR="008F5D9C" w:rsidRPr="004431D3" w:rsidRDefault="008F5D9C" w:rsidP="00343244">
            <w:pPr>
              <w:pStyle w:val="TableParagraph"/>
              <w:kinsoku w:val="0"/>
              <w:overflowPunct w:val="0"/>
              <w:ind w:left="508"/>
              <w:rPr>
                <w:sz w:val="22"/>
                <w:szCs w:val="22"/>
              </w:rPr>
            </w:pPr>
            <w:r w:rsidRPr="004431D3">
              <w:rPr>
                <w:sz w:val="22"/>
                <w:szCs w:val="22"/>
              </w:rPr>
              <w:t>Rate</w:t>
            </w:r>
            <w:r w:rsidRPr="004431D3">
              <w:rPr>
                <w:sz w:val="22"/>
                <w:szCs w:val="22"/>
                <w:vertAlign w:val="superscript"/>
              </w:rPr>
              <w:t>d</w:t>
            </w:r>
            <w:r w:rsidRPr="004431D3">
              <w:rPr>
                <w:spacing w:val="-5"/>
                <w:sz w:val="22"/>
                <w:szCs w:val="22"/>
              </w:rPr>
              <w:t xml:space="preserve"> </w:t>
            </w:r>
            <w:r w:rsidRPr="004431D3">
              <w:rPr>
                <w:sz w:val="22"/>
                <w:szCs w:val="22"/>
              </w:rPr>
              <w:t>(percent)</w:t>
            </w:r>
            <w:r w:rsidRPr="004431D3">
              <w:rPr>
                <w:spacing w:val="-3"/>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1683" w:type="dxa"/>
            <w:tcBorders>
              <w:top w:val="none" w:sz="6" w:space="0" w:color="auto"/>
              <w:left w:val="single" w:sz="8" w:space="0" w:color="000000"/>
              <w:bottom w:val="none" w:sz="6" w:space="0" w:color="auto"/>
              <w:right w:val="none" w:sz="6" w:space="0" w:color="auto"/>
            </w:tcBorders>
          </w:tcPr>
          <w:p w14:paraId="3352DBA8" w14:textId="77777777" w:rsidR="008F5D9C" w:rsidRPr="004431D3" w:rsidRDefault="008F5D9C" w:rsidP="00343244">
            <w:pPr>
              <w:pStyle w:val="TableParagraph"/>
              <w:kinsoku w:val="0"/>
              <w:overflowPunct w:val="0"/>
              <w:ind w:left="131" w:right="183"/>
              <w:jc w:val="center"/>
              <w:rPr>
                <w:sz w:val="22"/>
                <w:szCs w:val="22"/>
              </w:rPr>
            </w:pPr>
            <w:r w:rsidRPr="004431D3">
              <w:rPr>
                <w:sz w:val="22"/>
                <w:szCs w:val="22"/>
              </w:rPr>
              <w:t>16.7</w:t>
            </w:r>
            <w:r w:rsidRPr="004431D3">
              <w:rPr>
                <w:spacing w:val="-1"/>
                <w:sz w:val="22"/>
                <w:szCs w:val="22"/>
              </w:rPr>
              <w:t xml:space="preserve"> </w:t>
            </w:r>
            <w:r w:rsidRPr="004431D3">
              <w:rPr>
                <w:sz w:val="22"/>
                <w:szCs w:val="22"/>
              </w:rPr>
              <w:t>(7.0-33.5)</w:t>
            </w:r>
          </w:p>
        </w:tc>
        <w:tc>
          <w:tcPr>
            <w:tcW w:w="2003" w:type="dxa"/>
            <w:tcBorders>
              <w:top w:val="none" w:sz="6" w:space="0" w:color="auto"/>
              <w:left w:val="none" w:sz="6" w:space="0" w:color="auto"/>
              <w:bottom w:val="none" w:sz="6" w:space="0" w:color="auto"/>
              <w:right w:val="none" w:sz="6" w:space="0" w:color="auto"/>
            </w:tcBorders>
          </w:tcPr>
          <w:p w14:paraId="0CC195B0" w14:textId="77777777" w:rsidR="008F5D9C" w:rsidRPr="004431D3" w:rsidRDefault="008F5D9C" w:rsidP="00343244">
            <w:pPr>
              <w:pStyle w:val="TableParagraph"/>
              <w:kinsoku w:val="0"/>
              <w:overflowPunct w:val="0"/>
              <w:ind w:left="206" w:right="328"/>
              <w:jc w:val="center"/>
              <w:rPr>
                <w:sz w:val="22"/>
                <w:szCs w:val="22"/>
              </w:rPr>
            </w:pPr>
            <w:r w:rsidRPr="004431D3">
              <w:rPr>
                <w:sz w:val="22"/>
                <w:szCs w:val="22"/>
              </w:rPr>
              <w:t>40.0</w:t>
            </w:r>
            <w:r w:rsidRPr="004431D3">
              <w:rPr>
                <w:spacing w:val="-1"/>
                <w:sz w:val="22"/>
                <w:szCs w:val="22"/>
              </w:rPr>
              <w:t xml:space="preserve"> </w:t>
            </w:r>
            <w:r w:rsidRPr="004431D3">
              <w:rPr>
                <w:sz w:val="22"/>
                <w:szCs w:val="22"/>
              </w:rPr>
              <w:t>(24.4-57.8)</w:t>
            </w:r>
          </w:p>
        </w:tc>
        <w:tc>
          <w:tcPr>
            <w:tcW w:w="2131" w:type="dxa"/>
            <w:tcBorders>
              <w:top w:val="none" w:sz="6" w:space="0" w:color="auto"/>
              <w:left w:val="none" w:sz="6" w:space="0" w:color="auto"/>
              <w:bottom w:val="none" w:sz="6" w:space="0" w:color="auto"/>
              <w:right w:val="single" w:sz="8" w:space="0" w:color="000000"/>
            </w:tcBorders>
          </w:tcPr>
          <w:p w14:paraId="79982E01"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24.2</w:t>
            </w:r>
            <w:r w:rsidRPr="004431D3">
              <w:rPr>
                <w:spacing w:val="-1"/>
                <w:sz w:val="22"/>
                <w:szCs w:val="22"/>
              </w:rPr>
              <w:t xml:space="preserve"> </w:t>
            </w:r>
            <w:r w:rsidRPr="004431D3">
              <w:rPr>
                <w:sz w:val="22"/>
                <w:szCs w:val="22"/>
              </w:rPr>
              <w:t>(11.7-42.6)</w:t>
            </w:r>
          </w:p>
        </w:tc>
      </w:tr>
      <w:tr w:rsidR="008F5D9C" w:rsidRPr="004431D3" w14:paraId="57DE3C50" w14:textId="77777777" w:rsidTr="00554362">
        <w:trPr>
          <w:trHeight w:val="249"/>
        </w:trPr>
        <w:tc>
          <w:tcPr>
            <w:tcW w:w="3022" w:type="dxa"/>
            <w:tcBorders>
              <w:top w:val="none" w:sz="6" w:space="0" w:color="auto"/>
              <w:left w:val="single" w:sz="8" w:space="0" w:color="000000"/>
              <w:bottom w:val="single" w:sz="4" w:space="0" w:color="000000"/>
              <w:right w:val="single" w:sz="8" w:space="0" w:color="000000"/>
            </w:tcBorders>
          </w:tcPr>
          <w:p w14:paraId="05999891" w14:textId="77777777" w:rsidR="008F5D9C" w:rsidRPr="004431D3" w:rsidRDefault="008F5D9C" w:rsidP="00343244">
            <w:pPr>
              <w:pStyle w:val="TableParagraph"/>
              <w:kinsoku w:val="0"/>
              <w:overflowPunct w:val="0"/>
              <w:ind w:left="508"/>
              <w:rPr>
                <w:sz w:val="22"/>
                <w:szCs w:val="22"/>
              </w:rPr>
            </w:pPr>
            <w:r w:rsidRPr="004431D3">
              <w:rPr>
                <w:i/>
                <w:iCs/>
                <w:sz w:val="22"/>
                <w:szCs w:val="22"/>
              </w:rPr>
              <w:t>p</w:t>
            </w:r>
            <w:r w:rsidRPr="004431D3">
              <w:rPr>
                <w:sz w:val="22"/>
                <w:szCs w:val="22"/>
              </w:rPr>
              <w:t>-value</w:t>
            </w:r>
            <w:r w:rsidRPr="004431D3">
              <w:rPr>
                <w:spacing w:val="-3"/>
                <w:sz w:val="22"/>
                <w:szCs w:val="22"/>
              </w:rPr>
              <w:t xml:space="preserve"> </w:t>
            </w:r>
            <w:r w:rsidRPr="004431D3">
              <w:rPr>
                <w:sz w:val="22"/>
                <w:szCs w:val="22"/>
              </w:rPr>
              <w:t>(log-rank)</w:t>
            </w:r>
          </w:p>
        </w:tc>
        <w:tc>
          <w:tcPr>
            <w:tcW w:w="1683" w:type="dxa"/>
            <w:tcBorders>
              <w:top w:val="none" w:sz="6" w:space="0" w:color="auto"/>
              <w:left w:val="single" w:sz="8" w:space="0" w:color="000000"/>
              <w:bottom w:val="single" w:sz="4" w:space="0" w:color="000000"/>
              <w:right w:val="none" w:sz="6" w:space="0" w:color="auto"/>
            </w:tcBorders>
          </w:tcPr>
          <w:p w14:paraId="707E9823" w14:textId="77777777" w:rsidR="008F5D9C" w:rsidRPr="004431D3" w:rsidRDefault="008F5D9C" w:rsidP="00343244">
            <w:pPr>
              <w:pStyle w:val="TableParagraph"/>
              <w:kinsoku w:val="0"/>
              <w:overflowPunct w:val="0"/>
              <w:ind w:right="57"/>
              <w:jc w:val="center"/>
              <w:rPr>
                <w:sz w:val="22"/>
                <w:szCs w:val="22"/>
              </w:rPr>
            </w:pPr>
            <w:r w:rsidRPr="004431D3">
              <w:rPr>
                <w:sz w:val="22"/>
                <w:szCs w:val="22"/>
              </w:rPr>
              <w:t>-</w:t>
            </w:r>
          </w:p>
        </w:tc>
        <w:tc>
          <w:tcPr>
            <w:tcW w:w="2003" w:type="dxa"/>
            <w:tcBorders>
              <w:top w:val="none" w:sz="6" w:space="0" w:color="auto"/>
              <w:left w:val="none" w:sz="6" w:space="0" w:color="auto"/>
              <w:bottom w:val="single" w:sz="4" w:space="0" w:color="000000"/>
              <w:right w:val="none" w:sz="6" w:space="0" w:color="auto"/>
            </w:tcBorders>
          </w:tcPr>
          <w:p w14:paraId="439F7006" w14:textId="77777777" w:rsidR="008F5D9C" w:rsidRPr="004431D3" w:rsidRDefault="008F5D9C" w:rsidP="00343244">
            <w:pPr>
              <w:pStyle w:val="TableParagraph"/>
              <w:kinsoku w:val="0"/>
              <w:overflowPunct w:val="0"/>
              <w:ind w:left="206" w:right="327"/>
              <w:jc w:val="center"/>
              <w:rPr>
                <w:sz w:val="22"/>
                <w:szCs w:val="22"/>
              </w:rPr>
            </w:pPr>
            <w:r w:rsidRPr="004431D3">
              <w:rPr>
                <w:sz w:val="22"/>
                <w:szCs w:val="22"/>
              </w:rPr>
              <w:t>0.03</w:t>
            </w:r>
          </w:p>
        </w:tc>
        <w:tc>
          <w:tcPr>
            <w:tcW w:w="2131" w:type="dxa"/>
            <w:tcBorders>
              <w:top w:val="none" w:sz="6" w:space="0" w:color="auto"/>
              <w:left w:val="none" w:sz="6" w:space="0" w:color="auto"/>
              <w:bottom w:val="single" w:sz="4" w:space="0" w:color="000000"/>
              <w:right w:val="single" w:sz="8" w:space="0" w:color="000000"/>
            </w:tcBorders>
          </w:tcPr>
          <w:p w14:paraId="56997304"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0.43</w:t>
            </w:r>
          </w:p>
        </w:tc>
      </w:tr>
      <w:tr w:rsidR="008F5D9C" w:rsidRPr="004431D3" w14:paraId="35ACEEC9" w14:textId="77777777" w:rsidTr="00554362">
        <w:trPr>
          <w:trHeight w:val="256"/>
        </w:trPr>
        <w:tc>
          <w:tcPr>
            <w:tcW w:w="3022" w:type="dxa"/>
            <w:tcBorders>
              <w:top w:val="single" w:sz="4" w:space="0" w:color="000000"/>
              <w:left w:val="single" w:sz="8" w:space="0" w:color="000000"/>
              <w:bottom w:val="none" w:sz="6" w:space="0" w:color="auto"/>
              <w:right w:val="single" w:sz="8" w:space="0" w:color="000000"/>
            </w:tcBorders>
          </w:tcPr>
          <w:p w14:paraId="03BCBD6E" w14:textId="77777777" w:rsidR="008F5D9C" w:rsidRPr="004431D3" w:rsidRDefault="008F5D9C" w:rsidP="00343244">
            <w:pPr>
              <w:pStyle w:val="TableParagraph"/>
              <w:kinsoku w:val="0"/>
              <w:overflowPunct w:val="0"/>
              <w:ind w:left="71"/>
              <w:rPr>
                <w:b/>
                <w:bCs/>
                <w:sz w:val="22"/>
                <w:szCs w:val="22"/>
              </w:rPr>
            </w:pPr>
            <w:r w:rsidRPr="004431D3">
              <w:rPr>
                <w:b/>
                <w:bCs/>
                <w:sz w:val="22"/>
                <w:szCs w:val="22"/>
              </w:rPr>
              <w:t>Duration</w:t>
            </w:r>
            <w:r w:rsidRPr="004431D3">
              <w:rPr>
                <w:b/>
                <w:bCs/>
                <w:spacing w:val="-4"/>
                <w:sz w:val="22"/>
                <w:szCs w:val="22"/>
              </w:rPr>
              <w:t xml:space="preserve"> </w:t>
            </w:r>
            <w:r w:rsidRPr="004431D3">
              <w:rPr>
                <w:b/>
                <w:bCs/>
                <w:sz w:val="22"/>
                <w:szCs w:val="22"/>
              </w:rPr>
              <w:t>of</w:t>
            </w:r>
            <w:r w:rsidRPr="004431D3">
              <w:rPr>
                <w:b/>
                <w:bCs/>
                <w:spacing w:val="-1"/>
                <w:sz w:val="22"/>
                <w:szCs w:val="22"/>
              </w:rPr>
              <w:t xml:space="preserve"> </w:t>
            </w:r>
            <w:r w:rsidRPr="004431D3">
              <w:rPr>
                <w:b/>
                <w:bCs/>
                <w:sz w:val="22"/>
                <w:szCs w:val="22"/>
              </w:rPr>
              <w:t>Response</w:t>
            </w:r>
          </w:p>
        </w:tc>
        <w:tc>
          <w:tcPr>
            <w:tcW w:w="1683" w:type="dxa"/>
            <w:tcBorders>
              <w:top w:val="single" w:sz="4" w:space="0" w:color="000000"/>
              <w:left w:val="single" w:sz="8" w:space="0" w:color="000000"/>
              <w:bottom w:val="none" w:sz="6" w:space="0" w:color="auto"/>
              <w:right w:val="none" w:sz="6" w:space="0" w:color="auto"/>
            </w:tcBorders>
          </w:tcPr>
          <w:p w14:paraId="7ABBDBCE" w14:textId="77777777" w:rsidR="008F5D9C" w:rsidRPr="004431D3" w:rsidRDefault="008F5D9C" w:rsidP="00343244">
            <w:pPr>
              <w:pStyle w:val="TableParagraph"/>
              <w:kinsoku w:val="0"/>
              <w:overflowPunct w:val="0"/>
              <w:rPr>
                <w:sz w:val="18"/>
                <w:szCs w:val="18"/>
              </w:rPr>
            </w:pPr>
          </w:p>
        </w:tc>
        <w:tc>
          <w:tcPr>
            <w:tcW w:w="2003" w:type="dxa"/>
            <w:tcBorders>
              <w:top w:val="single" w:sz="4" w:space="0" w:color="000000"/>
              <w:left w:val="none" w:sz="6" w:space="0" w:color="auto"/>
              <w:bottom w:val="none" w:sz="6" w:space="0" w:color="auto"/>
              <w:right w:val="none" w:sz="6" w:space="0" w:color="auto"/>
            </w:tcBorders>
          </w:tcPr>
          <w:p w14:paraId="13EC6C8B" w14:textId="77777777" w:rsidR="008F5D9C" w:rsidRPr="004431D3" w:rsidRDefault="008F5D9C" w:rsidP="00343244">
            <w:pPr>
              <w:pStyle w:val="TableParagraph"/>
              <w:kinsoku w:val="0"/>
              <w:overflowPunct w:val="0"/>
              <w:rPr>
                <w:sz w:val="18"/>
                <w:szCs w:val="18"/>
              </w:rPr>
            </w:pPr>
          </w:p>
        </w:tc>
        <w:tc>
          <w:tcPr>
            <w:tcW w:w="2131" w:type="dxa"/>
            <w:tcBorders>
              <w:top w:val="single" w:sz="4" w:space="0" w:color="000000"/>
              <w:left w:val="none" w:sz="6" w:space="0" w:color="auto"/>
              <w:bottom w:val="none" w:sz="6" w:space="0" w:color="auto"/>
              <w:right w:val="single" w:sz="8" w:space="0" w:color="000000"/>
            </w:tcBorders>
          </w:tcPr>
          <w:p w14:paraId="700CC9F7" w14:textId="77777777" w:rsidR="008F5D9C" w:rsidRPr="004431D3" w:rsidRDefault="008F5D9C" w:rsidP="00343244">
            <w:pPr>
              <w:pStyle w:val="TableParagraph"/>
              <w:kinsoku w:val="0"/>
              <w:overflowPunct w:val="0"/>
              <w:rPr>
                <w:sz w:val="18"/>
                <w:szCs w:val="18"/>
              </w:rPr>
            </w:pPr>
          </w:p>
        </w:tc>
      </w:tr>
      <w:tr w:rsidR="008F5D9C" w:rsidRPr="004431D3" w14:paraId="3C6736A9" w14:textId="77777777" w:rsidTr="00554362">
        <w:trPr>
          <w:trHeight w:val="253"/>
        </w:trPr>
        <w:tc>
          <w:tcPr>
            <w:tcW w:w="3022" w:type="dxa"/>
            <w:tcBorders>
              <w:top w:val="none" w:sz="6" w:space="0" w:color="auto"/>
              <w:left w:val="single" w:sz="8" w:space="0" w:color="000000"/>
              <w:bottom w:val="none" w:sz="6" w:space="0" w:color="auto"/>
              <w:right w:val="single" w:sz="8" w:space="0" w:color="000000"/>
            </w:tcBorders>
          </w:tcPr>
          <w:p w14:paraId="465157C8" w14:textId="77777777" w:rsidR="008F5D9C" w:rsidRPr="004431D3" w:rsidRDefault="008F5D9C" w:rsidP="00343244">
            <w:pPr>
              <w:pStyle w:val="TableParagraph"/>
              <w:kinsoku w:val="0"/>
              <w:overflowPunct w:val="0"/>
              <w:ind w:left="508"/>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683" w:type="dxa"/>
            <w:tcBorders>
              <w:top w:val="none" w:sz="6" w:space="0" w:color="auto"/>
              <w:left w:val="single" w:sz="8" w:space="0" w:color="000000"/>
              <w:bottom w:val="none" w:sz="6" w:space="0" w:color="auto"/>
              <w:right w:val="none" w:sz="6" w:space="0" w:color="auto"/>
            </w:tcBorders>
          </w:tcPr>
          <w:p w14:paraId="39A1676D" w14:textId="77777777" w:rsidR="008F5D9C" w:rsidRPr="004431D3" w:rsidRDefault="008F5D9C" w:rsidP="00343244">
            <w:pPr>
              <w:pStyle w:val="TableParagraph"/>
              <w:kinsoku w:val="0"/>
              <w:overflowPunct w:val="0"/>
              <w:ind w:left="127" w:right="183"/>
              <w:jc w:val="center"/>
              <w:rPr>
                <w:sz w:val="22"/>
                <w:szCs w:val="22"/>
              </w:rPr>
            </w:pPr>
            <w:r w:rsidRPr="004431D3">
              <w:rPr>
                <w:sz w:val="22"/>
                <w:szCs w:val="22"/>
              </w:rPr>
              <w:t>NR</w:t>
            </w:r>
          </w:p>
        </w:tc>
        <w:tc>
          <w:tcPr>
            <w:tcW w:w="2003" w:type="dxa"/>
            <w:tcBorders>
              <w:top w:val="none" w:sz="6" w:space="0" w:color="auto"/>
              <w:left w:val="none" w:sz="6" w:space="0" w:color="auto"/>
              <w:bottom w:val="none" w:sz="6" w:space="0" w:color="auto"/>
              <w:right w:val="none" w:sz="6" w:space="0" w:color="auto"/>
            </w:tcBorders>
          </w:tcPr>
          <w:p w14:paraId="00099D4A" w14:textId="77777777" w:rsidR="008F5D9C" w:rsidRPr="004431D3" w:rsidRDefault="008F5D9C" w:rsidP="00343244">
            <w:pPr>
              <w:pStyle w:val="TableParagraph"/>
              <w:kinsoku w:val="0"/>
              <w:overflowPunct w:val="0"/>
              <w:ind w:left="202" w:right="328"/>
              <w:jc w:val="center"/>
              <w:rPr>
                <w:sz w:val="22"/>
                <w:szCs w:val="22"/>
              </w:rPr>
            </w:pPr>
            <w:r w:rsidRPr="004431D3">
              <w:rPr>
                <w:sz w:val="22"/>
                <w:szCs w:val="22"/>
              </w:rPr>
              <w:t>9.3</w:t>
            </w:r>
          </w:p>
        </w:tc>
        <w:tc>
          <w:tcPr>
            <w:tcW w:w="2131" w:type="dxa"/>
            <w:tcBorders>
              <w:top w:val="none" w:sz="6" w:space="0" w:color="auto"/>
              <w:left w:val="none" w:sz="6" w:space="0" w:color="auto"/>
              <w:bottom w:val="none" w:sz="6" w:space="0" w:color="auto"/>
              <w:right w:val="single" w:sz="8" w:space="0" w:color="000000"/>
            </w:tcBorders>
          </w:tcPr>
          <w:p w14:paraId="0BE3C773" w14:textId="77777777" w:rsidR="008F5D9C" w:rsidRPr="004431D3" w:rsidRDefault="008F5D9C" w:rsidP="00343244">
            <w:pPr>
              <w:pStyle w:val="TableParagraph"/>
              <w:kinsoku w:val="0"/>
              <w:overflowPunct w:val="0"/>
              <w:ind w:left="348" w:right="350"/>
              <w:jc w:val="center"/>
              <w:rPr>
                <w:sz w:val="22"/>
                <w:szCs w:val="22"/>
              </w:rPr>
            </w:pPr>
            <w:r w:rsidRPr="004431D3">
              <w:rPr>
                <w:sz w:val="22"/>
                <w:szCs w:val="22"/>
              </w:rPr>
              <w:t>5.0</w:t>
            </w:r>
          </w:p>
        </w:tc>
      </w:tr>
      <w:tr w:rsidR="008F5D9C" w:rsidRPr="004431D3" w14:paraId="74E4529E" w14:textId="77777777" w:rsidTr="00554362">
        <w:trPr>
          <w:trHeight w:val="250"/>
        </w:trPr>
        <w:tc>
          <w:tcPr>
            <w:tcW w:w="3022" w:type="dxa"/>
            <w:tcBorders>
              <w:top w:val="none" w:sz="6" w:space="0" w:color="auto"/>
              <w:left w:val="single" w:sz="8" w:space="0" w:color="000000"/>
              <w:bottom w:val="single" w:sz="8" w:space="0" w:color="000000"/>
              <w:right w:val="single" w:sz="8" w:space="0" w:color="000000"/>
            </w:tcBorders>
          </w:tcPr>
          <w:p w14:paraId="5EA8B526" w14:textId="77777777" w:rsidR="008F5D9C" w:rsidRPr="004431D3" w:rsidRDefault="008F5D9C" w:rsidP="00343244">
            <w:pPr>
              <w:pStyle w:val="TableParagraph"/>
              <w:kinsoku w:val="0"/>
              <w:overflowPunct w:val="0"/>
              <w:ind w:left="508"/>
              <w:rPr>
                <w:sz w:val="22"/>
                <w:szCs w:val="22"/>
              </w:rPr>
            </w:pPr>
            <w:r w:rsidRPr="004431D3">
              <w:rPr>
                <w:sz w:val="22"/>
                <w:szCs w:val="22"/>
              </w:rPr>
              <w:t>25–75</w:t>
            </w:r>
            <w:r w:rsidRPr="004431D3">
              <w:rPr>
                <w:spacing w:val="-3"/>
                <w:sz w:val="22"/>
                <w:szCs w:val="22"/>
              </w:rPr>
              <w:t xml:space="preserve"> </w:t>
            </w:r>
            <w:r w:rsidRPr="004431D3">
              <w:rPr>
                <w:sz w:val="22"/>
                <w:szCs w:val="22"/>
              </w:rPr>
              <w:t>percentile</w:t>
            </w:r>
            <w:r w:rsidRPr="004431D3">
              <w:rPr>
                <w:spacing w:val="-2"/>
                <w:sz w:val="22"/>
                <w:szCs w:val="22"/>
              </w:rPr>
              <w:t xml:space="preserve"> </w:t>
            </w:r>
            <w:r w:rsidRPr="004431D3">
              <w:rPr>
                <w:sz w:val="22"/>
                <w:szCs w:val="22"/>
              </w:rPr>
              <w:t>(months)</w:t>
            </w:r>
          </w:p>
        </w:tc>
        <w:tc>
          <w:tcPr>
            <w:tcW w:w="1683" w:type="dxa"/>
            <w:tcBorders>
              <w:top w:val="none" w:sz="6" w:space="0" w:color="auto"/>
              <w:left w:val="single" w:sz="8" w:space="0" w:color="000000"/>
              <w:bottom w:val="single" w:sz="8" w:space="0" w:color="000000"/>
              <w:right w:val="none" w:sz="6" w:space="0" w:color="auto"/>
            </w:tcBorders>
          </w:tcPr>
          <w:p w14:paraId="093A4C93" w14:textId="77777777" w:rsidR="008F5D9C" w:rsidRPr="004431D3" w:rsidRDefault="008F5D9C" w:rsidP="00343244">
            <w:pPr>
              <w:pStyle w:val="TableParagraph"/>
              <w:kinsoku w:val="0"/>
              <w:overflowPunct w:val="0"/>
              <w:ind w:left="426"/>
              <w:rPr>
                <w:sz w:val="22"/>
                <w:szCs w:val="22"/>
              </w:rPr>
            </w:pPr>
            <w:r w:rsidRPr="004431D3">
              <w:rPr>
                <w:sz w:val="22"/>
                <w:szCs w:val="22"/>
              </w:rPr>
              <w:t>5.5</w:t>
            </w:r>
            <w:r w:rsidRPr="004431D3">
              <w:rPr>
                <w:spacing w:val="-1"/>
                <w:sz w:val="22"/>
                <w:szCs w:val="22"/>
              </w:rPr>
              <w:t xml:space="preserve"> </w:t>
            </w:r>
            <w:r w:rsidRPr="004431D3">
              <w:rPr>
                <w:sz w:val="22"/>
                <w:szCs w:val="22"/>
              </w:rPr>
              <w:t>-</w:t>
            </w:r>
            <w:r w:rsidRPr="004431D3">
              <w:rPr>
                <w:spacing w:val="-2"/>
                <w:sz w:val="22"/>
                <w:szCs w:val="22"/>
              </w:rPr>
              <w:t xml:space="preserve"> </w:t>
            </w:r>
            <w:r w:rsidRPr="004431D3">
              <w:rPr>
                <w:sz w:val="22"/>
                <w:szCs w:val="22"/>
              </w:rPr>
              <w:t>NR</w:t>
            </w:r>
          </w:p>
        </w:tc>
        <w:tc>
          <w:tcPr>
            <w:tcW w:w="2003" w:type="dxa"/>
            <w:tcBorders>
              <w:top w:val="none" w:sz="6" w:space="0" w:color="auto"/>
              <w:left w:val="none" w:sz="6" w:space="0" w:color="auto"/>
              <w:bottom w:val="single" w:sz="8" w:space="0" w:color="000000"/>
              <w:right w:val="none" w:sz="6" w:space="0" w:color="auto"/>
            </w:tcBorders>
          </w:tcPr>
          <w:p w14:paraId="1C9847BF" w14:textId="77777777" w:rsidR="008F5D9C" w:rsidRPr="004431D3" w:rsidRDefault="008F5D9C" w:rsidP="00343244">
            <w:pPr>
              <w:pStyle w:val="TableParagraph"/>
              <w:kinsoku w:val="0"/>
              <w:overflowPunct w:val="0"/>
              <w:ind w:left="556"/>
              <w:rPr>
                <w:sz w:val="22"/>
                <w:szCs w:val="22"/>
              </w:rPr>
            </w:pPr>
            <w:r w:rsidRPr="004431D3">
              <w:rPr>
                <w:sz w:val="22"/>
                <w:szCs w:val="22"/>
              </w:rPr>
              <w:t>6.1</w:t>
            </w:r>
            <w:r w:rsidRPr="004431D3">
              <w:rPr>
                <w:spacing w:val="-1"/>
                <w:sz w:val="22"/>
                <w:szCs w:val="22"/>
              </w:rPr>
              <w:t xml:space="preserve"> </w:t>
            </w:r>
            <w:r w:rsidRPr="004431D3">
              <w:rPr>
                <w:sz w:val="22"/>
                <w:szCs w:val="22"/>
              </w:rPr>
              <w:t>-</w:t>
            </w:r>
            <w:r w:rsidRPr="004431D3">
              <w:rPr>
                <w:spacing w:val="-2"/>
                <w:sz w:val="22"/>
                <w:szCs w:val="22"/>
              </w:rPr>
              <w:t xml:space="preserve"> </w:t>
            </w:r>
            <w:r w:rsidRPr="004431D3">
              <w:rPr>
                <w:sz w:val="22"/>
                <w:szCs w:val="22"/>
              </w:rPr>
              <w:t>NR</w:t>
            </w:r>
          </w:p>
        </w:tc>
        <w:tc>
          <w:tcPr>
            <w:tcW w:w="2131" w:type="dxa"/>
            <w:tcBorders>
              <w:top w:val="none" w:sz="6" w:space="0" w:color="auto"/>
              <w:left w:val="none" w:sz="6" w:space="0" w:color="auto"/>
              <w:bottom w:val="single" w:sz="8" w:space="0" w:color="000000"/>
              <w:right w:val="single" w:sz="8" w:space="0" w:color="000000"/>
            </w:tcBorders>
          </w:tcPr>
          <w:p w14:paraId="19052189" w14:textId="77777777" w:rsidR="008F5D9C" w:rsidRPr="004431D3" w:rsidRDefault="008F5D9C" w:rsidP="00343244">
            <w:pPr>
              <w:pStyle w:val="TableParagraph"/>
              <w:kinsoku w:val="0"/>
              <w:overflowPunct w:val="0"/>
              <w:ind w:left="350" w:right="350"/>
              <w:jc w:val="center"/>
              <w:rPr>
                <w:sz w:val="22"/>
                <w:szCs w:val="22"/>
              </w:rPr>
            </w:pPr>
            <w:r w:rsidRPr="004431D3">
              <w:rPr>
                <w:sz w:val="22"/>
                <w:szCs w:val="22"/>
              </w:rPr>
              <w:t>3.8–7.8</w:t>
            </w:r>
          </w:p>
        </w:tc>
      </w:tr>
    </w:tbl>
    <w:p w14:paraId="76426D08" w14:textId="77777777" w:rsidR="008F5D9C" w:rsidRPr="00554362" w:rsidRDefault="008F5D9C" w:rsidP="00554362">
      <w:pPr>
        <w:pStyle w:val="BodyText"/>
        <w:kinsoku w:val="0"/>
        <w:overflowPunct w:val="0"/>
        <w:ind w:left="658" w:right="117" w:firstLine="55"/>
        <w:rPr>
          <w:i/>
          <w:iCs/>
          <w:sz w:val="20"/>
          <w:szCs w:val="20"/>
        </w:rPr>
      </w:pPr>
      <w:r w:rsidRPr="00554362">
        <w:rPr>
          <w:i/>
          <w:iCs/>
          <w:spacing w:val="-1"/>
          <w:sz w:val="20"/>
          <w:szCs w:val="20"/>
          <w:vertAlign w:val="superscript"/>
        </w:rPr>
        <w:t>a</w:t>
      </w:r>
      <w:r w:rsidRPr="00554362">
        <w:rPr>
          <w:i/>
          <w:iCs/>
          <w:spacing w:val="-1"/>
          <w:sz w:val="20"/>
          <w:szCs w:val="20"/>
        </w:rPr>
        <w:t xml:space="preserve"> 5 mg/kg every 2 weeks; </w:t>
      </w:r>
      <w:r w:rsidRPr="00554362">
        <w:rPr>
          <w:i/>
          <w:iCs/>
          <w:sz w:val="20"/>
          <w:szCs w:val="20"/>
          <w:vertAlign w:val="superscript"/>
        </w:rPr>
        <w:t>b</w:t>
      </w:r>
      <w:r w:rsidRPr="00554362">
        <w:rPr>
          <w:i/>
          <w:iCs/>
          <w:sz w:val="20"/>
          <w:szCs w:val="20"/>
        </w:rPr>
        <w:t xml:space="preserve"> 10 mg/kg every 2 weeks; </w:t>
      </w:r>
      <w:r w:rsidRPr="00554362">
        <w:rPr>
          <w:i/>
          <w:iCs/>
          <w:sz w:val="20"/>
          <w:szCs w:val="20"/>
          <w:vertAlign w:val="superscript"/>
        </w:rPr>
        <w:t>c</w:t>
      </w:r>
      <w:r w:rsidRPr="00554362">
        <w:rPr>
          <w:i/>
          <w:iCs/>
          <w:sz w:val="20"/>
          <w:szCs w:val="20"/>
        </w:rPr>
        <w:t xml:space="preserve"> Relative to control arm; </w:t>
      </w:r>
      <w:r w:rsidRPr="00554362">
        <w:rPr>
          <w:i/>
          <w:iCs/>
          <w:sz w:val="20"/>
          <w:szCs w:val="20"/>
          <w:vertAlign w:val="superscript"/>
        </w:rPr>
        <w:t>d</w:t>
      </w:r>
      <w:r w:rsidRPr="00554362">
        <w:rPr>
          <w:i/>
          <w:iCs/>
          <w:sz w:val="20"/>
          <w:szCs w:val="20"/>
        </w:rPr>
        <w:t xml:space="preserve"> independent</w:t>
      </w:r>
      <w:r w:rsidRPr="00554362">
        <w:rPr>
          <w:i/>
          <w:iCs/>
          <w:spacing w:val="-52"/>
          <w:sz w:val="20"/>
          <w:szCs w:val="20"/>
        </w:rPr>
        <w:t xml:space="preserve"> </w:t>
      </w:r>
      <w:r w:rsidRPr="00554362">
        <w:rPr>
          <w:i/>
          <w:iCs/>
          <w:sz w:val="20"/>
          <w:szCs w:val="20"/>
        </w:rPr>
        <w:t>review;</w:t>
      </w:r>
    </w:p>
    <w:p w14:paraId="6D5DD300" w14:textId="77777777" w:rsidR="00AF2390" w:rsidRPr="00554362" w:rsidRDefault="008F5D9C" w:rsidP="00554362">
      <w:pPr>
        <w:pStyle w:val="BodyText"/>
        <w:kinsoku w:val="0"/>
        <w:overflowPunct w:val="0"/>
        <w:ind w:left="675" w:right="117" w:firstLine="38"/>
        <w:rPr>
          <w:i/>
          <w:iCs/>
          <w:spacing w:val="-52"/>
          <w:sz w:val="20"/>
          <w:szCs w:val="20"/>
        </w:rPr>
      </w:pPr>
      <w:r w:rsidRPr="00554362">
        <w:rPr>
          <w:i/>
          <w:iCs/>
          <w:sz w:val="20"/>
          <w:szCs w:val="20"/>
        </w:rPr>
        <w:t>NR = Not reached</w:t>
      </w:r>
      <w:r w:rsidRPr="00554362">
        <w:rPr>
          <w:i/>
          <w:iCs/>
          <w:spacing w:val="-52"/>
          <w:sz w:val="20"/>
          <w:szCs w:val="20"/>
        </w:rPr>
        <w:t xml:space="preserve"> </w:t>
      </w:r>
    </w:p>
    <w:p w14:paraId="6A5F68BE" w14:textId="77777777" w:rsidR="008F5D9C" w:rsidRDefault="008F5D9C" w:rsidP="00554362">
      <w:pPr>
        <w:pStyle w:val="BodyText"/>
        <w:kinsoku w:val="0"/>
        <w:overflowPunct w:val="0"/>
        <w:ind w:left="675" w:right="259" w:firstLine="38"/>
        <w:rPr>
          <w:i/>
          <w:iCs/>
        </w:rPr>
      </w:pPr>
      <w:r>
        <w:rPr>
          <w:i/>
          <w:iCs/>
        </w:rPr>
        <w:lastRenderedPageBreak/>
        <w:t>Study</w:t>
      </w:r>
      <w:r>
        <w:rPr>
          <w:i/>
          <w:iCs/>
          <w:spacing w:val="-1"/>
        </w:rPr>
        <w:t xml:space="preserve"> </w:t>
      </w:r>
      <w:r>
        <w:rPr>
          <w:i/>
          <w:iCs/>
        </w:rPr>
        <w:t>NO16966</w:t>
      </w:r>
    </w:p>
    <w:p w14:paraId="69423490" w14:textId="77777777" w:rsidR="004545E5" w:rsidRDefault="004545E5" w:rsidP="00554362">
      <w:pPr>
        <w:pStyle w:val="BodyText"/>
        <w:tabs>
          <w:tab w:val="left" w:pos="8222"/>
        </w:tabs>
        <w:kinsoku w:val="0"/>
        <w:overflowPunct w:val="0"/>
        <w:ind w:left="658" w:right="117" w:hanging="10"/>
      </w:pPr>
    </w:p>
    <w:p w14:paraId="2BE7559A" w14:textId="53B26F5B" w:rsidR="008F5D9C" w:rsidRDefault="008F5D9C" w:rsidP="00554362">
      <w:pPr>
        <w:pStyle w:val="BodyText"/>
        <w:tabs>
          <w:tab w:val="left" w:pos="8222"/>
        </w:tabs>
        <w:kinsoku w:val="0"/>
        <w:overflowPunct w:val="0"/>
        <w:ind w:left="658" w:right="117" w:hanging="10"/>
      </w:pPr>
      <w:r>
        <w:t>This was a phase III randomised, double-blind (for bevacizumab), clinical trial investigating</w:t>
      </w:r>
      <w:r>
        <w:rPr>
          <w:spacing w:val="1"/>
        </w:rPr>
        <w:t xml:space="preserve"> </w:t>
      </w:r>
      <w:r>
        <w:t>bevacizumab 7.5 mg/kg in combination with oral capecitabine and IV oxaliplatin (XELOX),</w:t>
      </w:r>
      <w:r>
        <w:rPr>
          <w:spacing w:val="1"/>
        </w:rPr>
        <w:t xml:space="preserve"> </w:t>
      </w:r>
      <w:r>
        <w:t>administered on a 3 weekly schedule; or bevacizumab 5 mg/kg in combination with leucovorin</w:t>
      </w:r>
      <w:r>
        <w:rPr>
          <w:spacing w:val="1"/>
        </w:rPr>
        <w:t xml:space="preserve"> </w:t>
      </w:r>
      <w:r>
        <w:t>with fluorouracil bolus, followed by fluorouracil infusional, with IV oxaliplatin (FOLFOX-4),</w:t>
      </w:r>
      <w:r>
        <w:rPr>
          <w:spacing w:val="1"/>
        </w:rPr>
        <w:t xml:space="preserve"> </w:t>
      </w:r>
      <w:r>
        <w:t xml:space="preserve">administered on a 2 weekly schedule. The study contained two parts (see Table </w:t>
      </w:r>
      <w:r w:rsidR="006E2C27">
        <w:t>4</w:t>
      </w:r>
      <w:r>
        <w:t>): an initial</w:t>
      </w:r>
      <w:r>
        <w:rPr>
          <w:spacing w:val="1"/>
        </w:rPr>
        <w:t xml:space="preserve"> </w:t>
      </w:r>
      <w:r>
        <w:t>unblinded 2-arm part (Part I) in which patients were randomised to two different treatment groups</w:t>
      </w:r>
      <w:r>
        <w:rPr>
          <w:spacing w:val="-52"/>
        </w:rPr>
        <w:t xml:space="preserve"> </w:t>
      </w:r>
      <w:r>
        <w:t>(XELOX and FOLFOX-4) and a subsequent 2 x 2 factorial 4-arm part (Part II) in which patients</w:t>
      </w:r>
      <w:r>
        <w:rPr>
          <w:spacing w:val="1"/>
        </w:rPr>
        <w:t xml:space="preserve"> </w:t>
      </w:r>
      <w:r>
        <w:t>were randomised to four treatment groups (XELOX + placebo, FOLFOX-4 + placebo, XELOX +</w:t>
      </w:r>
      <w:r>
        <w:rPr>
          <w:spacing w:val="-52"/>
        </w:rPr>
        <w:t xml:space="preserve"> </w:t>
      </w:r>
      <w:r>
        <w:t>bevacizumab, FOLFOX-4 + bevacizumab). In Part II, treatment assignment was double-blind</w:t>
      </w:r>
      <w:r>
        <w:rPr>
          <w:spacing w:val="1"/>
        </w:rPr>
        <w:t xml:space="preserve"> </w:t>
      </w:r>
      <w:r>
        <w:t>with</w:t>
      </w:r>
      <w:r>
        <w:rPr>
          <w:spacing w:val="-4"/>
        </w:rPr>
        <w:t xml:space="preserve"> </w:t>
      </w:r>
      <w:r>
        <w:t>respect</w:t>
      </w:r>
      <w:r>
        <w:rPr>
          <w:spacing w:val="1"/>
        </w:rPr>
        <w:t xml:space="preserve"> </w:t>
      </w:r>
      <w:r>
        <w:t>to</w:t>
      </w:r>
      <w:r>
        <w:rPr>
          <w:spacing w:val="-1"/>
        </w:rPr>
        <w:t xml:space="preserve"> </w:t>
      </w:r>
      <w:r>
        <w:t>bevacizumab.</w:t>
      </w:r>
    </w:p>
    <w:p w14:paraId="64CBADE4" w14:textId="77777777" w:rsidR="008F5D9C" w:rsidRDefault="008F5D9C" w:rsidP="00343244">
      <w:pPr>
        <w:pStyle w:val="BodyText"/>
        <w:kinsoku w:val="0"/>
        <w:overflowPunct w:val="0"/>
      </w:pPr>
    </w:p>
    <w:p w14:paraId="74DADF76" w14:textId="77777777" w:rsidR="008F5D9C" w:rsidRDefault="008F5D9C" w:rsidP="00554362">
      <w:pPr>
        <w:pStyle w:val="BodyText"/>
        <w:kinsoku w:val="0"/>
        <w:overflowPunct w:val="0"/>
        <w:ind w:left="658" w:right="117" w:hanging="10"/>
      </w:pPr>
      <w:r>
        <w:t>Approximately 350 patients were randomised into each of the four study arms in Part II of</w:t>
      </w:r>
      <w:r w:rsidR="004545E5">
        <w:t xml:space="preserve"> the</w:t>
      </w:r>
      <w:r>
        <w:t xml:space="preserve"> trial.</w:t>
      </w:r>
    </w:p>
    <w:p w14:paraId="1B0A8094" w14:textId="77777777" w:rsidR="008F5D9C" w:rsidRDefault="008F5D9C" w:rsidP="00C9346C">
      <w:pPr>
        <w:pStyle w:val="Heading2"/>
        <w:kinsoku w:val="0"/>
        <w:overflowPunct w:val="0"/>
      </w:pPr>
      <w:r w:rsidRPr="00FB1380">
        <w:t>Table</w:t>
      </w:r>
      <w:r>
        <w:t xml:space="preserve"> 6:</w:t>
      </w:r>
      <w:r>
        <w:rPr>
          <w:spacing w:val="1"/>
        </w:rPr>
        <w:t xml:space="preserve"> </w:t>
      </w:r>
      <w:r>
        <w:t>Treatment</w:t>
      </w:r>
      <w:r>
        <w:rPr>
          <w:spacing w:val="-2"/>
        </w:rPr>
        <w:t xml:space="preserve"> </w:t>
      </w:r>
      <w:r>
        <w:t>regimens in</w:t>
      </w:r>
      <w:r>
        <w:rPr>
          <w:spacing w:val="-4"/>
        </w:rPr>
        <w:t xml:space="preserve"> </w:t>
      </w:r>
      <w:r>
        <w:t>study N016966</w:t>
      </w:r>
    </w:p>
    <w:p w14:paraId="7CF35E2A" w14:textId="77777777" w:rsidR="008F5D9C" w:rsidRDefault="008F5D9C" w:rsidP="00343244">
      <w:pPr>
        <w:pStyle w:val="BodyText"/>
        <w:kinsoku w:val="0"/>
        <w:overflowPunct w:val="0"/>
        <w:rPr>
          <w:b/>
          <w:bCs/>
        </w:rPr>
      </w:pPr>
    </w:p>
    <w:tbl>
      <w:tblPr>
        <w:tblW w:w="0" w:type="auto"/>
        <w:tblInd w:w="669" w:type="dxa"/>
        <w:tblLayout w:type="fixed"/>
        <w:tblCellMar>
          <w:left w:w="0" w:type="dxa"/>
          <w:right w:w="0" w:type="dxa"/>
        </w:tblCellMar>
        <w:tblLook w:val="0000" w:firstRow="0" w:lastRow="0" w:firstColumn="0" w:lastColumn="0" w:noHBand="0" w:noVBand="0"/>
      </w:tblPr>
      <w:tblGrid>
        <w:gridCol w:w="1969"/>
        <w:gridCol w:w="1632"/>
        <w:gridCol w:w="2160"/>
        <w:gridCol w:w="2791"/>
      </w:tblGrid>
      <w:tr w:rsidR="008F5D9C" w:rsidRPr="004431D3" w14:paraId="07261C85" w14:textId="77777777">
        <w:trPr>
          <w:trHeight w:val="253"/>
        </w:trPr>
        <w:tc>
          <w:tcPr>
            <w:tcW w:w="1969" w:type="dxa"/>
            <w:tcBorders>
              <w:top w:val="single" w:sz="8" w:space="0" w:color="000000"/>
              <w:left w:val="single" w:sz="8" w:space="0" w:color="000000"/>
              <w:bottom w:val="single" w:sz="8" w:space="0" w:color="000000"/>
              <w:right w:val="single" w:sz="8" w:space="0" w:color="000000"/>
            </w:tcBorders>
          </w:tcPr>
          <w:p w14:paraId="1F707E80" w14:textId="77777777" w:rsidR="008F5D9C" w:rsidRPr="004431D3" w:rsidRDefault="008F5D9C" w:rsidP="00343244">
            <w:pPr>
              <w:pStyle w:val="TableParagraph"/>
              <w:kinsoku w:val="0"/>
              <w:overflowPunct w:val="0"/>
              <w:rPr>
                <w:sz w:val="18"/>
                <w:szCs w:val="18"/>
              </w:rPr>
            </w:pPr>
          </w:p>
        </w:tc>
        <w:tc>
          <w:tcPr>
            <w:tcW w:w="1632" w:type="dxa"/>
            <w:tcBorders>
              <w:top w:val="single" w:sz="8" w:space="0" w:color="000000"/>
              <w:left w:val="single" w:sz="8" w:space="0" w:color="000000"/>
              <w:bottom w:val="single" w:sz="8" w:space="0" w:color="000000"/>
              <w:right w:val="single" w:sz="8" w:space="0" w:color="000000"/>
            </w:tcBorders>
          </w:tcPr>
          <w:p w14:paraId="39B1B71D" w14:textId="77777777" w:rsidR="008F5D9C" w:rsidRPr="004431D3" w:rsidRDefault="008F5D9C" w:rsidP="00343244">
            <w:pPr>
              <w:pStyle w:val="TableParagraph"/>
              <w:kinsoku w:val="0"/>
              <w:overflowPunct w:val="0"/>
              <w:ind w:left="87"/>
              <w:rPr>
                <w:b/>
                <w:bCs/>
                <w:sz w:val="22"/>
                <w:szCs w:val="22"/>
              </w:rPr>
            </w:pPr>
            <w:r w:rsidRPr="004431D3">
              <w:rPr>
                <w:b/>
                <w:bCs/>
                <w:sz w:val="22"/>
                <w:szCs w:val="22"/>
              </w:rPr>
              <w:t>Treatment</w:t>
            </w:r>
          </w:p>
        </w:tc>
        <w:tc>
          <w:tcPr>
            <w:tcW w:w="2160" w:type="dxa"/>
            <w:tcBorders>
              <w:top w:val="single" w:sz="8" w:space="0" w:color="000000"/>
              <w:left w:val="single" w:sz="8" w:space="0" w:color="000000"/>
              <w:bottom w:val="single" w:sz="8" w:space="0" w:color="000000"/>
              <w:right w:val="single" w:sz="8" w:space="0" w:color="000000"/>
            </w:tcBorders>
          </w:tcPr>
          <w:p w14:paraId="71CA995E" w14:textId="77777777" w:rsidR="008F5D9C" w:rsidRPr="004431D3" w:rsidRDefault="008F5D9C" w:rsidP="00343244">
            <w:pPr>
              <w:pStyle w:val="TableParagraph"/>
              <w:kinsoku w:val="0"/>
              <w:overflowPunct w:val="0"/>
              <w:ind w:left="582"/>
              <w:rPr>
                <w:b/>
                <w:bCs/>
                <w:sz w:val="22"/>
                <w:szCs w:val="22"/>
              </w:rPr>
            </w:pPr>
            <w:r w:rsidRPr="004431D3">
              <w:rPr>
                <w:b/>
                <w:bCs/>
                <w:sz w:val="22"/>
                <w:szCs w:val="22"/>
              </w:rPr>
              <w:t>Starting</w:t>
            </w:r>
            <w:r w:rsidRPr="004431D3">
              <w:rPr>
                <w:b/>
                <w:bCs/>
                <w:spacing w:val="-2"/>
                <w:sz w:val="22"/>
                <w:szCs w:val="22"/>
              </w:rPr>
              <w:t xml:space="preserve"> </w:t>
            </w:r>
            <w:r w:rsidRPr="004431D3">
              <w:rPr>
                <w:b/>
                <w:bCs/>
                <w:sz w:val="22"/>
                <w:szCs w:val="22"/>
              </w:rPr>
              <w:t>Dose</w:t>
            </w:r>
          </w:p>
        </w:tc>
        <w:tc>
          <w:tcPr>
            <w:tcW w:w="2791" w:type="dxa"/>
            <w:tcBorders>
              <w:top w:val="single" w:sz="8" w:space="0" w:color="000000"/>
              <w:left w:val="single" w:sz="8" w:space="0" w:color="000000"/>
              <w:bottom w:val="single" w:sz="8" w:space="0" w:color="000000"/>
              <w:right w:val="single" w:sz="8" w:space="0" w:color="000000"/>
            </w:tcBorders>
          </w:tcPr>
          <w:p w14:paraId="046A9015" w14:textId="77777777" w:rsidR="008F5D9C" w:rsidRPr="004431D3" w:rsidRDefault="008F5D9C" w:rsidP="00343244">
            <w:pPr>
              <w:pStyle w:val="TableParagraph"/>
              <w:kinsoku w:val="0"/>
              <w:overflowPunct w:val="0"/>
              <w:ind w:left="583"/>
              <w:rPr>
                <w:b/>
                <w:bCs/>
                <w:sz w:val="22"/>
                <w:szCs w:val="22"/>
              </w:rPr>
            </w:pPr>
            <w:r w:rsidRPr="004431D3">
              <w:rPr>
                <w:b/>
                <w:bCs/>
                <w:sz w:val="22"/>
                <w:szCs w:val="22"/>
              </w:rPr>
              <w:t>Schedule</w:t>
            </w:r>
          </w:p>
        </w:tc>
      </w:tr>
      <w:tr w:rsidR="008F5D9C" w:rsidRPr="004431D3" w14:paraId="7FA45EE0" w14:textId="77777777">
        <w:trPr>
          <w:trHeight w:val="1264"/>
        </w:trPr>
        <w:tc>
          <w:tcPr>
            <w:tcW w:w="1969" w:type="dxa"/>
            <w:vMerge w:val="restart"/>
            <w:tcBorders>
              <w:top w:val="single" w:sz="8" w:space="0" w:color="000000"/>
              <w:left w:val="single" w:sz="8" w:space="0" w:color="000000"/>
              <w:bottom w:val="single" w:sz="8" w:space="0" w:color="000000"/>
              <w:right w:val="single" w:sz="8" w:space="0" w:color="000000"/>
            </w:tcBorders>
          </w:tcPr>
          <w:p w14:paraId="5C20D835" w14:textId="77777777" w:rsidR="008F5D9C" w:rsidRPr="004431D3" w:rsidRDefault="008F5D9C" w:rsidP="00343244">
            <w:pPr>
              <w:pStyle w:val="TableParagraph"/>
              <w:kinsoku w:val="0"/>
              <w:overflowPunct w:val="0"/>
              <w:ind w:left="57"/>
              <w:rPr>
                <w:sz w:val="22"/>
                <w:szCs w:val="22"/>
              </w:rPr>
            </w:pPr>
            <w:r w:rsidRPr="004431D3">
              <w:rPr>
                <w:sz w:val="22"/>
                <w:szCs w:val="22"/>
              </w:rPr>
              <w:t>FOLFOX-4</w:t>
            </w:r>
          </w:p>
          <w:p w14:paraId="73134470" w14:textId="77777777" w:rsidR="008F5D9C" w:rsidRPr="004431D3" w:rsidRDefault="008F5D9C" w:rsidP="00343244">
            <w:pPr>
              <w:pStyle w:val="TableParagraph"/>
              <w:kinsoku w:val="0"/>
              <w:overflowPunct w:val="0"/>
              <w:ind w:left="57"/>
              <w:rPr>
                <w:sz w:val="22"/>
                <w:szCs w:val="22"/>
              </w:rPr>
            </w:pPr>
            <w:r w:rsidRPr="004431D3">
              <w:rPr>
                <w:sz w:val="22"/>
                <w:szCs w:val="22"/>
              </w:rPr>
              <w:t>or</w:t>
            </w:r>
          </w:p>
          <w:p w14:paraId="45357F10" w14:textId="77777777" w:rsidR="008F5D9C" w:rsidRPr="004431D3" w:rsidRDefault="008F5D9C" w:rsidP="00343244">
            <w:pPr>
              <w:pStyle w:val="TableParagraph"/>
              <w:kinsoku w:val="0"/>
              <w:overflowPunct w:val="0"/>
              <w:ind w:left="57"/>
              <w:rPr>
                <w:sz w:val="22"/>
                <w:szCs w:val="22"/>
              </w:rPr>
            </w:pPr>
            <w:r w:rsidRPr="004431D3">
              <w:rPr>
                <w:sz w:val="22"/>
                <w:szCs w:val="22"/>
              </w:rPr>
              <w:t>FOLFOX-4</w:t>
            </w:r>
            <w:r w:rsidRPr="004431D3">
              <w:rPr>
                <w:spacing w:val="-4"/>
                <w:sz w:val="22"/>
                <w:szCs w:val="22"/>
              </w:rPr>
              <w:t xml:space="preserve"> </w:t>
            </w:r>
            <w:r w:rsidRPr="004431D3">
              <w:rPr>
                <w:sz w:val="22"/>
                <w:szCs w:val="22"/>
              </w:rPr>
              <w:t>+</w:t>
            </w:r>
          </w:p>
          <w:p w14:paraId="305864C0" w14:textId="77777777" w:rsidR="008F5D9C" w:rsidRPr="004431D3" w:rsidRDefault="008F5D9C" w:rsidP="00343244">
            <w:pPr>
              <w:pStyle w:val="TableParagraph"/>
              <w:kinsoku w:val="0"/>
              <w:overflowPunct w:val="0"/>
              <w:ind w:left="57"/>
              <w:rPr>
                <w:sz w:val="22"/>
                <w:szCs w:val="22"/>
              </w:rPr>
            </w:pPr>
            <w:r w:rsidRPr="004431D3">
              <w:rPr>
                <w:sz w:val="22"/>
                <w:szCs w:val="22"/>
              </w:rPr>
              <w:t>Bevacizumab</w:t>
            </w:r>
          </w:p>
        </w:tc>
        <w:tc>
          <w:tcPr>
            <w:tcW w:w="1632" w:type="dxa"/>
            <w:tcBorders>
              <w:top w:val="single" w:sz="8" w:space="0" w:color="000000"/>
              <w:left w:val="single" w:sz="8" w:space="0" w:color="000000"/>
              <w:bottom w:val="single" w:sz="8" w:space="0" w:color="000000"/>
              <w:right w:val="single" w:sz="8" w:space="0" w:color="000000"/>
            </w:tcBorders>
          </w:tcPr>
          <w:p w14:paraId="4A1DEEB8" w14:textId="77777777" w:rsidR="008F5D9C" w:rsidRPr="004431D3" w:rsidRDefault="008F5D9C" w:rsidP="00343244">
            <w:pPr>
              <w:pStyle w:val="TableParagraph"/>
              <w:kinsoku w:val="0"/>
              <w:overflowPunct w:val="0"/>
              <w:ind w:left="42" w:right="462"/>
              <w:rPr>
                <w:sz w:val="22"/>
                <w:szCs w:val="22"/>
              </w:rPr>
            </w:pPr>
            <w:r w:rsidRPr="004431D3">
              <w:rPr>
                <w:sz w:val="22"/>
                <w:szCs w:val="22"/>
              </w:rPr>
              <w:t>Oxaliplatin</w:t>
            </w:r>
            <w:r w:rsidRPr="004431D3">
              <w:rPr>
                <w:spacing w:val="1"/>
                <w:sz w:val="22"/>
                <w:szCs w:val="22"/>
              </w:rPr>
              <w:t xml:space="preserve"> </w:t>
            </w:r>
            <w:r w:rsidRPr="004431D3">
              <w:rPr>
                <w:sz w:val="22"/>
                <w:szCs w:val="22"/>
              </w:rPr>
              <w:t>Leucovorin</w:t>
            </w:r>
            <w:r w:rsidRPr="004431D3">
              <w:rPr>
                <w:sz w:val="22"/>
                <w:szCs w:val="22"/>
                <w:vertAlign w:val="superscript"/>
              </w:rPr>
              <w:t>†</w:t>
            </w:r>
            <w:r w:rsidRPr="004431D3">
              <w:rPr>
                <w:spacing w:val="-52"/>
                <w:sz w:val="22"/>
                <w:szCs w:val="22"/>
              </w:rPr>
              <w:t xml:space="preserve"> </w:t>
            </w:r>
            <w:r w:rsidRPr="004431D3">
              <w:rPr>
                <w:sz w:val="22"/>
                <w:szCs w:val="22"/>
              </w:rPr>
              <w:t>Fluorouracil</w:t>
            </w:r>
          </w:p>
        </w:tc>
        <w:tc>
          <w:tcPr>
            <w:tcW w:w="2160" w:type="dxa"/>
            <w:tcBorders>
              <w:top w:val="single" w:sz="8" w:space="0" w:color="000000"/>
              <w:left w:val="single" w:sz="8" w:space="0" w:color="000000"/>
              <w:bottom w:val="single" w:sz="8" w:space="0" w:color="000000"/>
              <w:right w:val="single" w:sz="8" w:space="0" w:color="000000"/>
            </w:tcBorders>
          </w:tcPr>
          <w:p w14:paraId="795BE1EE" w14:textId="77777777" w:rsidR="008F5D9C" w:rsidRPr="004431D3" w:rsidRDefault="008F5D9C" w:rsidP="00343244">
            <w:pPr>
              <w:pStyle w:val="TableParagraph"/>
              <w:kinsoku w:val="0"/>
              <w:overflowPunct w:val="0"/>
              <w:ind w:left="147"/>
              <w:rPr>
                <w:sz w:val="22"/>
                <w:szCs w:val="22"/>
              </w:rPr>
            </w:pPr>
            <w:r w:rsidRPr="004431D3">
              <w:rPr>
                <w:sz w:val="22"/>
                <w:szCs w:val="22"/>
              </w:rPr>
              <w:t>85</w:t>
            </w:r>
            <w:r w:rsidRPr="004431D3">
              <w:rPr>
                <w:spacing w:val="-1"/>
                <w:sz w:val="22"/>
                <w:szCs w:val="22"/>
              </w:rPr>
              <w:t xml:space="preserve"> </w:t>
            </w:r>
            <w:r w:rsidRPr="004431D3">
              <w:rPr>
                <w:sz w:val="22"/>
                <w:szCs w:val="22"/>
              </w:rPr>
              <w:t>mg/m</w:t>
            </w:r>
            <w:r w:rsidRPr="004431D3">
              <w:rPr>
                <w:sz w:val="22"/>
                <w:szCs w:val="22"/>
                <w:vertAlign w:val="superscript"/>
              </w:rPr>
              <w:t>2</w:t>
            </w:r>
            <w:r w:rsidRPr="004431D3">
              <w:rPr>
                <w:sz w:val="22"/>
                <w:szCs w:val="22"/>
              </w:rPr>
              <w:t xml:space="preserve"> IV</w:t>
            </w:r>
            <w:r w:rsidRPr="004431D3">
              <w:rPr>
                <w:spacing w:val="-1"/>
                <w:sz w:val="22"/>
                <w:szCs w:val="22"/>
              </w:rPr>
              <w:t xml:space="preserve"> </w:t>
            </w:r>
            <w:r w:rsidRPr="004431D3">
              <w:rPr>
                <w:sz w:val="22"/>
                <w:szCs w:val="22"/>
              </w:rPr>
              <w:t>2 h</w:t>
            </w:r>
          </w:p>
          <w:p w14:paraId="54F7668A" w14:textId="77777777" w:rsidR="008F5D9C" w:rsidRPr="004431D3" w:rsidRDefault="008F5D9C" w:rsidP="00343244">
            <w:pPr>
              <w:pStyle w:val="TableParagraph"/>
              <w:kinsoku w:val="0"/>
              <w:overflowPunct w:val="0"/>
              <w:ind w:left="147" w:right="130"/>
              <w:rPr>
                <w:sz w:val="22"/>
                <w:szCs w:val="22"/>
              </w:rPr>
            </w:pPr>
            <w:r w:rsidRPr="004431D3">
              <w:rPr>
                <w:sz w:val="22"/>
                <w:szCs w:val="22"/>
              </w:rPr>
              <w:t>200 mg/m</w:t>
            </w:r>
            <w:r w:rsidRPr="004431D3">
              <w:rPr>
                <w:sz w:val="22"/>
                <w:szCs w:val="22"/>
                <w:vertAlign w:val="superscript"/>
              </w:rPr>
              <w:t>2</w:t>
            </w:r>
            <w:r w:rsidRPr="004431D3">
              <w:rPr>
                <w:sz w:val="22"/>
                <w:szCs w:val="22"/>
              </w:rPr>
              <w:t xml:space="preserve"> IV 2 h</w:t>
            </w:r>
            <w:r w:rsidRPr="004431D3">
              <w:rPr>
                <w:spacing w:val="1"/>
                <w:sz w:val="22"/>
                <w:szCs w:val="22"/>
              </w:rPr>
              <w:t xml:space="preserve"> </w:t>
            </w:r>
            <w:r w:rsidRPr="004431D3">
              <w:rPr>
                <w:sz w:val="22"/>
                <w:szCs w:val="22"/>
              </w:rPr>
              <w:t>400 mg/m</w:t>
            </w:r>
            <w:r w:rsidRPr="004431D3">
              <w:rPr>
                <w:sz w:val="22"/>
                <w:szCs w:val="22"/>
                <w:vertAlign w:val="superscript"/>
              </w:rPr>
              <w:t>2</w:t>
            </w:r>
            <w:r w:rsidRPr="004431D3">
              <w:rPr>
                <w:sz w:val="22"/>
                <w:szCs w:val="22"/>
              </w:rPr>
              <w:t xml:space="preserve"> IV bolus,</w:t>
            </w:r>
            <w:r w:rsidRPr="004431D3">
              <w:rPr>
                <w:spacing w:val="-52"/>
                <w:sz w:val="22"/>
                <w:szCs w:val="22"/>
              </w:rPr>
              <w:t xml:space="preserve"> </w:t>
            </w:r>
            <w:r w:rsidRPr="004431D3">
              <w:rPr>
                <w:sz w:val="22"/>
                <w:szCs w:val="22"/>
              </w:rPr>
              <w:t>600 mg/</w:t>
            </w:r>
            <w:r w:rsidRPr="004431D3">
              <w:rPr>
                <w:spacing w:val="-2"/>
                <w:sz w:val="22"/>
                <w:szCs w:val="22"/>
              </w:rPr>
              <w:t xml:space="preserve"> </w:t>
            </w:r>
            <w:r w:rsidRPr="004431D3">
              <w:rPr>
                <w:sz w:val="22"/>
                <w:szCs w:val="22"/>
              </w:rPr>
              <w:t>m</w:t>
            </w:r>
            <w:r w:rsidRPr="004431D3">
              <w:rPr>
                <w:sz w:val="22"/>
                <w:szCs w:val="22"/>
                <w:vertAlign w:val="superscript"/>
              </w:rPr>
              <w:t>2</w:t>
            </w:r>
            <w:r w:rsidRPr="004431D3">
              <w:rPr>
                <w:sz w:val="22"/>
                <w:szCs w:val="22"/>
              </w:rPr>
              <w:t xml:space="preserve"> IV</w:t>
            </w:r>
            <w:r w:rsidRPr="004431D3">
              <w:rPr>
                <w:spacing w:val="-1"/>
                <w:sz w:val="22"/>
                <w:szCs w:val="22"/>
              </w:rPr>
              <w:t xml:space="preserve"> </w:t>
            </w:r>
            <w:r w:rsidRPr="004431D3">
              <w:rPr>
                <w:sz w:val="22"/>
                <w:szCs w:val="22"/>
              </w:rPr>
              <w:t>22 h</w:t>
            </w:r>
          </w:p>
        </w:tc>
        <w:tc>
          <w:tcPr>
            <w:tcW w:w="2791" w:type="dxa"/>
            <w:tcBorders>
              <w:top w:val="single" w:sz="8" w:space="0" w:color="000000"/>
              <w:left w:val="single" w:sz="8" w:space="0" w:color="000000"/>
              <w:bottom w:val="single" w:sz="8" w:space="0" w:color="000000"/>
              <w:right w:val="single" w:sz="8" w:space="0" w:color="000000"/>
            </w:tcBorders>
          </w:tcPr>
          <w:p w14:paraId="3225985F" w14:textId="77777777" w:rsidR="008F5D9C" w:rsidRPr="004431D3" w:rsidRDefault="008F5D9C" w:rsidP="00343244">
            <w:pPr>
              <w:pStyle w:val="TableParagraph"/>
              <w:kinsoku w:val="0"/>
              <w:overflowPunct w:val="0"/>
              <w:ind w:left="88" w:right="124"/>
              <w:rPr>
                <w:sz w:val="22"/>
                <w:szCs w:val="22"/>
              </w:rPr>
            </w:pPr>
            <w:r w:rsidRPr="004431D3">
              <w:rPr>
                <w:sz w:val="22"/>
                <w:szCs w:val="22"/>
              </w:rPr>
              <w:t>Oxaliplatin on Day 1</w:t>
            </w:r>
            <w:r w:rsidRPr="004431D3">
              <w:rPr>
                <w:spacing w:val="1"/>
                <w:sz w:val="22"/>
                <w:szCs w:val="22"/>
              </w:rPr>
              <w:t xml:space="preserve"> </w:t>
            </w:r>
            <w:r w:rsidRPr="004431D3">
              <w:rPr>
                <w:sz w:val="22"/>
                <w:szCs w:val="22"/>
              </w:rPr>
              <w:t>Leucovorin</w:t>
            </w:r>
            <w:r w:rsidRPr="004431D3">
              <w:rPr>
                <w:sz w:val="22"/>
                <w:szCs w:val="22"/>
                <w:vertAlign w:val="superscript"/>
              </w:rPr>
              <w:t>†</w:t>
            </w:r>
            <w:r w:rsidRPr="004431D3">
              <w:rPr>
                <w:sz w:val="22"/>
                <w:szCs w:val="22"/>
              </w:rPr>
              <w:t xml:space="preserve"> on Day 1 and 2</w:t>
            </w:r>
            <w:r w:rsidRPr="004431D3">
              <w:rPr>
                <w:spacing w:val="1"/>
                <w:sz w:val="22"/>
                <w:szCs w:val="22"/>
              </w:rPr>
              <w:t xml:space="preserve"> </w:t>
            </w:r>
            <w:r w:rsidRPr="004431D3">
              <w:rPr>
                <w:sz w:val="22"/>
                <w:szCs w:val="22"/>
              </w:rPr>
              <w:t>Fluorouracil IV</w:t>
            </w:r>
            <w:r w:rsidRPr="004431D3">
              <w:rPr>
                <w:spacing w:val="1"/>
                <w:sz w:val="22"/>
                <w:szCs w:val="22"/>
              </w:rPr>
              <w:t xml:space="preserve"> </w:t>
            </w:r>
            <w:r w:rsidRPr="004431D3">
              <w:rPr>
                <w:sz w:val="22"/>
                <w:szCs w:val="22"/>
              </w:rPr>
              <w:t>bolus/infusion,</w:t>
            </w:r>
            <w:r w:rsidRPr="004431D3">
              <w:rPr>
                <w:spacing w:val="-8"/>
                <w:sz w:val="22"/>
                <w:szCs w:val="22"/>
              </w:rPr>
              <w:t xml:space="preserve"> </w:t>
            </w:r>
            <w:r w:rsidRPr="004431D3">
              <w:rPr>
                <w:sz w:val="22"/>
                <w:szCs w:val="22"/>
              </w:rPr>
              <w:t>each</w:t>
            </w:r>
            <w:r w:rsidRPr="004431D3">
              <w:rPr>
                <w:spacing w:val="-4"/>
                <w:sz w:val="22"/>
                <w:szCs w:val="22"/>
              </w:rPr>
              <w:t xml:space="preserve"> </w:t>
            </w:r>
            <w:r w:rsidRPr="004431D3">
              <w:rPr>
                <w:sz w:val="22"/>
                <w:szCs w:val="22"/>
              </w:rPr>
              <w:t>on</w:t>
            </w:r>
            <w:r w:rsidRPr="004431D3">
              <w:rPr>
                <w:spacing w:val="-4"/>
                <w:sz w:val="22"/>
                <w:szCs w:val="22"/>
              </w:rPr>
              <w:t xml:space="preserve"> </w:t>
            </w:r>
            <w:r w:rsidRPr="004431D3">
              <w:rPr>
                <w:sz w:val="22"/>
                <w:szCs w:val="22"/>
              </w:rPr>
              <w:t>Days</w:t>
            </w:r>
          </w:p>
          <w:p w14:paraId="67533EFD" w14:textId="77777777" w:rsidR="008F5D9C" w:rsidRPr="004431D3" w:rsidRDefault="008F5D9C" w:rsidP="00343244">
            <w:pPr>
              <w:pStyle w:val="TableParagraph"/>
              <w:kinsoku w:val="0"/>
              <w:overflowPunct w:val="0"/>
              <w:ind w:left="88"/>
              <w:rPr>
                <w:sz w:val="22"/>
                <w:szCs w:val="22"/>
              </w:rPr>
            </w:pPr>
            <w:r w:rsidRPr="004431D3">
              <w:rPr>
                <w:sz w:val="22"/>
                <w:szCs w:val="22"/>
              </w:rPr>
              <w:t>1 and</w:t>
            </w:r>
            <w:r w:rsidRPr="004431D3">
              <w:rPr>
                <w:spacing w:val="1"/>
                <w:sz w:val="22"/>
                <w:szCs w:val="22"/>
              </w:rPr>
              <w:t xml:space="preserve"> </w:t>
            </w:r>
            <w:r w:rsidRPr="004431D3">
              <w:rPr>
                <w:sz w:val="22"/>
                <w:szCs w:val="22"/>
              </w:rPr>
              <w:t>2</w:t>
            </w:r>
          </w:p>
        </w:tc>
      </w:tr>
      <w:tr w:rsidR="008F5D9C" w:rsidRPr="004431D3" w14:paraId="4FC2EF5F" w14:textId="77777777">
        <w:trPr>
          <w:trHeight w:val="505"/>
        </w:trPr>
        <w:tc>
          <w:tcPr>
            <w:tcW w:w="1969" w:type="dxa"/>
            <w:vMerge/>
            <w:tcBorders>
              <w:top w:val="nil"/>
              <w:left w:val="single" w:sz="8" w:space="0" w:color="000000"/>
              <w:bottom w:val="single" w:sz="8" w:space="0" w:color="000000"/>
              <w:right w:val="single" w:sz="8" w:space="0" w:color="000000"/>
            </w:tcBorders>
          </w:tcPr>
          <w:p w14:paraId="5FD8B7F3" w14:textId="77777777" w:rsidR="008F5D9C" w:rsidRPr="004431D3" w:rsidRDefault="008F5D9C" w:rsidP="00343244">
            <w:pPr>
              <w:pStyle w:val="BodyText"/>
              <w:kinsoku w:val="0"/>
              <w:overflowPunct w:val="0"/>
              <w:rPr>
                <w:b/>
                <w:bCs/>
                <w:sz w:val="2"/>
                <w:szCs w:val="2"/>
              </w:rPr>
            </w:pPr>
          </w:p>
        </w:tc>
        <w:tc>
          <w:tcPr>
            <w:tcW w:w="1632" w:type="dxa"/>
            <w:tcBorders>
              <w:top w:val="single" w:sz="8" w:space="0" w:color="000000"/>
              <w:left w:val="single" w:sz="8" w:space="0" w:color="000000"/>
              <w:bottom w:val="single" w:sz="8" w:space="0" w:color="000000"/>
              <w:right w:val="single" w:sz="8" w:space="0" w:color="000000"/>
            </w:tcBorders>
          </w:tcPr>
          <w:p w14:paraId="1815D9CB" w14:textId="77777777" w:rsidR="008F5D9C" w:rsidRPr="004431D3" w:rsidRDefault="008F5D9C" w:rsidP="00343244">
            <w:pPr>
              <w:pStyle w:val="TableParagraph"/>
              <w:kinsoku w:val="0"/>
              <w:overflowPunct w:val="0"/>
              <w:ind w:left="42" w:right="352"/>
              <w:rPr>
                <w:sz w:val="22"/>
                <w:szCs w:val="22"/>
              </w:rPr>
            </w:pPr>
            <w:r w:rsidRPr="004431D3">
              <w:rPr>
                <w:sz w:val="22"/>
                <w:szCs w:val="22"/>
              </w:rPr>
              <w:t>Placebo or</w:t>
            </w:r>
            <w:r w:rsidRPr="004431D3">
              <w:rPr>
                <w:spacing w:val="1"/>
                <w:sz w:val="22"/>
                <w:szCs w:val="22"/>
              </w:rPr>
              <w:t xml:space="preserve"> </w:t>
            </w:r>
            <w:r w:rsidRPr="004431D3">
              <w:rPr>
                <w:sz w:val="22"/>
                <w:szCs w:val="22"/>
              </w:rPr>
              <w:t>Bevacizumab</w:t>
            </w:r>
          </w:p>
        </w:tc>
        <w:tc>
          <w:tcPr>
            <w:tcW w:w="2160" w:type="dxa"/>
            <w:tcBorders>
              <w:top w:val="single" w:sz="8" w:space="0" w:color="000000"/>
              <w:left w:val="single" w:sz="8" w:space="0" w:color="000000"/>
              <w:bottom w:val="single" w:sz="8" w:space="0" w:color="000000"/>
              <w:right w:val="single" w:sz="8" w:space="0" w:color="000000"/>
            </w:tcBorders>
          </w:tcPr>
          <w:p w14:paraId="19510588" w14:textId="77777777" w:rsidR="008F5D9C" w:rsidRPr="004431D3" w:rsidRDefault="008F5D9C" w:rsidP="00343244">
            <w:pPr>
              <w:pStyle w:val="TableParagraph"/>
              <w:kinsoku w:val="0"/>
              <w:overflowPunct w:val="0"/>
              <w:ind w:left="42"/>
              <w:rPr>
                <w:sz w:val="22"/>
                <w:szCs w:val="22"/>
              </w:rPr>
            </w:pPr>
            <w:r w:rsidRPr="004431D3">
              <w:rPr>
                <w:sz w:val="22"/>
                <w:szCs w:val="22"/>
              </w:rPr>
              <w:t>5</w:t>
            </w:r>
            <w:r w:rsidRPr="004431D3">
              <w:rPr>
                <w:spacing w:val="-1"/>
                <w:sz w:val="22"/>
                <w:szCs w:val="22"/>
              </w:rPr>
              <w:t xml:space="preserve"> </w:t>
            </w:r>
            <w:r w:rsidRPr="004431D3">
              <w:rPr>
                <w:sz w:val="22"/>
                <w:szCs w:val="22"/>
              </w:rPr>
              <w:t>mg/kg IV</w:t>
            </w:r>
            <w:r w:rsidRPr="004431D3">
              <w:rPr>
                <w:spacing w:val="-2"/>
                <w:sz w:val="22"/>
                <w:szCs w:val="22"/>
              </w:rPr>
              <w:t xml:space="preserve"> </w:t>
            </w:r>
            <w:r w:rsidRPr="004431D3">
              <w:rPr>
                <w:sz w:val="22"/>
                <w:szCs w:val="22"/>
              </w:rPr>
              <w:t>30-90 min</w:t>
            </w:r>
          </w:p>
        </w:tc>
        <w:tc>
          <w:tcPr>
            <w:tcW w:w="2791" w:type="dxa"/>
            <w:tcBorders>
              <w:top w:val="single" w:sz="8" w:space="0" w:color="000000"/>
              <w:left w:val="single" w:sz="8" w:space="0" w:color="000000"/>
              <w:bottom w:val="single" w:sz="8" w:space="0" w:color="000000"/>
              <w:right w:val="single" w:sz="8" w:space="0" w:color="000000"/>
            </w:tcBorders>
          </w:tcPr>
          <w:p w14:paraId="544E0281" w14:textId="77777777" w:rsidR="008F5D9C" w:rsidRPr="004431D3" w:rsidRDefault="008F5D9C" w:rsidP="00343244">
            <w:pPr>
              <w:pStyle w:val="TableParagraph"/>
              <w:kinsoku w:val="0"/>
              <w:overflowPunct w:val="0"/>
              <w:ind w:left="88" w:right="218"/>
              <w:rPr>
                <w:sz w:val="22"/>
                <w:szCs w:val="22"/>
              </w:rPr>
            </w:pPr>
            <w:r w:rsidRPr="004431D3">
              <w:rPr>
                <w:sz w:val="22"/>
                <w:szCs w:val="22"/>
              </w:rPr>
              <w:t>Day 1, prior to FOLFOX-4,</w:t>
            </w:r>
            <w:r w:rsidRPr="004431D3">
              <w:rPr>
                <w:spacing w:val="-52"/>
                <w:sz w:val="22"/>
                <w:szCs w:val="22"/>
              </w:rPr>
              <w:t xml:space="preserve"> </w:t>
            </w:r>
            <w:r w:rsidRPr="004431D3">
              <w:rPr>
                <w:sz w:val="22"/>
                <w:szCs w:val="22"/>
              </w:rPr>
              <w:t>every</w:t>
            </w:r>
            <w:r w:rsidRPr="004431D3">
              <w:rPr>
                <w:spacing w:val="-4"/>
                <w:sz w:val="22"/>
                <w:szCs w:val="22"/>
              </w:rPr>
              <w:t xml:space="preserve"> </w:t>
            </w:r>
            <w:r w:rsidRPr="004431D3">
              <w:rPr>
                <w:sz w:val="22"/>
                <w:szCs w:val="22"/>
              </w:rPr>
              <w:t>2 weeks</w:t>
            </w:r>
          </w:p>
        </w:tc>
      </w:tr>
      <w:tr w:rsidR="008F5D9C" w:rsidRPr="004431D3" w14:paraId="36D6E1B6" w14:textId="77777777">
        <w:trPr>
          <w:trHeight w:val="1266"/>
        </w:trPr>
        <w:tc>
          <w:tcPr>
            <w:tcW w:w="1969" w:type="dxa"/>
            <w:vMerge w:val="restart"/>
            <w:tcBorders>
              <w:top w:val="single" w:sz="8" w:space="0" w:color="000000"/>
              <w:left w:val="single" w:sz="8" w:space="0" w:color="000000"/>
              <w:bottom w:val="single" w:sz="8" w:space="0" w:color="000000"/>
              <w:right w:val="single" w:sz="8" w:space="0" w:color="000000"/>
            </w:tcBorders>
          </w:tcPr>
          <w:p w14:paraId="0465E78E" w14:textId="77777777" w:rsidR="008F5D9C" w:rsidRPr="004431D3" w:rsidRDefault="008F5D9C" w:rsidP="00343244">
            <w:pPr>
              <w:pStyle w:val="TableParagraph"/>
              <w:kinsoku w:val="0"/>
              <w:overflowPunct w:val="0"/>
              <w:ind w:left="57"/>
              <w:rPr>
                <w:sz w:val="22"/>
                <w:szCs w:val="22"/>
              </w:rPr>
            </w:pPr>
            <w:r w:rsidRPr="004431D3">
              <w:rPr>
                <w:sz w:val="22"/>
                <w:szCs w:val="22"/>
              </w:rPr>
              <w:t>XELOX</w:t>
            </w:r>
          </w:p>
          <w:p w14:paraId="5470F678" w14:textId="77777777" w:rsidR="008F5D9C" w:rsidRPr="004431D3" w:rsidRDefault="008F5D9C" w:rsidP="00343244">
            <w:pPr>
              <w:pStyle w:val="TableParagraph"/>
              <w:kinsoku w:val="0"/>
              <w:overflowPunct w:val="0"/>
              <w:ind w:left="57" w:right="1008"/>
              <w:rPr>
                <w:spacing w:val="-1"/>
                <w:sz w:val="22"/>
                <w:szCs w:val="22"/>
              </w:rPr>
            </w:pPr>
            <w:r w:rsidRPr="004431D3">
              <w:rPr>
                <w:sz w:val="22"/>
                <w:szCs w:val="22"/>
              </w:rPr>
              <w:t>or</w:t>
            </w:r>
            <w:r w:rsidRPr="004431D3">
              <w:rPr>
                <w:spacing w:val="1"/>
                <w:sz w:val="22"/>
                <w:szCs w:val="22"/>
              </w:rPr>
              <w:t xml:space="preserve"> </w:t>
            </w:r>
            <w:r w:rsidRPr="004431D3">
              <w:rPr>
                <w:spacing w:val="-1"/>
                <w:sz w:val="22"/>
                <w:szCs w:val="22"/>
              </w:rPr>
              <w:t>XELOX+</w:t>
            </w:r>
          </w:p>
          <w:p w14:paraId="0CAC492A" w14:textId="77777777" w:rsidR="008F5D9C" w:rsidRPr="004431D3" w:rsidRDefault="008F5D9C" w:rsidP="00343244">
            <w:pPr>
              <w:pStyle w:val="TableParagraph"/>
              <w:kinsoku w:val="0"/>
              <w:overflowPunct w:val="0"/>
              <w:ind w:left="57"/>
              <w:rPr>
                <w:sz w:val="22"/>
                <w:szCs w:val="22"/>
              </w:rPr>
            </w:pPr>
            <w:r w:rsidRPr="004431D3">
              <w:rPr>
                <w:sz w:val="22"/>
                <w:szCs w:val="22"/>
              </w:rPr>
              <w:t>Bevacizumab</w:t>
            </w:r>
          </w:p>
        </w:tc>
        <w:tc>
          <w:tcPr>
            <w:tcW w:w="1632" w:type="dxa"/>
            <w:tcBorders>
              <w:top w:val="single" w:sz="8" w:space="0" w:color="000000"/>
              <w:left w:val="single" w:sz="8" w:space="0" w:color="000000"/>
              <w:bottom w:val="single" w:sz="8" w:space="0" w:color="000000"/>
              <w:right w:val="single" w:sz="8" w:space="0" w:color="000000"/>
            </w:tcBorders>
          </w:tcPr>
          <w:p w14:paraId="487F957E" w14:textId="77777777" w:rsidR="008F5D9C" w:rsidRPr="004431D3" w:rsidRDefault="008F5D9C" w:rsidP="00343244">
            <w:pPr>
              <w:pStyle w:val="TableParagraph"/>
              <w:kinsoku w:val="0"/>
              <w:overflowPunct w:val="0"/>
              <w:ind w:left="267" w:right="176" w:hanging="240"/>
              <w:rPr>
                <w:sz w:val="22"/>
                <w:szCs w:val="22"/>
              </w:rPr>
            </w:pPr>
            <w:r w:rsidRPr="004431D3">
              <w:rPr>
                <w:sz w:val="22"/>
                <w:szCs w:val="22"/>
              </w:rPr>
              <w:t>Oxaliplatin</w:t>
            </w:r>
            <w:r w:rsidRPr="004431D3">
              <w:rPr>
                <w:spacing w:val="1"/>
                <w:sz w:val="22"/>
                <w:szCs w:val="22"/>
              </w:rPr>
              <w:t xml:space="preserve"> </w:t>
            </w:r>
            <w:r w:rsidRPr="004431D3">
              <w:rPr>
                <w:sz w:val="22"/>
                <w:szCs w:val="22"/>
              </w:rPr>
              <w:t>Capecitabine</w:t>
            </w:r>
          </w:p>
        </w:tc>
        <w:tc>
          <w:tcPr>
            <w:tcW w:w="2160" w:type="dxa"/>
            <w:tcBorders>
              <w:top w:val="single" w:sz="8" w:space="0" w:color="000000"/>
              <w:left w:val="single" w:sz="8" w:space="0" w:color="000000"/>
              <w:bottom w:val="single" w:sz="8" w:space="0" w:color="000000"/>
              <w:right w:val="single" w:sz="8" w:space="0" w:color="000000"/>
            </w:tcBorders>
          </w:tcPr>
          <w:p w14:paraId="6196D651" w14:textId="77777777" w:rsidR="008F5D9C" w:rsidRPr="004431D3" w:rsidRDefault="008F5D9C" w:rsidP="00343244">
            <w:pPr>
              <w:pStyle w:val="TableParagraph"/>
              <w:kinsoku w:val="0"/>
              <w:overflowPunct w:val="0"/>
              <w:ind w:left="147" w:right="173"/>
              <w:rPr>
                <w:sz w:val="22"/>
                <w:szCs w:val="22"/>
              </w:rPr>
            </w:pPr>
            <w:r w:rsidRPr="004431D3">
              <w:rPr>
                <w:sz w:val="22"/>
                <w:szCs w:val="22"/>
              </w:rPr>
              <w:t>130 mg/m</w:t>
            </w:r>
            <w:r w:rsidRPr="004431D3">
              <w:rPr>
                <w:sz w:val="22"/>
                <w:szCs w:val="22"/>
                <w:vertAlign w:val="superscript"/>
              </w:rPr>
              <w:t>2</w:t>
            </w:r>
            <w:r w:rsidRPr="004431D3">
              <w:rPr>
                <w:sz w:val="22"/>
                <w:szCs w:val="22"/>
              </w:rPr>
              <w:t xml:space="preserve"> IV 2 h</w:t>
            </w:r>
            <w:r w:rsidRPr="004431D3">
              <w:rPr>
                <w:spacing w:val="1"/>
                <w:sz w:val="22"/>
                <w:szCs w:val="22"/>
              </w:rPr>
              <w:t xml:space="preserve"> </w:t>
            </w:r>
            <w:r w:rsidRPr="004431D3">
              <w:rPr>
                <w:sz w:val="22"/>
                <w:szCs w:val="22"/>
              </w:rPr>
              <w:t>1000</w:t>
            </w:r>
            <w:r w:rsidRPr="004431D3">
              <w:rPr>
                <w:spacing w:val="-5"/>
                <w:sz w:val="22"/>
                <w:szCs w:val="22"/>
              </w:rPr>
              <w:t xml:space="preserve"> </w:t>
            </w:r>
            <w:r w:rsidRPr="004431D3">
              <w:rPr>
                <w:sz w:val="22"/>
                <w:szCs w:val="22"/>
              </w:rPr>
              <w:t>mg/m</w:t>
            </w:r>
            <w:r w:rsidRPr="004431D3">
              <w:rPr>
                <w:sz w:val="22"/>
                <w:szCs w:val="22"/>
                <w:vertAlign w:val="superscript"/>
              </w:rPr>
              <w:t>2</w:t>
            </w:r>
            <w:r w:rsidRPr="004431D3">
              <w:rPr>
                <w:spacing w:val="-4"/>
                <w:sz w:val="22"/>
                <w:szCs w:val="22"/>
              </w:rPr>
              <w:t xml:space="preserve"> </w:t>
            </w:r>
            <w:r w:rsidRPr="004431D3">
              <w:rPr>
                <w:sz w:val="22"/>
                <w:szCs w:val="22"/>
              </w:rPr>
              <w:t>oral</w:t>
            </w:r>
            <w:r w:rsidRPr="004431D3">
              <w:rPr>
                <w:spacing w:val="-3"/>
                <w:sz w:val="22"/>
                <w:szCs w:val="22"/>
              </w:rPr>
              <w:t xml:space="preserve"> </w:t>
            </w:r>
            <w:r w:rsidRPr="004431D3">
              <w:rPr>
                <w:sz w:val="22"/>
                <w:szCs w:val="22"/>
              </w:rPr>
              <w:t>bid</w:t>
            </w:r>
          </w:p>
        </w:tc>
        <w:tc>
          <w:tcPr>
            <w:tcW w:w="2791" w:type="dxa"/>
            <w:tcBorders>
              <w:top w:val="single" w:sz="8" w:space="0" w:color="000000"/>
              <w:left w:val="single" w:sz="8" w:space="0" w:color="000000"/>
              <w:bottom w:val="single" w:sz="8" w:space="0" w:color="000000"/>
              <w:right w:val="single" w:sz="8" w:space="0" w:color="000000"/>
            </w:tcBorders>
          </w:tcPr>
          <w:p w14:paraId="72A8CF91" w14:textId="77777777" w:rsidR="008F5D9C" w:rsidRPr="004431D3" w:rsidRDefault="008F5D9C" w:rsidP="00343244">
            <w:pPr>
              <w:pStyle w:val="TableParagraph"/>
              <w:kinsoku w:val="0"/>
              <w:overflowPunct w:val="0"/>
              <w:ind w:left="88" w:right="304"/>
              <w:rPr>
                <w:sz w:val="22"/>
                <w:szCs w:val="22"/>
              </w:rPr>
            </w:pPr>
            <w:r w:rsidRPr="004431D3">
              <w:rPr>
                <w:sz w:val="22"/>
                <w:szCs w:val="22"/>
              </w:rPr>
              <w:t>Oxaliplatin on Day 1</w:t>
            </w:r>
            <w:r w:rsidRPr="004431D3">
              <w:rPr>
                <w:spacing w:val="1"/>
                <w:sz w:val="22"/>
                <w:szCs w:val="22"/>
              </w:rPr>
              <w:t xml:space="preserve"> </w:t>
            </w:r>
            <w:r w:rsidRPr="004431D3">
              <w:rPr>
                <w:sz w:val="22"/>
                <w:szCs w:val="22"/>
              </w:rPr>
              <w:t>Capecitabine oral bid for 2</w:t>
            </w:r>
            <w:r w:rsidRPr="004431D3">
              <w:rPr>
                <w:spacing w:val="-52"/>
                <w:sz w:val="22"/>
                <w:szCs w:val="22"/>
              </w:rPr>
              <w:t xml:space="preserve"> </w:t>
            </w:r>
            <w:r w:rsidRPr="004431D3">
              <w:rPr>
                <w:sz w:val="22"/>
                <w:szCs w:val="22"/>
              </w:rPr>
              <w:t>weeks</w:t>
            </w:r>
          </w:p>
          <w:p w14:paraId="512FEE54" w14:textId="77777777" w:rsidR="008F5D9C" w:rsidRPr="004431D3" w:rsidRDefault="008F5D9C" w:rsidP="00343244">
            <w:pPr>
              <w:pStyle w:val="TableParagraph"/>
              <w:kinsoku w:val="0"/>
              <w:overflowPunct w:val="0"/>
              <w:ind w:left="88" w:right="537"/>
              <w:rPr>
                <w:sz w:val="22"/>
                <w:szCs w:val="22"/>
              </w:rPr>
            </w:pPr>
            <w:r w:rsidRPr="004431D3">
              <w:rPr>
                <w:sz w:val="22"/>
                <w:szCs w:val="22"/>
              </w:rPr>
              <w:t>(followed by 1 week off</w:t>
            </w:r>
            <w:r w:rsidRPr="004431D3">
              <w:rPr>
                <w:spacing w:val="-52"/>
                <w:sz w:val="22"/>
                <w:szCs w:val="22"/>
              </w:rPr>
              <w:t xml:space="preserve"> </w:t>
            </w:r>
            <w:r w:rsidRPr="004431D3">
              <w:rPr>
                <w:sz w:val="22"/>
                <w:szCs w:val="22"/>
              </w:rPr>
              <w:t>treatment)</w:t>
            </w:r>
          </w:p>
        </w:tc>
      </w:tr>
      <w:tr w:rsidR="008F5D9C" w:rsidRPr="004431D3" w14:paraId="05D920D1" w14:textId="77777777">
        <w:trPr>
          <w:trHeight w:val="505"/>
        </w:trPr>
        <w:tc>
          <w:tcPr>
            <w:tcW w:w="1969" w:type="dxa"/>
            <w:vMerge/>
            <w:tcBorders>
              <w:top w:val="nil"/>
              <w:left w:val="single" w:sz="8" w:space="0" w:color="000000"/>
              <w:bottom w:val="single" w:sz="8" w:space="0" w:color="000000"/>
              <w:right w:val="single" w:sz="8" w:space="0" w:color="000000"/>
            </w:tcBorders>
          </w:tcPr>
          <w:p w14:paraId="6C9DCABF" w14:textId="77777777" w:rsidR="008F5D9C" w:rsidRPr="004431D3" w:rsidRDefault="008F5D9C" w:rsidP="00343244">
            <w:pPr>
              <w:pStyle w:val="BodyText"/>
              <w:kinsoku w:val="0"/>
              <w:overflowPunct w:val="0"/>
              <w:rPr>
                <w:b/>
                <w:bCs/>
                <w:sz w:val="2"/>
                <w:szCs w:val="2"/>
              </w:rPr>
            </w:pPr>
          </w:p>
        </w:tc>
        <w:tc>
          <w:tcPr>
            <w:tcW w:w="1632" w:type="dxa"/>
            <w:tcBorders>
              <w:top w:val="single" w:sz="8" w:space="0" w:color="000000"/>
              <w:left w:val="single" w:sz="8" w:space="0" w:color="000000"/>
              <w:bottom w:val="single" w:sz="8" w:space="0" w:color="000000"/>
              <w:right w:val="single" w:sz="8" w:space="0" w:color="000000"/>
            </w:tcBorders>
          </w:tcPr>
          <w:p w14:paraId="7C77F419" w14:textId="77777777" w:rsidR="008F5D9C" w:rsidRPr="004431D3" w:rsidRDefault="008F5D9C" w:rsidP="00343244">
            <w:pPr>
              <w:pStyle w:val="TableParagraph"/>
              <w:kinsoku w:val="0"/>
              <w:overflowPunct w:val="0"/>
              <w:ind w:left="27" w:right="367"/>
              <w:rPr>
                <w:sz w:val="22"/>
                <w:szCs w:val="22"/>
              </w:rPr>
            </w:pPr>
            <w:r w:rsidRPr="004431D3">
              <w:rPr>
                <w:sz w:val="22"/>
                <w:szCs w:val="22"/>
              </w:rPr>
              <w:t>Placebo or</w:t>
            </w:r>
            <w:r w:rsidRPr="004431D3">
              <w:rPr>
                <w:spacing w:val="1"/>
                <w:sz w:val="22"/>
                <w:szCs w:val="22"/>
              </w:rPr>
              <w:t xml:space="preserve"> </w:t>
            </w:r>
            <w:r w:rsidRPr="004431D3">
              <w:rPr>
                <w:sz w:val="22"/>
                <w:szCs w:val="22"/>
              </w:rPr>
              <w:t>Bevacizumab</w:t>
            </w:r>
          </w:p>
        </w:tc>
        <w:tc>
          <w:tcPr>
            <w:tcW w:w="2160" w:type="dxa"/>
            <w:tcBorders>
              <w:top w:val="single" w:sz="8" w:space="0" w:color="000000"/>
              <w:left w:val="single" w:sz="8" w:space="0" w:color="000000"/>
              <w:bottom w:val="single" w:sz="8" w:space="0" w:color="000000"/>
              <w:right w:val="single" w:sz="8" w:space="0" w:color="000000"/>
            </w:tcBorders>
          </w:tcPr>
          <w:p w14:paraId="20DC66E2" w14:textId="77777777" w:rsidR="008F5D9C" w:rsidRPr="004431D3" w:rsidRDefault="008F5D9C" w:rsidP="00343244">
            <w:pPr>
              <w:pStyle w:val="TableParagraph"/>
              <w:kinsoku w:val="0"/>
              <w:overflowPunct w:val="0"/>
              <w:ind w:left="147" w:right="225"/>
              <w:rPr>
                <w:sz w:val="22"/>
                <w:szCs w:val="22"/>
              </w:rPr>
            </w:pPr>
            <w:r w:rsidRPr="004431D3">
              <w:rPr>
                <w:sz w:val="22"/>
                <w:szCs w:val="22"/>
              </w:rPr>
              <w:t>7.5 mg/kg IV 30-90</w:t>
            </w:r>
            <w:r w:rsidRPr="004431D3">
              <w:rPr>
                <w:spacing w:val="-52"/>
                <w:sz w:val="22"/>
                <w:szCs w:val="22"/>
              </w:rPr>
              <w:t xml:space="preserve"> </w:t>
            </w:r>
            <w:r w:rsidRPr="004431D3">
              <w:rPr>
                <w:sz w:val="22"/>
                <w:szCs w:val="22"/>
              </w:rPr>
              <w:t>min</w:t>
            </w:r>
          </w:p>
        </w:tc>
        <w:tc>
          <w:tcPr>
            <w:tcW w:w="2791" w:type="dxa"/>
            <w:tcBorders>
              <w:top w:val="single" w:sz="8" w:space="0" w:color="000000"/>
              <w:left w:val="single" w:sz="8" w:space="0" w:color="000000"/>
              <w:bottom w:val="single" w:sz="8" w:space="0" w:color="000000"/>
              <w:right w:val="single" w:sz="8" w:space="0" w:color="000000"/>
            </w:tcBorders>
          </w:tcPr>
          <w:p w14:paraId="4263B30F" w14:textId="77777777" w:rsidR="008F5D9C" w:rsidRPr="004431D3" w:rsidRDefault="008F5D9C" w:rsidP="00343244">
            <w:pPr>
              <w:pStyle w:val="TableParagraph"/>
              <w:kinsoku w:val="0"/>
              <w:overflowPunct w:val="0"/>
              <w:ind w:left="88" w:right="182"/>
              <w:rPr>
                <w:sz w:val="22"/>
                <w:szCs w:val="22"/>
              </w:rPr>
            </w:pPr>
            <w:r w:rsidRPr="004431D3">
              <w:rPr>
                <w:sz w:val="22"/>
                <w:szCs w:val="22"/>
              </w:rPr>
              <w:t>Day 1, prior to XELOX, q 3</w:t>
            </w:r>
            <w:r w:rsidRPr="004431D3">
              <w:rPr>
                <w:spacing w:val="-52"/>
                <w:sz w:val="22"/>
                <w:szCs w:val="22"/>
              </w:rPr>
              <w:t xml:space="preserve"> </w:t>
            </w:r>
            <w:r w:rsidRPr="004431D3">
              <w:rPr>
                <w:sz w:val="22"/>
                <w:szCs w:val="22"/>
              </w:rPr>
              <w:t>weeks</w:t>
            </w:r>
          </w:p>
        </w:tc>
      </w:tr>
      <w:tr w:rsidR="008F5D9C" w:rsidRPr="004431D3" w14:paraId="47486E36" w14:textId="77777777">
        <w:trPr>
          <w:trHeight w:val="253"/>
        </w:trPr>
        <w:tc>
          <w:tcPr>
            <w:tcW w:w="8552" w:type="dxa"/>
            <w:gridSpan w:val="4"/>
            <w:tcBorders>
              <w:top w:val="single" w:sz="8" w:space="0" w:color="000000"/>
              <w:left w:val="single" w:sz="8" w:space="0" w:color="000000"/>
              <w:bottom w:val="single" w:sz="8" w:space="0" w:color="000000"/>
              <w:right w:val="single" w:sz="8" w:space="0" w:color="000000"/>
            </w:tcBorders>
          </w:tcPr>
          <w:p w14:paraId="75CCA7A5" w14:textId="77777777" w:rsidR="008F5D9C" w:rsidRPr="004431D3" w:rsidRDefault="008F5D9C" w:rsidP="00343244">
            <w:pPr>
              <w:pStyle w:val="TableParagraph"/>
              <w:tabs>
                <w:tab w:val="left" w:pos="1482"/>
              </w:tabs>
              <w:kinsoku w:val="0"/>
              <w:overflowPunct w:val="0"/>
              <w:ind w:left="73"/>
              <w:rPr>
                <w:sz w:val="22"/>
                <w:szCs w:val="22"/>
              </w:rPr>
            </w:pPr>
            <w:r w:rsidRPr="004431D3">
              <w:rPr>
                <w:sz w:val="22"/>
                <w:szCs w:val="22"/>
              </w:rPr>
              <w:t>Fluorouracil:</w:t>
            </w:r>
            <w:r w:rsidRPr="004431D3">
              <w:rPr>
                <w:sz w:val="22"/>
                <w:szCs w:val="22"/>
              </w:rPr>
              <w:tab/>
              <w:t>IV</w:t>
            </w:r>
            <w:r w:rsidRPr="004431D3">
              <w:rPr>
                <w:spacing w:val="-3"/>
                <w:sz w:val="22"/>
                <w:szCs w:val="22"/>
              </w:rPr>
              <w:t xml:space="preserve"> </w:t>
            </w:r>
            <w:r w:rsidRPr="004431D3">
              <w:rPr>
                <w:sz w:val="22"/>
                <w:szCs w:val="22"/>
              </w:rPr>
              <w:t>bolus</w:t>
            </w:r>
            <w:r w:rsidRPr="004431D3">
              <w:rPr>
                <w:spacing w:val="-3"/>
                <w:sz w:val="22"/>
                <w:szCs w:val="22"/>
              </w:rPr>
              <w:t xml:space="preserve"> </w:t>
            </w:r>
            <w:r w:rsidRPr="004431D3">
              <w:rPr>
                <w:sz w:val="22"/>
                <w:szCs w:val="22"/>
              </w:rPr>
              <w:t>injection</w:t>
            </w:r>
            <w:r w:rsidRPr="004431D3">
              <w:rPr>
                <w:spacing w:val="-4"/>
                <w:sz w:val="22"/>
                <w:szCs w:val="22"/>
              </w:rPr>
              <w:t xml:space="preserve"> </w:t>
            </w:r>
            <w:r w:rsidRPr="004431D3">
              <w:rPr>
                <w:sz w:val="22"/>
                <w:szCs w:val="22"/>
              </w:rPr>
              <w:t>immediately</w:t>
            </w:r>
            <w:r w:rsidRPr="004431D3">
              <w:rPr>
                <w:spacing w:val="-3"/>
                <w:sz w:val="22"/>
                <w:szCs w:val="22"/>
              </w:rPr>
              <w:t xml:space="preserve"> </w:t>
            </w:r>
            <w:r w:rsidRPr="004431D3">
              <w:rPr>
                <w:sz w:val="22"/>
                <w:szCs w:val="22"/>
              </w:rPr>
              <w:t>after</w:t>
            </w:r>
            <w:r w:rsidRPr="004431D3">
              <w:rPr>
                <w:spacing w:val="-2"/>
                <w:sz w:val="22"/>
                <w:szCs w:val="22"/>
              </w:rPr>
              <w:t xml:space="preserve"> </w:t>
            </w:r>
            <w:r w:rsidRPr="004431D3">
              <w:rPr>
                <w:sz w:val="22"/>
                <w:szCs w:val="22"/>
              </w:rPr>
              <w:t>leucovorin</w:t>
            </w:r>
          </w:p>
        </w:tc>
      </w:tr>
    </w:tbl>
    <w:p w14:paraId="40B8DE77" w14:textId="77777777" w:rsidR="008F5D9C" w:rsidRPr="004545E5" w:rsidRDefault="008F5D9C" w:rsidP="00343244">
      <w:pPr>
        <w:pStyle w:val="BodyText"/>
        <w:kinsoku w:val="0"/>
        <w:overflowPunct w:val="0"/>
        <w:ind w:left="649"/>
        <w:rPr>
          <w:sz w:val="20"/>
          <w:szCs w:val="20"/>
        </w:rPr>
      </w:pPr>
      <w:r w:rsidRPr="004545E5">
        <w:rPr>
          <w:sz w:val="20"/>
          <w:szCs w:val="20"/>
          <w:vertAlign w:val="superscript"/>
        </w:rPr>
        <w:t>†</w:t>
      </w:r>
      <w:r w:rsidRPr="004545E5">
        <w:rPr>
          <w:spacing w:val="-1"/>
          <w:sz w:val="20"/>
          <w:szCs w:val="20"/>
        </w:rPr>
        <w:t xml:space="preserve"> </w:t>
      </w:r>
      <w:r w:rsidRPr="004545E5">
        <w:rPr>
          <w:sz w:val="20"/>
          <w:szCs w:val="20"/>
        </w:rPr>
        <w:t>The</w:t>
      </w:r>
      <w:r w:rsidRPr="004545E5">
        <w:rPr>
          <w:spacing w:val="-1"/>
          <w:sz w:val="20"/>
          <w:szCs w:val="20"/>
        </w:rPr>
        <w:t xml:space="preserve"> </w:t>
      </w:r>
      <w:r w:rsidRPr="004545E5">
        <w:rPr>
          <w:sz w:val="20"/>
          <w:szCs w:val="20"/>
        </w:rPr>
        <w:t>Australian Approved</w:t>
      </w:r>
      <w:r w:rsidRPr="004545E5">
        <w:rPr>
          <w:spacing w:val="-3"/>
          <w:sz w:val="20"/>
          <w:szCs w:val="20"/>
        </w:rPr>
        <w:t xml:space="preserve"> </w:t>
      </w:r>
      <w:r w:rsidRPr="004545E5">
        <w:rPr>
          <w:sz w:val="20"/>
          <w:szCs w:val="20"/>
        </w:rPr>
        <w:t>Name</w:t>
      </w:r>
      <w:r w:rsidRPr="004545E5">
        <w:rPr>
          <w:spacing w:val="-1"/>
          <w:sz w:val="20"/>
          <w:szCs w:val="20"/>
        </w:rPr>
        <w:t xml:space="preserve"> </w:t>
      </w:r>
      <w:r w:rsidRPr="004545E5">
        <w:rPr>
          <w:sz w:val="20"/>
          <w:szCs w:val="20"/>
        </w:rPr>
        <w:t>for</w:t>
      </w:r>
      <w:r w:rsidRPr="004545E5">
        <w:rPr>
          <w:spacing w:val="-2"/>
          <w:sz w:val="20"/>
          <w:szCs w:val="20"/>
        </w:rPr>
        <w:t xml:space="preserve"> </w:t>
      </w:r>
      <w:r w:rsidRPr="004545E5">
        <w:rPr>
          <w:sz w:val="20"/>
          <w:szCs w:val="20"/>
        </w:rPr>
        <w:t>leucovorin</w:t>
      </w:r>
      <w:r w:rsidRPr="004545E5">
        <w:rPr>
          <w:spacing w:val="-4"/>
          <w:sz w:val="20"/>
          <w:szCs w:val="20"/>
        </w:rPr>
        <w:t xml:space="preserve"> </w:t>
      </w:r>
      <w:r w:rsidRPr="004545E5">
        <w:rPr>
          <w:sz w:val="20"/>
          <w:szCs w:val="20"/>
        </w:rPr>
        <w:t>is</w:t>
      </w:r>
      <w:r w:rsidRPr="004545E5">
        <w:rPr>
          <w:spacing w:val="-2"/>
          <w:sz w:val="20"/>
          <w:szCs w:val="20"/>
        </w:rPr>
        <w:t xml:space="preserve"> </w:t>
      </w:r>
      <w:r w:rsidRPr="004545E5">
        <w:rPr>
          <w:sz w:val="20"/>
          <w:szCs w:val="20"/>
        </w:rPr>
        <w:t>folinic</w:t>
      </w:r>
      <w:r w:rsidRPr="004545E5">
        <w:rPr>
          <w:spacing w:val="-1"/>
          <w:sz w:val="20"/>
          <w:szCs w:val="20"/>
        </w:rPr>
        <w:t xml:space="preserve"> </w:t>
      </w:r>
      <w:r w:rsidRPr="004545E5">
        <w:rPr>
          <w:sz w:val="20"/>
          <w:szCs w:val="20"/>
        </w:rPr>
        <w:t>acid</w:t>
      </w:r>
    </w:p>
    <w:p w14:paraId="722D05DB" w14:textId="77777777" w:rsidR="008F5D9C" w:rsidRDefault="008F5D9C" w:rsidP="004545E5">
      <w:pPr>
        <w:pStyle w:val="BodyText"/>
        <w:kinsoku w:val="0"/>
        <w:overflowPunct w:val="0"/>
        <w:ind w:left="658" w:right="117" w:hanging="10"/>
      </w:pPr>
      <w:r>
        <w:t>The primary efficacy parameter of the trial was the duration of progression-free survival (PFS). In</w:t>
      </w:r>
      <w:r>
        <w:rPr>
          <w:spacing w:val="-52"/>
        </w:rPr>
        <w:t xml:space="preserve"> </w:t>
      </w:r>
      <w:r>
        <w:t>this</w:t>
      </w:r>
      <w:r>
        <w:rPr>
          <w:spacing w:val="-1"/>
        </w:rPr>
        <w:t xml:space="preserve"> </w:t>
      </w:r>
      <w:r>
        <w:t>study,</w:t>
      </w:r>
      <w:r>
        <w:rPr>
          <w:spacing w:val="-4"/>
        </w:rPr>
        <w:t xml:space="preserve"> </w:t>
      </w:r>
      <w:r>
        <w:t>there were</w:t>
      </w:r>
      <w:r>
        <w:rPr>
          <w:spacing w:val="-3"/>
        </w:rPr>
        <w:t xml:space="preserve"> </w:t>
      </w:r>
      <w:r>
        <w:t>two</w:t>
      </w:r>
      <w:r>
        <w:rPr>
          <w:spacing w:val="-1"/>
        </w:rPr>
        <w:t xml:space="preserve"> </w:t>
      </w:r>
      <w:r>
        <w:t>primary objectives: to</w:t>
      </w:r>
      <w:r>
        <w:rPr>
          <w:spacing w:val="-4"/>
        </w:rPr>
        <w:t xml:space="preserve"> </w:t>
      </w:r>
      <w:r>
        <w:t>show</w:t>
      </w:r>
      <w:r>
        <w:rPr>
          <w:spacing w:val="-3"/>
        </w:rPr>
        <w:t xml:space="preserve"> </w:t>
      </w:r>
      <w:r>
        <w:t>that XELOX</w:t>
      </w:r>
      <w:r>
        <w:rPr>
          <w:spacing w:val="-2"/>
        </w:rPr>
        <w:t xml:space="preserve"> </w:t>
      </w:r>
      <w:r>
        <w:t>was non-inferior</w:t>
      </w:r>
      <w:r>
        <w:rPr>
          <w:spacing w:val="-1"/>
        </w:rPr>
        <w:t xml:space="preserve"> </w:t>
      </w:r>
      <w:r>
        <w:t>to</w:t>
      </w:r>
      <w:r w:rsidR="004545E5">
        <w:t xml:space="preserve"> </w:t>
      </w:r>
      <w:r>
        <w:t>FOLFOX-4 and to show that bevacizumab in combination with FOLFOX-4 or XELOX</w:t>
      </w:r>
      <w:r>
        <w:rPr>
          <w:spacing w:val="1"/>
        </w:rPr>
        <w:t xml:space="preserve"> </w:t>
      </w:r>
      <w:r>
        <w:t>chemotherapy</w:t>
      </w:r>
      <w:r>
        <w:rPr>
          <w:spacing w:val="-2"/>
        </w:rPr>
        <w:t xml:space="preserve"> </w:t>
      </w:r>
      <w:r>
        <w:t>was</w:t>
      </w:r>
      <w:r>
        <w:rPr>
          <w:spacing w:val="-3"/>
        </w:rPr>
        <w:t xml:space="preserve"> </w:t>
      </w:r>
      <w:r>
        <w:t>superior</w:t>
      </w:r>
      <w:r>
        <w:rPr>
          <w:spacing w:val="-4"/>
        </w:rPr>
        <w:t xml:space="preserve"> </w:t>
      </w:r>
      <w:r>
        <w:t>to</w:t>
      </w:r>
      <w:r>
        <w:rPr>
          <w:spacing w:val="-1"/>
        </w:rPr>
        <w:t xml:space="preserve"> </w:t>
      </w:r>
      <w:r>
        <w:t>chemotherapy</w:t>
      </w:r>
      <w:r>
        <w:rPr>
          <w:spacing w:val="-2"/>
        </w:rPr>
        <w:t xml:space="preserve"> </w:t>
      </w:r>
      <w:r>
        <w:t>alone.</w:t>
      </w:r>
      <w:r>
        <w:rPr>
          <w:spacing w:val="53"/>
        </w:rPr>
        <w:t xml:space="preserve"> </w:t>
      </w:r>
      <w:r>
        <w:t>Both</w:t>
      </w:r>
      <w:r>
        <w:rPr>
          <w:spacing w:val="-2"/>
        </w:rPr>
        <w:t xml:space="preserve"> </w:t>
      </w:r>
      <w:r>
        <w:t>co-primary</w:t>
      </w:r>
      <w:r>
        <w:rPr>
          <w:spacing w:val="-1"/>
        </w:rPr>
        <w:t xml:space="preserve"> </w:t>
      </w:r>
      <w:r>
        <w:t>objectives</w:t>
      </w:r>
      <w:r>
        <w:rPr>
          <w:spacing w:val="-4"/>
        </w:rPr>
        <w:t xml:space="preserve"> </w:t>
      </w:r>
      <w:r>
        <w:t>were</w:t>
      </w:r>
      <w:r>
        <w:rPr>
          <w:spacing w:val="-3"/>
        </w:rPr>
        <w:t xml:space="preserve"> </w:t>
      </w:r>
      <w:r>
        <w:t>met.</w:t>
      </w:r>
    </w:p>
    <w:p w14:paraId="4446908E" w14:textId="77777777" w:rsidR="008F5D9C" w:rsidRPr="00965FE2" w:rsidRDefault="008F5D9C" w:rsidP="00343244">
      <w:pPr>
        <w:pStyle w:val="BodyText"/>
        <w:kinsoku w:val="0"/>
        <w:overflowPunct w:val="0"/>
      </w:pPr>
    </w:p>
    <w:p w14:paraId="622463F0" w14:textId="77777777" w:rsidR="008F5D9C" w:rsidRDefault="008F5D9C" w:rsidP="00554362">
      <w:pPr>
        <w:pStyle w:val="BodyText"/>
        <w:kinsoku w:val="0"/>
        <w:overflowPunct w:val="0"/>
        <w:ind w:left="658" w:right="259" w:hanging="10"/>
      </w:pPr>
      <w:r>
        <w:t>Superiority of the bevacizumab containing arms versus the chemotherapy alone arms in the</w:t>
      </w:r>
      <w:r>
        <w:rPr>
          <w:spacing w:val="1"/>
        </w:rPr>
        <w:t xml:space="preserve"> </w:t>
      </w:r>
      <w:r>
        <w:t>overall comparison was demonstrated in terms of progression-free survival in the ITT population</w:t>
      </w:r>
      <w:r>
        <w:rPr>
          <w:spacing w:val="-52"/>
        </w:rPr>
        <w:t xml:space="preserve"> </w:t>
      </w:r>
      <w:r>
        <w:t>(see</w:t>
      </w:r>
      <w:r>
        <w:rPr>
          <w:spacing w:val="-3"/>
        </w:rPr>
        <w:t xml:space="preserve"> </w:t>
      </w:r>
      <w:r>
        <w:t>Table</w:t>
      </w:r>
      <w:r>
        <w:rPr>
          <w:spacing w:val="1"/>
        </w:rPr>
        <w:t xml:space="preserve"> </w:t>
      </w:r>
      <w:r>
        <w:t>7).</w:t>
      </w:r>
    </w:p>
    <w:p w14:paraId="03FFA024" w14:textId="77777777" w:rsidR="008F5D9C" w:rsidRDefault="008F5D9C" w:rsidP="00554362">
      <w:pPr>
        <w:pStyle w:val="BodyText"/>
        <w:kinsoku w:val="0"/>
        <w:overflowPunct w:val="0"/>
        <w:ind w:left="658" w:right="117" w:hanging="10"/>
        <w:jc w:val="both"/>
      </w:pPr>
      <w:r>
        <w:t>Secondary PFS analyses, based on Independent Review Committee and ‘on-treatment’-based</w:t>
      </w:r>
      <w:r>
        <w:rPr>
          <w:spacing w:val="-52"/>
        </w:rPr>
        <w:t xml:space="preserve"> </w:t>
      </w:r>
      <w:r>
        <w:t>response assessments, confirmed the significantly superior clinical benefit for patients treated</w:t>
      </w:r>
      <w:r>
        <w:rPr>
          <w:spacing w:val="-53"/>
        </w:rPr>
        <w:t xml:space="preserve"> </w:t>
      </w:r>
      <w:r>
        <w:t>with</w:t>
      </w:r>
      <w:r>
        <w:rPr>
          <w:spacing w:val="-1"/>
        </w:rPr>
        <w:t xml:space="preserve"> </w:t>
      </w:r>
      <w:r>
        <w:t>bevacizumab.</w:t>
      </w:r>
    </w:p>
    <w:p w14:paraId="00AF363C" w14:textId="77777777" w:rsidR="008F5D9C" w:rsidRDefault="008F5D9C" w:rsidP="00343244">
      <w:pPr>
        <w:pStyle w:val="BodyText"/>
        <w:kinsoku w:val="0"/>
        <w:overflowPunct w:val="0"/>
      </w:pPr>
    </w:p>
    <w:p w14:paraId="5CC05544" w14:textId="77777777" w:rsidR="008F5D9C" w:rsidRDefault="008F5D9C" w:rsidP="00C9346C">
      <w:pPr>
        <w:pStyle w:val="Heading2"/>
        <w:pageBreakBefore/>
        <w:kinsoku w:val="0"/>
        <w:overflowPunct w:val="0"/>
      </w:pPr>
      <w:r>
        <w:lastRenderedPageBreak/>
        <w:t>Table</w:t>
      </w:r>
      <w:r>
        <w:rPr>
          <w:spacing w:val="-1"/>
        </w:rPr>
        <w:t xml:space="preserve"> </w:t>
      </w:r>
      <w:r>
        <w:t>7: Key</w:t>
      </w:r>
      <w:r>
        <w:rPr>
          <w:spacing w:val="-1"/>
        </w:rPr>
        <w:t xml:space="preserve"> </w:t>
      </w:r>
      <w:r>
        <w:t>efficacy</w:t>
      </w:r>
      <w:r>
        <w:rPr>
          <w:spacing w:val="-1"/>
        </w:rPr>
        <w:t xml:space="preserve"> </w:t>
      </w:r>
      <w:r>
        <w:t>results</w:t>
      </w:r>
      <w:r>
        <w:rPr>
          <w:spacing w:val="-3"/>
        </w:rPr>
        <w:t xml:space="preserve"> </w:t>
      </w:r>
      <w:r>
        <w:t>for</w:t>
      </w:r>
      <w:r>
        <w:rPr>
          <w:spacing w:val="-3"/>
        </w:rPr>
        <w:t xml:space="preserve"> </w:t>
      </w:r>
      <w:r>
        <w:t>the</w:t>
      </w:r>
      <w:r>
        <w:rPr>
          <w:spacing w:val="-4"/>
        </w:rPr>
        <w:t xml:space="preserve"> </w:t>
      </w:r>
      <w:r>
        <w:t>superiority</w:t>
      </w:r>
      <w:r>
        <w:rPr>
          <w:spacing w:val="-5"/>
        </w:rPr>
        <w:t xml:space="preserve"> </w:t>
      </w:r>
      <w:r>
        <w:t>analysis</w:t>
      </w:r>
      <w:r>
        <w:rPr>
          <w:spacing w:val="-1"/>
        </w:rPr>
        <w:t xml:space="preserve"> </w:t>
      </w:r>
      <w:r>
        <w:t>(ITT</w:t>
      </w:r>
      <w:r>
        <w:rPr>
          <w:spacing w:val="-3"/>
        </w:rPr>
        <w:t xml:space="preserve"> </w:t>
      </w:r>
      <w:r>
        <w:t>population,</w:t>
      </w:r>
      <w:r>
        <w:rPr>
          <w:spacing w:val="3"/>
        </w:rPr>
        <w:t xml:space="preserve"> </w:t>
      </w:r>
      <w:r>
        <w:t>study</w:t>
      </w:r>
      <w:r>
        <w:rPr>
          <w:spacing w:val="-1"/>
        </w:rPr>
        <w:t xml:space="preserve"> </w:t>
      </w:r>
      <w:r>
        <w:t>NO16966)</w:t>
      </w:r>
    </w:p>
    <w:p w14:paraId="5993F7C1" w14:textId="77777777" w:rsidR="008F5D9C" w:rsidRDefault="008F5D9C" w:rsidP="00343244">
      <w:pPr>
        <w:pStyle w:val="BodyText"/>
        <w:kinsoku w:val="0"/>
        <w:overflowPunct w:val="0"/>
        <w:rPr>
          <w:b/>
          <w:bCs/>
        </w:rPr>
      </w:pPr>
    </w:p>
    <w:tbl>
      <w:tblPr>
        <w:tblW w:w="4513" w:type="pct"/>
        <w:tblInd w:w="767" w:type="dxa"/>
        <w:tblCellMar>
          <w:left w:w="58" w:type="dxa"/>
          <w:right w:w="43" w:type="dxa"/>
        </w:tblCellMar>
        <w:tblLook w:val="04A0" w:firstRow="1" w:lastRow="0" w:firstColumn="1" w:lastColumn="0" w:noHBand="0" w:noVBand="1"/>
      </w:tblPr>
      <w:tblGrid>
        <w:gridCol w:w="2911"/>
        <w:gridCol w:w="1566"/>
        <w:gridCol w:w="2313"/>
        <w:gridCol w:w="1751"/>
      </w:tblGrid>
      <w:tr w:rsidR="000E60C1" w:rsidRPr="004431D3" w14:paraId="5DE4681B"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49B8E" w14:textId="77777777" w:rsidR="00554362" w:rsidRPr="004431D3" w:rsidRDefault="00554362" w:rsidP="004431D3">
            <w:pPr>
              <w:ind w:left="540"/>
              <w:rPr>
                <w:lang w:val="en-US" w:eastAsia="en-US"/>
              </w:rPr>
            </w:pPr>
            <w:r w:rsidRPr="004431D3">
              <w:rPr>
                <w:b/>
                <w:lang w:val="en-US" w:eastAsia="en-US"/>
              </w:rPr>
              <w:t>Endpoint (months)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05468" w14:textId="77777777" w:rsidR="00554362" w:rsidRPr="004431D3" w:rsidRDefault="00554362" w:rsidP="004431D3">
            <w:pPr>
              <w:ind w:left="136"/>
              <w:jc w:val="center"/>
              <w:rPr>
                <w:lang w:val="en-US" w:eastAsia="en-US"/>
              </w:rPr>
            </w:pPr>
            <w:r w:rsidRPr="004431D3">
              <w:rPr>
                <w:b/>
                <w:lang w:val="en-US" w:eastAsia="en-US"/>
              </w:rPr>
              <w:t>FOLFOX-4 or XELOX</w:t>
            </w:r>
          </w:p>
          <w:p w14:paraId="4F52C7A3" w14:textId="77777777" w:rsidR="00554362" w:rsidRPr="004431D3" w:rsidRDefault="00554362" w:rsidP="004431D3">
            <w:pPr>
              <w:ind w:left="136"/>
              <w:jc w:val="center"/>
              <w:rPr>
                <w:lang w:val="en-US" w:eastAsia="en-US"/>
              </w:rPr>
            </w:pPr>
            <w:r w:rsidRPr="004431D3">
              <w:rPr>
                <w:b/>
                <w:lang w:val="en-US" w:eastAsia="en-US"/>
              </w:rPr>
              <w:t>+ Placebo</w:t>
            </w:r>
          </w:p>
          <w:p w14:paraId="35C19859" w14:textId="77777777" w:rsidR="00554362" w:rsidRPr="004431D3" w:rsidRDefault="00554362" w:rsidP="004431D3">
            <w:pPr>
              <w:ind w:left="136"/>
              <w:jc w:val="center"/>
              <w:rPr>
                <w:lang w:val="en-US" w:eastAsia="en-US"/>
              </w:rPr>
            </w:pPr>
            <w:r w:rsidRPr="004431D3">
              <w:rPr>
                <w:b/>
                <w:lang w:val="en-US" w:eastAsia="en-US"/>
              </w:rPr>
              <w:t>(</w:t>
            </w:r>
            <w:r w:rsidRPr="004431D3">
              <w:rPr>
                <w:b/>
                <w:i/>
                <w:lang w:val="en-US" w:eastAsia="en-US"/>
              </w:rPr>
              <w:t>n</w:t>
            </w:r>
            <w:r w:rsidRPr="004431D3">
              <w:rPr>
                <w:b/>
                <w:lang w:val="en-US" w:eastAsia="en-US"/>
              </w:rPr>
              <w:t xml:space="preserve"> = 701)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E69E5" w14:textId="77777777" w:rsidR="00554362" w:rsidRPr="004431D3" w:rsidRDefault="00554362" w:rsidP="004431D3">
            <w:pPr>
              <w:ind w:left="166"/>
              <w:jc w:val="center"/>
              <w:rPr>
                <w:lang w:val="en-US" w:eastAsia="en-US"/>
              </w:rPr>
            </w:pPr>
            <w:r w:rsidRPr="004431D3">
              <w:rPr>
                <w:b/>
                <w:lang w:val="en-US" w:eastAsia="en-US"/>
              </w:rPr>
              <w:t>FOLFOX-4 or</w:t>
            </w:r>
          </w:p>
          <w:p w14:paraId="61314EAE" w14:textId="77777777" w:rsidR="00554362" w:rsidRPr="004431D3" w:rsidRDefault="00554362" w:rsidP="004431D3">
            <w:pPr>
              <w:ind w:left="166"/>
              <w:jc w:val="center"/>
              <w:rPr>
                <w:lang w:val="en-US" w:eastAsia="en-US"/>
              </w:rPr>
            </w:pPr>
            <w:r w:rsidRPr="004431D3">
              <w:rPr>
                <w:b/>
                <w:lang w:val="en-US" w:eastAsia="en-US"/>
              </w:rPr>
              <w:t>XELOX + Bevacizumab</w:t>
            </w:r>
          </w:p>
          <w:p w14:paraId="3BA456E8" w14:textId="77777777" w:rsidR="00554362" w:rsidRPr="004431D3" w:rsidRDefault="00554362" w:rsidP="004431D3">
            <w:pPr>
              <w:ind w:left="166"/>
              <w:jc w:val="center"/>
              <w:rPr>
                <w:lang w:val="en-US" w:eastAsia="en-US"/>
              </w:rPr>
            </w:pPr>
            <w:r w:rsidRPr="004431D3">
              <w:rPr>
                <w:b/>
                <w:lang w:val="en-US" w:eastAsia="en-US"/>
              </w:rPr>
              <w:t>(</w:t>
            </w:r>
            <w:r w:rsidRPr="004431D3">
              <w:rPr>
                <w:b/>
                <w:i/>
                <w:lang w:val="en-US" w:eastAsia="en-US"/>
              </w:rPr>
              <w:t>n</w:t>
            </w:r>
            <w:r w:rsidRPr="004431D3">
              <w:rPr>
                <w:b/>
                <w:lang w:val="en-US" w:eastAsia="en-US"/>
              </w:rPr>
              <w:t xml:space="preserve"> = 699)</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6D920" w14:textId="77777777" w:rsidR="00554362" w:rsidRPr="004431D3" w:rsidRDefault="00554362" w:rsidP="004431D3">
            <w:pPr>
              <w:ind w:left="76"/>
              <w:jc w:val="center"/>
              <w:rPr>
                <w:lang w:val="en-US" w:eastAsia="en-US"/>
              </w:rPr>
            </w:pPr>
            <w:r w:rsidRPr="004431D3">
              <w:rPr>
                <w:b/>
                <w:i/>
                <w:lang w:val="en-US" w:eastAsia="en-US"/>
              </w:rPr>
              <w:t>p</w:t>
            </w:r>
            <w:r w:rsidRPr="004431D3">
              <w:rPr>
                <w:b/>
                <w:lang w:val="en-US" w:eastAsia="en-US"/>
              </w:rPr>
              <w:t xml:space="preserve"> value</w:t>
            </w:r>
          </w:p>
        </w:tc>
      </w:tr>
      <w:tr w:rsidR="000E60C1" w:rsidRPr="004431D3" w14:paraId="0F940D73" w14:textId="77777777" w:rsidTr="004431D3">
        <w:trPr>
          <w:trHeight w:val="340"/>
        </w:trPr>
        <w:tc>
          <w:tcPr>
            <w:tcW w:w="1704" w:type="pct"/>
            <w:tcBorders>
              <w:top w:val="single" w:sz="4" w:space="0" w:color="000000"/>
              <w:left w:val="single" w:sz="4" w:space="0" w:color="000000"/>
              <w:bottom w:val="single" w:sz="4" w:space="0" w:color="000000"/>
              <w:right w:val="nil"/>
            </w:tcBorders>
            <w:shd w:val="clear" w:color="auto" w:fill="auto"/>
            <w:vAlign w:val="center"/>
          </w:tcPr>
          <w:p w14:paraId="1E7AB897" w14:textId="77777777" w:rsidR="00554362" w:rsidRPr="004431D3" w:rsidRDefault="00554362" w:rsidP="00CC50D1">
            <w:pPr>
              <w:rPr>
                <w:lang w:val="en-US" w:eastAsia="en-US"/>
              </w:rPr>
            </w:pPr>
            <w:r w:rsidRPr="004431D3">
              <w:rPr>
                <w:b/>
                <w:lang w:val="en-US" w:eastAsia="en-US"/>
              </w:rPr>
              <w:t xml:space="preserve">Primary endpoint </w:t>
            </w:r>
          </w:p>
        </w:tc>
        <w:tc>
          <w:tcPr>
            <w:tcW w:w="2271" w:type="pct"/>
            <w:gridSpan w:val="2"/>
            <w:tcBorders>
              <w:top w:val="single" w:sz="4" w:space="0" w:color="000000"/>
              <w:left w:val="nil"/>
              <w:bottom w:val="single" w:sz="4" w:space="0" w:color="000000"/>
              <w:right w:val="nil"/>
            </w:tcBorders>
            <w:shd w:val="clear" w:color="auto" w:fill="auto"/>
            <w:vAlign w:val="center"/>
          </w:tcPr>
          <w:p w14:paraId="65083818" w14:textId="77777777" w:rsidR="00554362" w:rsidRPr="004431D3" w:rsidRDefault="00554362" w:rsidP="004431D3">
            <w:pPr>
              <w:jc w:val="center"/>
              <w:rPr>
                <w:lang w:val="en-US" w:eastAsia="en-US"/>
              </w:rPr>
            </w:pPr>
          </w:p>
        </w:tc>
        <w:tc>
          <w:tcPr>
            <w:tcW w:w="1026" w:type="pct"/>
            <w:tcBorders>
              <w:top w:val="single" w:sz="4" w:space="0" w:color="000000"/>
              <w:left w:val="nil"/>
              <w:bottom w:val="single" w:sz="4" w:space="0" w:color="000000"/>
              <w:right w:val="single" w:sz="4" w:space="0" w:color="000000"/>
            </w:tcBorders>
            <w:shd w:val="clear" w:color="auto" w:fill="auto"/>
            <w:vAlign w:val="center"/>
          </w:tcPr>
          <w:p w14:paraId="075CD640" w14:textId="77777777" w:rsidR="00554362" w:rsidRPr="004431D3" w:rsidRDefault="00554362" w:rsidP="004431D3">
            <w:pPr>
              <w:jc w:val="center"/>
              <w:rPr>
                <w:lang w:val="en-US" w:eastAsia="en-US"/>
              </w:rPr>
            </w:pPr>
          </w:p>
        </w:tc>
      </w:tr>
      <w:tr w:rsidR="000E60C1" w:rsidRPr="004431D3" w14:paraId="7967184D"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4B118" w14:textId="77777777" w:rsidR="00554362" w:rsidRPr="004431D3" w:rsidRDefault="00554362" w:rsidP="004431D3">
            <w:pPr>
              <w:ind w:left="210"/>
              <w:rPr>
                <w:lang w:val="en-US" w:eastAsia="en-US"/>
              </w:rPr>
            </w:pPr>
            <w:r w:rsidRPr="004431D3">
              <w:rPr>
                <w:lang w:val="en-US" w:eastAsia="en-US"/>
              </w:rPr>
              <w:t xml:space="preserve">Median PFS^^ </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AC807" w14:textId="77777777" w:rsidR="00554362" w:rsidRPr="004431D3" w:rsidRDefault="00554362" w:rsidP="004431D3">
            <w:pPr>
              <w:jc w:val="center"/>
              <w:rPr>
                <w:lang w:val="en-US" w:eastAsia="en-US"/>
              </w:rPr>
            </w:pPr>
            <w:r w:rsidRPr="004431D3">
              <w:rPr>
                <w:lang w:val="en-US" w:eastAsia="en-US"/>
              </w:rPr>
              <w:t>8.0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87403" w14:textId="77777777" w:rsidR="00554362" w:rsidRPr="004431D3" w:rsidRDefault="00554362" w:rsidP="004431D3">
            <w:pPr>
              <w:jc w:val="center"/>
              <w:rPr>
                <w:lang w:val="en-US" w:eastAsia="en-US"/>
              </w:rPr>
            </w:pPr>
            <w:r w:rsidRPr="004431D3">
              <w:rPr>
                <w:lang w:val="en-US" w:eastAsia="en-US"/>
              </w:rPr>
              <w:t>9.4</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744CB" w14:textId="77777777" w:rsidR="00554362" w:rsidRPr="004431D3" w:rsidRDefault="00554362" w:rsidP="004431D3">
            <w:pPr>
              <w:jc w:val="center"/>
              <w:rPr>
                <w:lang w:val="en-US" w:eastAsia="en-US"/>
              </w:rPr>
            </w:pPr>
            <w:r w:rsidRPr="004431D3">
              <w:rPr>
                <w:lang w:val="en-US" w:eastAsia="en-US"/>
              </w:rPr>
              <w:t>0.0023</w:t>
            </w:r>
          </w:p>
        </w:tc>
      </w:tr>
      <w:tr w:rsidR="000E60C1" w:rsidRPr="004431D3" w14:paraId="48BD2A9E"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C4C38" w14:textId="77777777" w:rsidR="00554362" w:rsidRPr="004431D3" w:rsidRDefault="00554362" w:rsidP="004431D3">
            <w:pPr>
              <w:ind w:left="210"/>
              <w:rPr>
                <w:lang w:val="en-US" w:eastAsia="en-US"/>
              </w:rPr>
            </w:pPr>
            <w:r w:rsidRPr="004431D3">
              <w:rPr>
                <w:lang w:val="en-US" w:eastAsia="en-US"/>
              </w:rPr>
              <w:t>Hazard ratio (97.5% CI)</w:t>
            </w:r>
            <w:r w:rsidRPr="004431D3">
              <w:rPr>
                <w:vertAlign w:val="superscript"/>
                <w:lang w:val="en-US" w:eastAsia="en-US"/>
              </w:rPr>
              <w:t>a</w:t>
            </w:r>
            <w:r w:rsidRPr="004431D3">
              <w:rPr>
                <w:lang w:val="en-US" w:eastAsia="en-US"/>
              </w:rPr>
              <w:t xml:space="preserve"> </w:t>
            </w:r>
          </w:p>
        </w:tc>
        <w:tc>
          <w:tcPr>
            <w:tcW w:w="22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A4B8C3" w14:textId="77777777" w:rsidR="00554362" w:rsidRPr="004431D3" w:rsidRDefault="00554362" w:rsidP="004431D3">
            <w:pPr>
              <w:jc w:val="center"/>
              <w:rPr>
                <w:lang w:val="en-US" w:eastAsia="en-US"/>
              </w:rPr>
            </w:pPr>
            <w:r w:rsidRPr="004431D3">
              <w:rPr>
                <w:lang w:val="en-US" w:eastAsia="en-US"/>
              </w:rPr>
              <w:t>0.83 (0.72 - 0.95)</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1086E" w14:textId="77777777" w:rsidR="00554362" w:rsidRPr="004431D3" w:rsidRDefault="00554362" w:rsidP="004431D3">
            <w:pPr>
              <w:jc w:val="center"/>
              <w:rPr>
                <w:lang w:val="en-US" w:eastAsia="en-US"/>
              </w:rPr>
            </w:pPr>
          </w:p>
        </w:tc>
      </w:tr>
      <w:tr w:rsidR="000E60C1" w:rsidRPr="004431D3" w14:paraId="5DF9DF99" w14:textId="77777777" w:rsidTr="004431D3">
        <w:trPr>
          <w:trHeight w:val="340"/>
        </w:trPr>
        <w:tc>
          <w:tcPr>
            <w:tcW w:w="1704" w:type="pct"/>
            <w:tcBorders>
              <w:top w:val="single" w:sz="4" w:space="0" w:color="000000"/>
              <w:left w:val="single" w:sz="4" w:space="0" w:color="000000"/>
              <w:bottom w:val="single" w:sz="4" w:space="0" w:color="000000"/>
              <w:right w:val="nil"/>
            </w:tcBorders>
            <w:shd w:val="clear" w:color="auto" w:fill="auto"/>
            <w:vAlign w:val="center"/>
          </w:tcPr>
          <w:p w14:paraId="1C18D441" w14:textId="77777777" w:rsidR="00554362" w:rsidRPr="004431D3" w:rsidRDefault="00554362" w:rsidP="00CC50D1">
            <w:pPr>
              <w:rPr>
                <w:lang w:val="en-US" w:eastAsia="en-US"/>
              </w:rPr>
            </w:pPr>
            <w:r w:rsidRPr="004431D3">
              <w:rPr>
                <w:b/>
                <w:lang w:val="en-US" w:eastAsia="en-US"/>
              </w:rPr>
              <w:t xml:space="preserve">Secondary endpoints </w:t>
            </w:r>
          </w:p>
        </w:tc>
        <w:tc>
          <w:tcPr>
            <w:tcW w:w="2271" w:type="pct"/>
            <w:gridSpan w:val="2"/>
            <w:tcBorders>
              <w:top w:val="single" w:sz="4" w:space="0" w:color="000000"/>
              <w:left w:val="nil"/>
              <w:bottom w:val="single" w:sz="4" w:space="0" w:color="000000"/>
              <w:right w:val="nil"/>
            </w:tcBorders>
            <w:shd w:val="clear" w:color="auto" w:fill="auto"/>
            <w:vAlign w:val="center"/>
          </w:tcPr>
          <w:p w14:paraId="7F9387D1" w14:textId="77777777" w:rsidR="00554362" w:rsidRPr="004431D3" w:rsidRDefault="00554362" w:rsidP="004431D3">
            <w:pPr>
              <w:jc w:val="center"/>
              <w:rPr>
                <w:lang w:val="en-US" w:eastAsia="en-US"/>
              </w:rPr>
            </w:pPr>
          </w:p>
        </w:tc>
        <w:tc>
          <w:tcPr>
            <w:tcW w:w="1026" w:type="pct"/>
            <w:tcBorders>
              <w:top w:val="single" w:sz="4" w:space="0" w:color="000000"/>
              <w:left w:val="nil"/>
              <w:bottom w:val="single" w:sz="4" w:space="0" w:color="000000"/>
              <w:right w:val="single" w:sz="4" w:space="0" w:color="000000"/>
            </w:tcBorders>
            <w:shd w:val="clear" w:color="auto" w:fill="auto"/>
            <w:vAlign w:val="center"/>
          </w:tcPr>
          <w:p w14:paraId="59CE64B2" w14:textId="77777777" w:rsidR="00554362" w:rsidRPr="004431D3" w:rsidRDefault="00554362" w:rsidP="004431D3">
            <w:pPr>
              <w:jc w:val="center"/>
              <w:rPr>
                <w:lang w:val="en-US" w:eastAsia="en-US"/>
              </w:rPr>
            </w:pPr>
          </w:p>
        </w:tc>
      </w:tr>
      <w:tr w:rsidR="000E60C1" w:rsidRPr="004431D3" w14:paraId="59F9C011"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3CFBD" w14:textId="77777777" w:rsidR="00554362" w:rsidRPr="004431D3" w:rsidRDefault="00554362" w:rsidP="004431D3">
            <w:pPr>
              <w:ind w:left="210"/>
              <w:rPr>
                <w:lang w:val="en-US" w:eastAsia="en-US"/>
              </w:rPr>
            </w:pPr>
            <w:r w:rsidRPr="004431D3">
              <w:rPr>
                <w:lang w:val="en-US" w:eastAsia="en-US"/>
              </w:rPr>
              <w:t>Median PFS (on treatment)^^</w:t>
            </w:r>
            <w:r w:rsidRPr="004431D3">
              <w:rPr>
                <w:vertAlign w:val="superscript"/>
                <w:lang w:val="en-US" w:eastAsia="en-US"/>
              </w:rPr>
              <w:t>b</w:t>
            </w:r>
            <w:r w:rsidRPr="004431D3">
              <w:rPr>
                <w:lang w:val="en-US" w:eastAsia="en-US"/>
              </w:rPr>
              <w:t xml:space="preserve"> </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579B9" w14:textId="77777777" w:rsidR="00554362" w:rsidRPr="004431D3" w:rsidRDefault="00554362" w:rsidP="004431D3">
            <w:pPr>
              <w:jc w:val="center"/>
              <w:rPr>
                <w:lang w:val="en-US" w:eastAsia="en-US"/>
              </w:rPr>
            </w:pPr>
            <w:r w:rsidRPr="004431D3">
              <w:rPr>
                <w:lang w:val="en-US" w:eastAsia="en-US"/>
              </w:rPr>
              <w:t>7.9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B95E8" w14:textId="77777777" w:rsidR="00554362" w:rsidRPr="004431D3" w:rsidRDefault="00554362" w:rsidP="004431D3">
            <w:pPr>
              <w:jc w:val="center"/>
              <w:rPr>
                <w:lang w:val="en-US" w:eastAsia="en-US"/>
              </w:rPr>
            </w:pPr>
            <w:r w:rsidRPr="004431D3">
              <w:rPr>
                <w:lang w:val="en-US" w:eastAsia="en-US"/>
              </w:rPr>
              <w:t>10.4</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2CE1B" w14:textId="77777777" w:rsidR="00554362" w:rsidRPr="004431D3" w:rsidRDefault="00554362" w:rsidP="004431D3">
            <w:pPr>
              <w:jc w:val="center"/>
              <w:rPr>
                <w:lang w:val="en-US" w:eastAsia="en-US"/>
              </w:rPr>
            </w:pPr>
            <w:r w:rsidRPr="004431D3">
              <w:rPr>
                <w:lang w:val="en-US" w:eastAsia="en-US"/>
              </w:rPr>
              <w:t>&lt;0.0001</w:t>
            </w:r>
          </w:p>
        </w:tc>
      </w:tr>
      <w:tr w:rsidR="000E60C1" w:rsidRPr="004431D3" w14:paraId="6E87EDFD"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A3958" w14:textId="77777777" w:rsidR="00554362" w:rsidRPr="004431D3" w:rsidRDefault="00554362" w:rsidP="004431D3">
            <w:pPr>
              <w:ind w:left="210"/>
              <w:rPr>
                <w:lang w:val="en-US" w:eastAsia="en-US"/>
              </w:rPr>
            </w:pPr>
            <w:r w:rsidRPr="004431D3">
              <w:rPr>
                <w:lang w:val="en-US" w:eastAsia="en-US"/>
              </w:rPr>
              <w:t xml:space="preserve">Hazard ratio (97.5% CI) </w:t>
            </w:r>
          </w:p>
        </w:tc>
        <w:tc>
          <w:tcPr>
            <w:tcW w:w="22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6D7C3" w14:textId="77777777" w:rsidR="00554362" w:rsidRPr="004431D3" w:rsidRDefault="00554362" w:rsidP="004431D3">
            <w:pPr>
              <w:jc w:val="center"/>
              <w:rPr>
                <w:lang w:val="en-US" w:eastAsia="en-US"/>
              </w:rPr>
            </w:pPr>
            <w:r w:rsidRPr="004431D3">
              <w:rPr>
                <w:lang w:val="en-US" w:eastAsia="en-US"/>
              </w:rPr>
              <w:t>0.63 (0.52 - 0.75)</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11CE" w14:textId="77777777" w:rsidR="00554362" w:rsidRPr="004431D3" w:rsidRDefault="00554362" w:rsidP="004431D3">
            <w:pPr>
              <w:jc w:val="center"/>
              <w:rPr>
                <w:lang w:val="en-US" w:eastAsia="en-US"/>
              </w:rPr>
            </w:pPr>
          </w:p>
        </w:tc>
      </w:tr>
      <w:tr w:rsidR="000E60C1" w:rsidRPr="004431D3" w14:paraId="7A3BA400"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20129" w14:textId="77777777" w:rsidR="00554362" w:rsidRPr="004431D3" w:rsidRDefault="00554362" w:rsidP="004431D3">
            <w:pPr>
              <w:ind w:left="210"/>
              <w:rPr>
                <w:lang w:val="en-US" w:eastAsia="en-US"/>
              </w:rPr>
            </w:pPr>
            <w:r w:rsidRPr="004431D3">
              <w:rPr>
                <w:lang w:val="en-US" w:eastAsia="en-US"/>
              </w:rPr>
              <w:t xml:space="preserve">Overall response rate </w:t>
            </w:r>
          </w:p>
          <w:p w14:paraId="00B384A6" w14:textId="77777777" w:rsidR="00554362" w:rsidRPr="004431D3" w:rsidRDefault="00554362" w:rsidP="004431D3">
            <w:pPr>
              <w:ind w:left="210"/>
              <w:rPr>
                <w:lang w:val="en-US" w:eastAsia="en-US"/>
              </w:rPr>
            </w:pPr>
            <w:r w:rsidRPr="004431D3">
              <w:rPr>
                <w:lang w:val="en-US" w:eastAsia="en-US"/>
              </w:rPr>
              <w:t xml:space="preserve">(Investigator Assessment)^^ </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8670" w14:textId="77777777" w:rsidR="00554362" w:rsidRPr="004431D3" w:rsidRDefault="00554362" w:rsidP="004431D3">
            <w:pPr>
              <w:jc w:val="center"/>
              <w:rPr>
                <w:lang w:val="en-US" w:eastAsia="en-US"/>
              </w:rPr>
            </w:pPr>
            <w:r w:rsidRPr="004431D3">
              <w:rPr>
                <w:lang w:val="en-US" w:eastAsia="en-US"/>
              </w:rPr>
              <w:t>49.2%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617A9" w14:textId="77777777" w:rsidR="00554362" w:rsidRPr="004431D3" w:rsidRDefault="00554362" w:rsidP="004431D3">
            <w:pPr>
              <w:jc w:val="center"/>
              <w:rPr>
                <w:lang w:val="en-US" w:eastAsia="en-US"/>
              </w:rPr>
            </w:pPr>
            <w:r w:rsidRPr="004431D3">
              <w:rPr>
                <w:lang w:val="en-US" w:eastAsia="en-US"/>
              </w:rPr>
              <w:t>46.5%</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66A5F" w14:textId="77777777" w:rsidR="00554362" w:rsidRPr="004431D3" w:rsidRDefault="00554362" w:rsidP="004431D3">
            <w:pPr>
              <w:jc w:val="center"/>
              <w:rPr>
                <w:lang w:val="en-US" w:eastAsia="en-US"/>
              </w:rPr>
            </w:pPr>
          </w:p>
        </w:tc>
      </w:tr>
      <w:tr w:rsidR="000E60C1" w:rsidRPr="004431D3" w14:paraId="2F0427F6"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F824B" w14:textId="77777777" w:rsidR="00554362" w:rsidRPr="004431D3" w:rsidRDefault="00554362" w:rsidP="004431D3">
            <w:pPr>
              <w:ind w:left="210"/>
              <w:rPr>
                <w:lang w:val="en-US" w:eastAsia="en-US"/>
              </w:rPr>
            </w:pPr>
            <w:r w:rsidRPr="004431D3">
              <w:rPr>
                <w:lang w:val="en-US" w:eastAsia="en-US"/>
              </w:rPr>
              <w:t xml:space="preserve">Median overall survival^ </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65F79" w14:textId="77777777" w:rsidR="00554362" w:rsidRPr="004431D3" w:rsidRDefault="00554362" w:rsidP="004431D3">
            <w:pPr>
              <w:jc w:val="center"/>
              <w:rPr>
                <w:lang w:val="en-US" w:eastAsia="en-US"/>
              </w:rPr>
            </w:pPr>
            <w:r w:rsidRPr="004431D3">
              <w:rPr>
                <w:lang w:val="en-US" w:eastAsia="en-US"/>
              </w:rPr>
              <w:t>19.9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971D6" w14:textId="77777777" w:rsidR="00554362" w:rsidRPr="004431D3" w:rsidRDefault="00554362" w:rsidP="004431D3">
            <w:pPr>
              <w:jc w:val="center"/>
              <w:rPr>
                <w:lang w:val="en-US" w:eastAsia="en-US"/>
              </w:rPr>
            </w:pPr>
            <w:r w:rsidRPr="004431D3">
              <w:rPr>
                <w:lang w:val="en-US" w:eastAsia="en-US"/>
              </w:rPr>
              <w:t>21.2</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0E027" w14:textId="77777777" w:rsidR="00554362" w:rsidRPr="004431D3" w:rsidRDefault="00554362" w:rsidP="004431D3">
            <w:pPr>
              <w:jc w:val="center"/>
              <w:rPr>
                <w:lang w:val="en-US" w:eastAsia="en-US"/>
              </w:rPr>
            </w:pPr>
            <w:r w:rsidRPr="004431D3">
              <w:rPr>
                <w:lang w:val="en-US" w:eastAsia="en-US"/>
              </w:rPr>
              <w:t>0.0769</w:t>
            </w:r>
          </w:p>
        </w:tc>
      </w:tr>
      <w:tr w:rsidR="000E60C1" w:rsidRPr="004431D3" w14:paraId="2D3C4F86" w14:textId="77777777" w:rsidTr="004431D3">
        <w:trPr>
          <w:trHeight w:val="340"/>
        </w:trPr>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E281" w14:textId="77777777" w:rsidR="00554362" w:rsidRPr="004431D3" w:rsidRDefault="00554362" w:rsidP="004431D3">
            <w:pPr>
              <w:ind w:left="210"/>
              <w:rPr>
                <w:lang w:val="en-US" w:eastAsia="en-US"/>
              </w:rPr>
            </w:pPr>
            <w:r w:rsidRPr="004431D3">
              <w:rPr>
                <w:lang w:val="en-US" w:eastAsia="en-US"/>
              </w:rPr>
              <w:t xml:space="preserve">Hazard ratio (97.5% CI) </w:t>
            </w:r>
          </w:p>
        </w:tc>
        <w:tc>
          <w:tcPr>
            <w:tcW w:w="22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75C68" w14:textId="77777777" w:rsidR="00554362" w:rsidRPr="004431D3" w:rsidRDefault="00554362" w:rsidP="004431D3">
            <w:pPr>
              <w:jc w:val="center"/>
              <w:rPr>
                <w:lang w:val="en-US" w:eastAsia="en-US"/>
              </w:rPr>
            </w:pPr>
            <w:r w:rsidRPr="004431D3">
              <w:rPr>
                <w:lang w:val="en-US" w:eastAsia="en-US"/>
              </w:rPr>
              <w:t>0.89 (0.76 - 1.03)</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0F10D" w14:textId="77777777" w:rsidR="00554362" w:rsidRPr="004431D3" w:rsidRDefault="00554362" w:rsidP="004431D3">
            <w:pPr>
              <w:jc w:val="center"/>
              <w:rPr>
                <w:lang w:val="en-US" w:eastAsia="en-US"/>
              </w:rPr>
            </w:pPr>
          </w:p>
        </w:tc>
      </w:tr>
    </w:tbl>
    <w:p w14:paraId="7DC38C50" w14:textId="77777777" w:rsidR="008F5D9C" w:rsidRDefault="008F5D9C" w:rsidP="00343244">
      <w:pPr>
        <w:pStyle w:val="BodyText"/>
        <w:kinsoku w:val="0"/>
        <w:overflowPunct w:val="0"/>
        <w:rPr>
          <w:b/>
          <w:bCs/>
          <w:sz w:val="7"/>
          <w:szCs w:val="7"/>
        </w:rPr>
      </w:pPr>
    </w:p>
    <w:p w14:paraId="51EAC196" w14:textId="77777777" w:rsidR="008F5D9C" w:rsidRPr="00606B87" w:rsidRDefault="008F5D9C" w:rsidP="00606B87">
      <w:pPr>
        <w:pStyle w:val="BodyText"/>
        <w:kinsoku w:val="0"/>
        <w:overflowPunct w:val="0"/>
        <w:ind w:left="649" w:right="954"/>
        <w:rPr>
          <w:i/>
          <w:iCs/>
          <w:sz w:val="20"/>
          <w:szCs w:val="20"/>
        </w:rPr>
      </w:pPr>
      <w:r w:rsidRPr="00606B87">
        <w:rPr>
          <w:i/>
          <w:iCs/>
          <w:sz w:val="20"/>
          <w:szCs w:val="20"/>
        </w:rPr>
        <w:t>^</w:t>
      </w:r>
      <w:r w:rsidRPr="00606B87">
        <w:rPr>
          <w:i/>
          <w:iCs/>
          <w:spacing w:val="-1"/>
          <w:sz w:val="20"/>
          <w:szCs w:val="20"/>
        </w:rPr>
        <w:t xml:space="preserve"> </w:t>
      </w:r>
      <w:r w:rsidRPr="00606B87">
        <w:rPr>
          <w:i/>
          <w:iCs/>
          <w:sz w:val="20"/>
          <w:szCs w:val="20"/>
        </w:rPr>
        <w:t>Overall</w:t>
      </w:r>
      <w:r w:rsidRPr="00606B87">
        <w:rPr>
          <w:i/>
          <w:iCs/>
          <w:spacing w:val="-3"/>
          <w:sz w:val="20"/>
          <w:szCs w:val="20"/>
        </w:rPr>
        <w:t xml:space="preserve"> </w:t>
      </w:r>
      <w:r w:rsidRPr="00606B87">
        <w:rPr>
          <w:i/>
          <w:iCs/>
          <w:sz w:val="20"/>
          <w:szCs w:val="20"/>
        </w:rPr>
        <w:t>survival analysis</w:t>
      </w:r>
      <w:r w:rsidRPr="00606B87">
        <w:rPr>
          <w:i/>
          <w:iCs/>
          <w:spacing w:val="-3"/>
          <w:sz w:val="20"/>
          <w:szCs w:val="20"/>
        </w:rPr>
        <w:t xml:space="preserve"> </w:t>
      </w:r>
      <w:r w:rsidRPr="00606B87">
        <w:rPr>
          <w:i/>
          <w:iCs/>
          <w:sz w:val="20"/>
          <w:szCs w:val="20"/>
        </w:rPr>
        <w:t>at clinical cut-off 31</w:t>
      </w:r>
      <w:r w:rsidRPr="00606B87">
        <w:rPr>
          <w:i/>
          <w:iCs/>
          <w:spacing w:val="-1"/>
          <w:sz w:val="20"/>
          <w:szCs w:val="20"/>
        </w:rPr>
        <w:t xml:space="preserve"> </w:t>
      </w:r>
      <w:r w:rsidRPr="00606B87">
        <w:rPr>
          <w:i/>
          <w:iCs/>
          <w:sz w:val="20"/>
          <w:szCs w:val="20"/>
        </w:rPr>
        <w:t>January 2007</w:t>
      </w:r>
    </w:p>
    <w:p w14:paraId="36118051" w14:textId="77777777" w:rsidR="008F5D9C" w:rsidRPr="00606B87" w:rsidRDefault="008F5D9C" w:rsidP="00606B87">
      <w:pPr>
        <w:pStyle w:val="BodyText"/>
        <w:kinsoku w:val="0"/>
        <w:overflowPunct w:val="0"/>
        <w:ind w:left="649" w:right="954"/>
        <w:rPr>
          <w:i/>
          <w:iCs/>
          <w:sz w:val="20"/>
          <w:szCs w:val="20"/>
        </w:rPr>
      </w:pPr>
      <w:r w:rsidRPr="00606B87">
        <w:rPr>
          <w:i/>
          <w:iCs/>
          <w:sz w:val="20"/>
          <w:szCs w:val="20"/>
        </w:rPr>
        <w:t>^^</w:t>
      </w:r>
      <w:r w:rsidRPr="00606B87">
        <w:rPr>
          <w:i/>
          <w:iCs/>
          <w:spacing w:val="-2"/>
          <w:sz w:val="20"/>
          <w:szCs w:val="20"/>
        </w:rPr>
        <w:t xml:space="preserve"> </w:t>
      </w:r>
      <w:r w:rsidRPr="00606B87">
        <w:rPr>
          <w:i/>
          <w:iCs/>
          <w:sz w:val="20"/>
          <w:szCs w:val="20"/>
        </w:rPr>
        <w:t>Primary</w:t>
      </w:r>
      <w:r w:rsidRPr="00606B87">
        <w:rPr>
          <w:i/>
          <w:iCs/>
          <w:spacing w:val="-2"/>
          <w:sz w:val="20"/>
          <w:szCs w:val="20"/>
        </w:rPr>
        <w:t xml:space="preserve"> </w:t>
      </w:r>
      <w:r w:rsidRPr="00606B87">
        <w:rPr>
          <w:i/>
          <w:iCs/>
          <w:sz w:val="20"/>
          <w:szCs w:val="20"/>
        </w:rPr>
        <w:t>analysis</w:t>
      </w:r>
      <w:r w:rsidRPr="00606B87">
        <w:rPr>
          <w:i/>
          <w:iCs/>
          <w:spacing w:val="-1"/>
          <w:sz w:val="20"/>
          <w:szCs w:val="20"/>
        </w:rPr>
        <w:t xml:space="preserve"> </w:t>
      </w:r>
      <w:r w:rsidRPr="00606B87">
        <w:rPr>
          <w:i/>
          <w:iCs/>
          <w:sz w:val="20"/>
          <w:szCs w:val="20"/>
        </w:rPr>
        <w:t>at</w:t>
      </w:r>
      <w:r w:rsidRPr="00606B87">
        <w:rPr>
          <w:i/>
          <w:iCs/>
          <w:spacing w:val="-1"/>
          <w:sz w:val="20"/>
          <w:szCs w:val="20"/>
        </w:rPr>
        <w:t xml:space="preserve"> </w:t>
      </w:r>
      <w:r w:rsidRPr="00606B87">
        <w:rPr>
          <w:i/>
          <w:iCs/>
          <w:sz w:val="20"/>
          <w:szCs w:val="20"/>
        </w:rPr>
        <w:t>clinical cut-off</w:t>
      </w:r>
      <w:r w:rsidRPr="00606B87">
        <w:rPr>
          <w:i/>
          <w:iCs/>
          <w:spacing w:val="-1"/>
          <w:sz w:val="20"/>
          <w:szCs w:val="20"/>
        </w:rPr>
        <w:t xml:space="preserve"> </w:t>
      </w:r>
      <w:r w:rsidRPr="00606B87">
        <w:rPr>
          <w:i/>
          <w:iCs/>
          <w:sz w:val="20"/>
          <w:szCs w:val="20"/>
        </w:rPr>
        <w:t>31</w:t>
      </w:r>
      <w:r w:rsidRPr="00606B87">
        <w:rPr>
          <w:i/>
          <w:iCs/>
          <w:spacing w:val="-4"/>
          <w:sz w:val="20"/>
          <w:szCs w:val="20"/>
        </w:rPr>
        <w:t xml:space="preserve"> </w:t>
      </w:r>
      <w:r w:rsidRPr="00606B87">
        <w:rPr>
          <w:i/>
          <w:iCs/>
          <w:sz w:val="20"/>
          <w:szCs w:val="20"/>
        </w:rPr>
        <w:t>January</w:t>
      </w:r>
      <w:r w:rsidRPr="00606B87">
        <w:rPr>
          <w:i/>
          <w:iCs/>
          <w:spacing w:val="-2"/>
          <w:sz w:val="20"/>
          <w:szCs w:val="20"/>
        </w:rPr>
        <w:t xml:space="preserve"> </w:t>
      </w:r>
      <w:r w:rsidRPr="00606B87">
        <w:rPr>
          <w:i/>
          <w:iCs/>
          <w:sz w:val="20"/>
          <w:szCs w:val="20"/>
        </w:rPr>
        <w:t>2006</w:t>
      </w:r>
    </w:p>
    <w:p w14:paraId="587481AF" w14:textId="77777777" w:rsidR="008F5D9C" w:rsidRPr="00606B87" w:rsidRDefault="008F5D9C" w:rsidP="004A1244">
      <w:pPr>
        <w:pStyle w:val="BodyText"/>
        <w:kinsoku w:val="0"/>
        <w:overflowPunct w:val="0"/>
        <w:ind w:left="658" w:right="117" w:hanging="10"/>
        <w:rPr>
          <w:i/>
          <w:iCs/>
          <w:sz w:val="20"/>
          <w:szCs w:val="20"/>
        </w:rPr>
      </w:pPr>
      <w:r w:rsidRPr="00606B87">
        <w:rPr>
          <w:i/>
          <w:iCs/>
          <w:spacing w:val="-1"/>
          <w:sz w:val="20"/>
          <w:szCs w:val="20"/>
          <w:vertAlign w:val="superscript"/>
        </w:rPr>
        <w:t>a</w:t>
      </w:r>
      <w:r w:rsidRPr="00606B87">
        <w:rPr>
          <w:i/>
          <w:iCs/>
          <w:spacing w:val="-1"/>
          <w:sz w:val="20"/>
          <w:szCs w:val="20"/>
        </w:rPr>
        <w:t xml:space="preserve"> relative to control arm: </w:t>
      </w:r>
      <w:r w:rsidRPr="00606B87">
        <w:rPr>
          <w:i/>
          <w:iCs/>
          <w:sz w:val="20"/>
          <w:szCs w:val="20"/>
          <w:vertAlign w:val="superscript"/>
        </w:rPr>
        <w:t>b</w:t>
      </w:r>
      <w:r w:rsidRPr="00606B87">
        <w:rPr>
          <w:i/>
          <w:iCs/>
          <w:sz w:val="20"/>
          <w:szCs w:val="20"/>
        </w:rPr>
        <w:t xml:space="preserve"> PFS on-treatment: based on investigator tumour assessments and</w:t>
      </w:r>
      <w:r w:rsidRPr="00606B87">
        <w:rPr>
          <w:i/>
          <w:iCs/>
          <w:spacing w:val="-52"/>
          <w:sz w:val="20"/>
          <w:szCs w:val="20"/>
        </w:rPr>
        <w:t xml:space="preserve"> </w:t>
      </w:r>
      <w:r w:rsidRPr="00606B87">
        <w:rPr>
          <w:i/>
          <w:iCs/>
          <w:sz w:val="20"/>
          <w:szCs w:val="20"/>
        </w:rPr>
        <w:t>death events that occurred no later than 28 days after the last confirmed intake of any study</w:t>
      </w:r>
      <w:r w:rsidRPr="00606B87">
        <w:rPr>
          <w:i/>
          <w:iCs/>
          <w:spacing w:val="-52"/>
          <w:sz w:val="20"/>
          <w:szCs w:val="20"/>
        </w:rPr>
        <w:t xml:space="preserve"> </w:t>
      </w:r>
      <w:r w:rsidRPr="00606B87">
        <w:rPr>
          <w:i/>
          <w:iCs/>
          <w:sz w:val="20"/>
          <w:szCs w:val="20"/>
        </w:rPr>
        <w:t>medication in the primary study treatment phase (5-FU, oxaliplatin, capecitabine, or</w:t>
      </w:r>
      <w:r w:rsidRPr="00606B87">
        <w:rPr>
          <w:i/>
          <w:iCs/>
          <w:spacing w:val="1"/>
          <w:sz w:val="20"/>
          <w:szCs w:val="20"/>
        </w:rPr>
        <w:t xml:space="preserve"> </w:t>
      </w:r>
      <w:r w:rsidRPr="00606B87">
        <w:rPr>
          <w:i/>
          <w:iCs/>
          <w:sz w:val="20"/>
          <w:szCs w:val="20"/>
        </w:rPr>
        <w:t>bevacizumab/placebo,</w:t>
      </w:r>
      <w:r w:rsidRPr="00606B87">
        <w:rPr>
          <w:i/>
          <w:iCs/>
          <w:spacing w:val="-1"/>
          <w:sz w:val="20"/>
          <w:szCs w:val="20"/>
        </w:rPr>
        <w:t xml:space="preserve"> </w:t>
      </w:r>
      <w:r w:rsidRPr="00606B87">
        <w:rPr>
          <w:i/>
          <w:iCs/>
          <w:sz w:val="20"/>
          <w:szCs w:val="20"/>
        </w:rPr>
        <w:t>which ever was</w:t>
      </w:r>
      <w:r w:rsidRPr="00606B87">
        <w:rPr>
          <w:i/>
          <w:iCs/>
          <w:spacing w:val="-2"/>
          <w:sz w:val="20"/>
          <w:szCs w:val="20"/>
        </w:rPr>
        <w:t xml:space="preserve"> </w:t>
      </w:r>
      <w:r w:rsidRPr="00606B87">
        <w:rPr>
          <w:i/>
          <w:iCs/>
          <w:sz w:val="20"/>
          <w:szCs w:val="20"/>
        </w:rPr>
        <w:t>taken</w:t>
      </w:r>
      <w:r w:rsidRPr="00606B87">
        <w:rPr>
          <w:i/>
          <w:iCs/>
          <w:spacing w:val="-3"/>
          <w:sz w:val="20"/>
          <w:szCs w:val="20"/>
        </w:rPr>
        <w:t xml:space="preserve"> </w:t>
      </w:r>
      <w:r w:rsidRPr="00606B87">
        <w:rPr>
          <w:i/>
          <w:iCs/>
          <w:sz w:val="20"/>
          <w:szCs w:val="20"/>
        </w:rPr>
        <w:t>last)</w:t>
      </w:r>
    </w:p>
    <w:p w14:paraId="08A003C0" w14:textId="77777777" w:rsidR="008F5D9C" w:rsidRDefault="008F5D9C" w:rsidP="00343244">
      <w:pPr>
        <w:pStyle w:val="BodyText"/>
        <w:kinsoku w:val="0"/>
        <w:overflowPunct w:val="0"/>
        <w:rPr>
          <w:i/>
          <w:iCs/>
        </w:rPr>
      </w:pPr>
    </w:p>
    <w:p w14:paraId="7DBC82CF" w14:textId="77777777" w:rsidR="008F5D9C" w:rsidRDefault="008F5D9C" w:rsidP="00554362">
      <w:pPr>
        <w:pStyle w:val="BodyText"/>
        <w:kinsoku w:val="0"/>
        <w:overflowPunct w:val="0"/>
        <w:ind w:left="658" w:right="117" w:hanging="10"/>
      </w:pPr>
      <w:r>
        <w:t>Overall response rate was similar in the chemotherapy plus bevacizumab arm (46.5%) and in</w:t>
      </w:r>
      <w:r>
        <w:rPr>
          <w:spacing w:val="-52"/>
        </w:rPr>
        <w:t xml:space="preserve"> </w:t>
      </w:r>
      <w:r>
        <w:t>chemotherapy</w:t>
      </w:r>
      <w:r>
        <w:rPr>
          <w:spacing w:val="-1"/>
        </w:rPr>
        <w:t xml:space="preserve"> </w:t>
      </w:r>
      <w:r>
        <w:t>alone</w:t>
      </w:r>
      <w:r>
        <w:rPr>
          <w:spacing w:val="-2"/>
        </w:rPr>
        <w:t xml:space="preserve"> </w:t>
      </w:r>
      <w:r>
        <w:t>arm</w:t>
      </w:r>
      <w:r>
        <w:rPr>
          <w:spacing w:val="1"/>
        </w:rPr>
        <w:t xml:space="preserve"> </w:t>
      </w:r>
      <w:r>
        <w:t>(49.2%).</w:t>
      </w:r>
    </w:p>
    <w:p w14:paraId="43F349E4" w14:textId="77777777" w:rsidR="008F5D9C" w:rsidRPr="00965FE2" w:rsidRDefault="008F5D9C" w:rsidP="00343244">
      <w:pPr>
        <w:pStyle w:val="BodyText"/>
        <w:kinsoku w:val="0"/>
        <w:overflowPunct w:val="0"/>
      </w:pPr>
    </w:p>
    <w:p w14:paraId="6766920F" w14:textId="77777777" w:rsidR="008F5D9C" w:rsidRDefault="008F5D9C" w:rsidP="00343244">
      <w:pPr>
        <w:pStyle w:val="BodyText"/>
        <w:kinsoku w:val="0"/>
        <w:overflowPunct w:val="0"/>
        <w:ind w:left="675"/>
        <w:rPr>
          <w:i/>
          <w:iCs/>
        </w:rPr>
      </w:pPr>
      <w:r>
        <w:rPr>
          <w:i/>
          <w:iCs/>
        </w:rPr>
        <w:t>Study</w:t>
      </w:r>
      <w:r>
        <w:rPr>
          <w:i/>
          <w:iCs/>
          <w:spacing w:val="-1"/>
        </w:rPr>
        <w:t xml:space="preserve"> </w:t>
      </w:r>
      <w:r>
        <w:rPr>
          <w:i/>
          <w:iCs/>
        </w:rPr>
        <w:t>ECOG</w:t>
      </w:r>
      <w:r>
        <w:rPr>
          <w:i/>
          <w:iCs/>
          <w:spacing w:val="-1"/>
        </w:rPr>
        <w:t xml:space="preserve"> </w:t>
      </w:r>
      <w:r>
        <w:rPr>
          <w:i/>
          <w:iCs/>
        </w:rPr>
        <w:t>E3200</w:t>
      </w:r>
    </w:p>
    <w:p w14:paraId="64FE284E" w14:textId="77777777" w:rsidR="008F5D9C" w:rsidRDefault="008F5D9C" w:rsidP="00343244">
      <w:pPr>
        <w:pStyle w:val="BodyText"/>
        <w:kinsoku w:val="0"/>
        <w:overflowPunct w:val="0"/>
        <w:rPr>
          <w:i/>
          <w:iCs/>
        </w:rPr>
      </w:pPr>
    </w:p>
    <w:p w14:paraId="055D36E5" w14:textId="77777777" w:rsidR="008F5D9C" w:rsidRDefault="008F5D9C" w:rsidP="00554362">
      <w:pPr>
        <w:pStyle w:val="BodyText"/>
        <w:kinsoku w:val="0"/>
        <w:overflowPunct w:val="0"/>
        <w:ind w:left="658" w:right="117" w:hanging="10"/>
      </w:pPr>
      <w:r>
        <w:t>This</w:t>
      </w:r>
      <w:r>
        <w:rPr>
          <w:spacing w:val="1"/>
        </w:rPr>
        <w:t xml:space="preserve"> </w:t>
      </w:r>
      <w:r>
        <w:t>was</w:t>
      </w:r>
      <w:r>
        <w:rPr>
          <w:spacing w:val="1"/>
        </w:rPr>
        <w:t xml:space="preserve"> </w:t>
      </w:r>
      <w:r>
        <w:t>a</w:t>
      </w:r>
      <w:r>
        <w:rPr>
          <w:spacing w:val="1"/>
        </w:rPr>
        <w:t xml:space="preserve"> </w:t>
      </w:r>
      <w:r>
        <w:t>phase</w:t>
      </w:r>
      <w:r>
        <w:rPr>
          <w:spacing w:val="1"/>
        </w:rPr>
        <w:t xml:space="preserve"> </w:t>
      </w:r>
      <w:r>
        <w:t>III</w:t>
      </w:r>
      <w:r>
        <w:rPr>
          <w:spacing w:val="-1"/>
        </w:rPr>
        <w:t xml:space="preserve"> </w:t>
      </w:r>
      <w:r>
        <w:t>randomised,</w:t>
      </w:r>
      <w:r>
        <w:rPr>
          <w:spacing w:val="1"/>
        </w:rPr>
        <w:t xml:space="preserve"> </w:t>
      </w:r>
      <w:r>
        <w:t>active-controlled,</w:t>
      </w:r>
      <w:r>
        <w:rPr>
          <w:spacing w:val="1"/>
        </w:rPr>
        <w:t xml:space="preserve"> </w:t>
      </w:r>
      <w:r>
        <w:t>open-label</w:t>
      </w:r>
      <w:r>
        <w:rPr>
          <w:spacing w:val="2"/>
        </w:rPr>
        <w:t xml:space="preserve"> </w:t>
      </w:r>
      <w:r>
        <w:t>study</w:t>
      </w:r>
      <w:r>
        <w:rPr>
          <w:spacing w:val="-2"/>
        </w:rPr>
        <w:t xml:space="preserve"> </w:t>
      </w:r>
      <w:r>
        <w:t>investigating bevacizumab</w:t>
      </w:r>
      <w:r>
        <w:rPr>
          <w:spacing w:val="1"/>
        </w:rPr>
        <w:t xml:space="preserve"> </w:t>
      </w:r>
      <w:r>
        <w:t>10 mg/kg in combination with leucovorin with fluorouracil bolus and then fluorouracil infusional,</w:t>
      </w:r>
      <w:r>
        <w:rPr>
          <w:spacing w:val="-52"/>
        </w:rPr>
        <w:t xml:space="preserve"> </w:t>
      </w:r>
      <w:r>
        <w:t>with IV oxaliplatin (FOLFOX-4), administered on a 2 weekly schedule in previously-treated</w:t>
      </w:r>
      <w:r>
        <w:rPr>
          <w:spacing w:val="1"/>
        </w:rPr>
        <w:t xml:space="preserve"> </w:t>
      </w:r>
      <w:r>
        <w:t>patients (second line) with advanced colorectal cancer. In the chemotherapy arms, the FOLFOX-4</w:t>
      </w:r>
      <w:r>
        <w:rPr>
          <w:spacing w:val="-52"/>
        </w:rPr>
        <w:t xml:space="preserve"> </w:t>
      </w:r>
      <w:r>
        <w:t>regimen</w:t>
      </w:r>
      <w:r>
        <w:rPr>
          <w:spacing w:val="-1"/>
        </w:rPr>
        <w:t xml:space="preserve"> </w:t>
      </w:r>
      <w:r>
        <w:t>used the same</w:t>
      </w:r>
      <w:r>
        <w:rPr>
          <w:spacing w:val="-2"/>
        </w:rPr>
        <w:t xml:space="preserve"> </w:t>
      </w:r>
      <w:r>
        <w:t>doses</w:t>
      </w:r>
      <w:r>
        <w:rPr>
          <w:spacing w:val="-1"/>
        </w:rPr>
        <w:t xml:space="preserve"> </w:t>
      </w:r>
      <w:r>
        <w:t>and</w:t>
      </w:r>
      <w:r>
        <w:rPr>
          <w:spacing w:val="-2"/>
        </w:rPr>
        <w:t xml:space="preserve"> </w:t>
      </w:r>
      <w:r>
        <w:t>schedule as</w:t>
      </w:r>
      <w:r>
        <w:rPr>
          <w:spacing w:val="-2"/>
        </w:rPr>
        <w:t xml:space="preserve"> </w:t>
      </w:r>
      <w:r>
        <w:t>shown</w:t>
      </w:r>
      <w:r>
        <w:rPr>
          <w:spacing w:val="-4"/>
        </w:rPr>
        <w:t xml:space="preserve"> </w:t>
      </w:r>
      <w:r>
        <w:t>in Table</w:t>
      </w:r>
      <w:r>
        <w:rPr>
          <w:spacing w:val="3"/>
        </w:rPr>
        <w:t xml:space="preserve"> </w:t>
      </w:r>
      <w:r>
        <w:t>6 for</w:t>
      </w:r>
      <w:r>
        <w:rPr>
          <w:spacing w:val="-1"/>
        </w:rPr>
        <w:t xml:space="preserve"> </w:t>
      </w:r>
      <w:r>
        <w:t>Study NO16966.</w:t>
      </w:r>
    </w:p>
    <w:p w14:paraId="640F9AA6" w14:textId="77777777" w:rsidR="008F5D9C" w:rsidRPr="00965FE2" w:rsidRDefault="008F5D9C" w:rsidP="00343244">
      <w:pPr>
        <w:pStyle w:val="BodyText"/>
        <w:kinsoku w:val="0"/>
        <w:overflowPunct w:val="0"/>
      </w:pPr>
    </w:p>
    <w:p w14:paraId="45ACB9A1" w14:textId="77777777" w:rsidR="008F5D9C" w:rsidRDefault="008F5D9C" w:rsidP="00554362">
      <w:pPr>
        <w:pStyle w:val="BodyText"/>
        <w:kinsoku w:val="0"/>
        <w:overflowPunct w:val="0"/>
        <w:ind w:left="658" w:right="117" w:hanging="10"/>
      </w:pPr>
      <w:r>
        <w:t>The primary efficacy parameter of the trial was overall survival, defined as the time from</w:t>
      </w:r>
      <w:r>
        <w:rPr>
          <w:spacing w:val="1"/>
        </w:rPr>
        <w:t xml:space="preserve"> </w:t>
      </w:r>
      <w:r>
        <w:t>randomisation to death from any cause. Eight hundred and twenty-nine patients were randomised</w:t>
      </w:r>
      <w:r>
        <w:rPr>
          <w:spacing w:val="-52"/>
        </w:rPr>
        <w:t xml:space="preserve"> </w:t>
      </w:r>
      <w:r>
        <w:t>(292 FOLFOX-4, 293 bevacizumab + FOLFOX-4 and 244 bevacizumab monotherapy). The</w:t>
      </w:r>
      <w:r>
        <w:rPr>
          <w:spacing w:val="1"/>
        </w:rPr>
        <w:t xml:space="preserve"> </w:t>
      </w:r>
      <w:r>
        <w:t>addition of bevacizumab to FOLFOX-4 resulted in a statistically significant prolongation of</w:t>
      </w:r>
      <w:r>
        <w:rPr>
          <w:spacing w:val="1"/>
        </w:rPr>
        <w:t xml:space="preserve"> </w:t>
      </w:r>
      <w:r>
        <w:t>survival. Statistically significant improvements in progression-free survival and objective</w:t>
      </w:r>
      <w:r>
        <w:rPr>
          <w:spacing w:val="1"/>
        </w:rPr>
        <w:t xml:space="preserve"> </w:t>
      </w:r>
      <w:r>
        <w:t>response</w:t>
      </w:r>
      <w:r>
        <w:rPr>
          <w:spacing w:val="-3"/>
        </w:rPr>
        <w:t xml:space="preserve"> </w:t>
      </w:r>
      <w:r>
        <w:t>rate were also</w:t>
      </w:r>
      <w:r>
        <w:rPr>
          <w:spacing w:val="-2"/>
        </w:rPr>
        <w:t xml:space="preserve"> </w:t>
      </w:r>
      <w:r>
        <w:t>observed</w:t>
      </w:r>
      <w:r>
        <w:rPr>
          <w:spacing w:val="-2"/>
        </w:rPr>
        <w:t xml:space="preserve"> </w:t>
      </w:r>
      <w:r>
        <w:t>(see Table</w:t>
      </w:r>
      <w:r>
        <w:rPr>
          <w:spacing w:val="1"/>
        </w:rPr>
        <w:t xml:space="preserve"> </w:t>
      </w:r>
      <w:r>
        <w:t>8).</w:t>
      </w:r>
    </w:p>
    <w:p w14:paraId="0E5A41D7" w14:textId="77777777" w:rsidR="008F5D9C" w:rsidRDefault="008F5D9C" w:rsidP="00343244">
      <w:pPr>
        <w:pStyle w:val="BodyText"/>
        <w:kinsoku w:val="0"/>
        <w:overflowPunct w:val="0"/>
      </w:pPr>
    </w:p>
    <w:p w14:paraId="379C7B3F" w14:textId="77777777" w:rsidR="008F5D9C" w:rsidRDefault="008F5D9C" w:rsidP="00343244">
      <w:pPr>
        <w:pStyle w:val="Heading2"/>
        <w:kinsoku w:val="0"/>
        <w:overflowPunct w:val="0"/>
      </w:pPr>
      <w:r>
        <w:t>Table</w:t>
      </w:r>
      <w:r>
        <w:rPr>
          <w:spacing w:val="-1"/>
        </w:rPr>
        <w:t xml:space="preserve"> </w:t>
      </w:r>
      <w:r>
        <w:t>8:</w:t>
      </w:r>
      <w:r>
        <w:rPr>
          <w:spacing w:val="-1"/>
        </w:rPr>
        <w:t xml:space="preserve"> </w:t>
      </w:r>
      <w:r>
        <w:t>Efficacy results</w:t>
      </w:r>
      <w:r>
        <w:rPr>
          <w:spacing w:val="-3"/>
        </w:rPr>
        <w:t xml:space="preserve"> </w:t>
      </w:r>
      <w:r>
        <w:t>for study</w:t>
      </w:r>
      <w:r>
        <w:rPr>
          <w:spacing w:val="-1"/>
        </w:rPr>
        <w:t xml:space="preserve"> </w:t>
      </w:r>
      <w:r>
        <w:t>E3200</w:t>
      </w:r>
    </w:p>
    <w:p w14:paraId="0930E4D3" w14:textId="77777777" w:rsidR="008F5D9C" w:rsidRPr="00554362" w:rsidRDefault="008F5D9C" w:rsidP="00343244">
      <w:pPr>
        <w:pStyle w:val="BodyText"/>
        <w:kinsoku w:val="0"/>
        <w:overflowPunct w:val="0"/>
      </w:pPr>
    </w:p>
    <w:tbl>
      <w:tblPr>
        <w:tblW w:w="4590" w:type="pct"/>
        <w:tblInd w:w="625" w:type="dxa"/>
        <w:tblCellMar>
          <w:left w:w="58" w:type="dxa"/>
          <w:right w:w="43" w:type="dxa"/>
        </w:tblCellMar>
        <w:tblLook w:val="04A0" w:firstRow="1" w:lastRow="0" w:firstColumn="1" w:lastColumn="0" w:noHBand="0" w:noVBand="1"/>
      </w:tblPr>
      <w:tblGrid>
        <w:gridCol w:w="4252"/>
        <w:gridCol w:w="2215"/>
        <w:gridCol w:w="2220"/>
      </w:tblGrid>
      <w:tr w:rsidR="000E60C1" w:rsidRPr="004431D3" w14:paraId="20BF4DAD"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C72A53" w14:textId="77777777" w:rsidR="00554362" w:rsidRPr="004431D3" w:rsidRDefault="00554362" w:rsidP="004431D3">
            <w:pPr>
              <w:ind w:left="540"/>
              <w:rPr>
                <w:lang w:val="en-US" w:eastAsia="en-US"/>
              </w:rPr>
            </w:pP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F8A6A" w14:textId="77777777" w:rsidR="00554362" w:rsidRPr="004431D3" w:rsidRDefault="00554362" w:rsidP="004431D3">
            <w:pPr>
              <w:ind w:left="106"/>
              <w:jc w:val="center"/>
              <w:rPr>
                <w:lang w:val="en-US" w:eastAsia="en-US"/>
              </w:rPr>
            </w:pPr>
            <w:r w:rsidRPr="004431D3">
              <w:rPr>
                <w:b/>
                <w:lang w:val="en-US" w:eastAsia="en-US"/>
              </w:rPr>
              <w:t>FOLFOX-4</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3B5E03A9" w14:textId="77777777" w:rsidR="00554362" w:rsidRPr="004431D3" w:rsidRDefault="00554362" w:rsidP="004431D3">
            <w:pPr>
              <w:ind w:left="241" w:hanging="157"/>
              <w:jc w:val="center"/>
              <w:rPr>
                <w:lang w:val="en-US" w:eastAsia="en-US"/>
              </w:rPr>
            </w:pPr>
            <w:r w:rsidRPr="004431D3">
              <w:rPr>
                <w:b/>
                <w:lang w:val="en-US" w:eastAsia="en-US"/>
              </w:rPr>
              <w:t>FOLFOX-4 + Bevacizumab</w:t>
            </w:r>
            <w:r w:rsidRPr="004431D3">
              <w:rPr>
                <w:b/>
                <w:vertAlign w:val="superscript"/>
                <w:lang w:val="en-US" w:eastAsia="en-US"/>
              </w:rPr>
              <w:t>a</w:t>
            </w:r>
          </w:p>
        </w:tc>
      </w:tr>
      <w:tr w:rsidR="000E60C1" w:rsidRPr="004431D3" w14:paraId="5999282D"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6613B32C" w14:textId="77777777" w:rsidR="00554362" w:rsidRPr="004431D3" w:rsidRDefault="00554362" w:rsidP="00CC50D1">
            <w:pPr>
              <w:rPr>
                <w:lang w:val="en-US" w:eastAsia="en-US"/>
              </w:rPr>
            </w:pPr>
            <w:r w:rsidRPr="004431D3">
              <w:rPr>
                <w:i/>
                <w:lang w:val="en-US" w:eastAsia="en-US"/>
              </w:rPr>
              <w:t xml:space="preserve">Number of Patients </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1CCD8A36" w14:textId="77777777" w:rsidR="00554362" w:rsidRPr="004431D3" w:rsidRDefault="00554362" w:rsidP="004431D3">
            <w:pPr>
              <w:jc w:val="center"/>
              <w:rPr>
                <w:lang w:val="en-US" w:eastAsia="en-US"/>
              </w:rPr>
            </w:pPr>
            <w:r w:rsidRPr="004431D3">
              <w:rPr>
                <w:i/>
                <w:lang w:val="en-US" w:eastAsia="en-US"/>
              </w:rPr>
              <w:t>292</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143BEA53" w14:textId="77777777" w:rsidR="00554362" w:rsidRPr="004431D3" w:rsidRDefault="00554362" w:rsidP="004431D3">
            <w:pPr>
              <w:jc w:val="center"/>
              <w:rPr>
                <w:lang w:val="en-US" w:eastAsia="en-US"/>
              </w:rPr>
            </w:pPr>
            <w:r w:rsidRPr="004431D3">
              <w:rPr>
                <w:i/>
                <w:lang w:val="en-US" w:eastAsia="en-US"/>
              </w:rPr>
              <w:t>293</w:t>
            </w:r>
          </w:p>
        </w:tc>
      </w:tr>
      <w:tr w:rsidR="000E60C1" w:rsidRPr="004431D3" w14:paraId="3B6666A4"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63A71EC3" w14:textId="77777777" w:rsidR="00554362" w:rsidRPr="004431D3" w:rsidRDefault="00554362" w:rsidP="00CC50D1">
            <w:pPr>
              <w:rPr>
                <w:lang w:val="en-US" w:eastAsia="en-US"/>
              </w:rPr>
            </w:pPr>
            <w:r w:rsidRPr="004431D3">
              <w:rPr>
                <w:b/>
                <w:lang w:val="en-US" w:eastAsia="en-US"/>
              </w:rPr>
              <w:t xml:space="preserve">Overall Survival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1D540592" w14:textId="77777777" w:rsidR="00554362" w:rsidRPr="004431D3" w:rsidRDefault="00554362" w:rsidP="004431D3">
            <w:pPr>
              <w:jc w:val="center"/>
              <w:rPr>
                <w:lang w:val="en-US" w:eastAsia="en-US"/>
              </w:rPr>
            </w:pPr>
          </w:p>
        </w:tc>
      </w:tr>
      <w:tr w:rsidR="000E60C1" w:rsidRPr="004431D3" w14:paraId="07B1EA01"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627C68AF" w14:textId="77777777" w:rsidR="00554362" w:rsidRPr="004431D3" w:rsidRDefault="00554362" w:rsidP="004431D3">
            <w:pPr>
              <w:ind w:left="390"/>
              <w:rPr>
                <w:lang w:val="en-US" w:eastAsia="en-US"/>
              </w:rPr>
            </w:pPr>
            <w:r w:rsidRPr="004431D3">
              <w:rPr>
                <w:lang w:val="en-US" w:eastAsia="en-US"/>
              </w:rPr>
              <w:t xml:space="preserve">Median (months) </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59C8E9E0" w14:textId="77777777" w:rsidR="00554362" w:rsidRPr="004431D3" w:rsidRDefault="00554362" w:rsidP="004431D3">
            <w:pPr>
              <w:jc w:val="center"/>
              <w:rPr>
                <w:lang w:val="en-US" w:eastAsia="en-US"/>
              </w:rPr>
            </w:pPr>
            <w:r w:rsidRPr="004431D3">
              <w:rPr>
                <w:lang w:val="en-US" w:eastAsia="en-US"/>
              </w:rPr>
              <w:t>10.8</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0BC10A39" w14:textId="77777777" w:rsidR="00554362" w:rsidRPr="004431D3" w:rsidRDefault="00554362" w:rsidP="004431D3">
            <w:pPr>
              <w:jc w:val="center"/>
              <w:rPr>
                <w:lang w:val="en-US" w:eastAsia="en-US"/>
              </w:rPr>
            </w:pPr>
            <w:r w:rsidRPr="004431D3">
              <w:rPr>
                <w:lang w:val="en-US" w:eastAsia="en-US"/>
              </w:rPr>
              <w:t>13.0</w:t>
            </w:r>
          </w:p>
        </w:tc>
      </w:tr>
      <w:tr w:rsidR="000E60C1" w:rsidRPr="004431D3" w14:paraId="636D7368"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4F6ACBCE" w14:textId="77777777" w:rsidR="00554362" w:rsidRPr="004431D3" w:rsidRDefault="00554362" w:rsidP="004431D3">
            <w:pPr>
              <w:ind w:left="390"/>
              <w:rPr>
                <w:lang w:val="en-US" w:eastAsia="en-US"/>
              </w:rPr>
            </w:pPr>
            <w:r w:rsidRPr="004431D3">
              <w:rPr>
                <w:lang w:val="en-US" w:eastAsia="en-US"/>
              </w:rPr>
              <w:t xml:space="preserve">95% confidence interval </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4F197474" w14:textId="77777777" w:rsidR="00554362" w:rsidRPr="004431D3" w:rsidRDefault="00554362" w:rsidP="004431D3">
            <w:pPr>
              <w:jc w:val="center"/>
              <w:rPr>
                <w:lang w:val="en-US" w:eastAsia="en-US"/>
              </w:rPr>
            </w:pPr>
            <w:r w:rsidRPr="004431D3">
              <w:rPr>
                <w:lang w:val="en-US" w:eastAsia="en-US"/>
              </w:rPr>
              <w:t>10.12 – 11.86</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1E955F15" w14:textId="77777777" w:rsidR="00554362" w:rsidRPr="004431D3" w:rsidRDefault="00554362" w:rsidP="004431D3">
            <w:pPr>
              <w:jc w:val="center"/>
              <w:rPr>
                <w:lang w:val="en-US" w:eastAsia="en-US"/>
              </w:rPr>
            </w:pPr>
            <w:r w:rsidRPr="004431D3">
              <w:rPr>
                <w:lang w:val="en-US" w:eastAsia="en-US"/>
              </w:rPr>
              <w:t>12.09 – 14.03</w:t>
            </w:r>
          </w:p>
        </w:tc>
      </w:tr>
      <w:tr w:rsidR="000E60C1" w:rsidRPr="004431D3" w14:paraId="209366FF"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78F14142" w14:textId="77777777" w:rsidR="00554362" w:rsidRPr="004431D3" w:rsidRDefault="00554362" w:rsidP="004431D3">
            <w:pPr>
              <w:ind w:left="390"/>
              <w:rPr>
                <w:lang w:val="en-US" w:eastAsia="en-US"/>
              </w:rPr>
            </w:pPr>
            <w:r w:rsidRPr="004431D3">
              <w:rPr>
                <w:lang w:val="en-US" w:eastAsia="en-US"/>
              </w:rPr>
              <w:t>Hazard ratio</w:t>
            </w:r>
            <w:r w:rsidRPr="004431D3">
              <w:rPr>
                <w:vertAlign w:val="superscript"/>
                <w:lang w:val="en-US" w:eastAsia="en-US"/>
              </w:rPr>
              <w:t xml:space="preserve">b </w:t>
            </w:r>
          </w:p>
          <w:p w14:paraId="5A617111" w14:textId="77777777" w:rsidR="00554362" w:rsidRPr="004431D3" w:rsidRDefault="00554362" w:rsidP="004431D3">
            <w:pPr>
              <w:ind w:left="390"/>
              <w:rPr>
                <w:lang w:val="en-US" w:eastAsia="en-US"/>
              </w:rPr>
            </w:pPr>
            <w:r w:rsidRPr="004431D3">
              <w:rPr>
                <w:lang w:val="en-US" w:eastAsia="en-US"/>
              </w:rPr>
              <w:t xml:space="preserve">95% confidence interval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673B8F30" w14:textId="77777777" w:rsidR="00554362" w:rsidRPr="004431D3" w:rsidRDefault="00554362" w:rsidP="004431D3">
            <w:pPr>
              <w:jc w:val="center"/>
              <w:rPr>
                <w:lang w:val="en-US" w:eastAsia="en-US"/>
              </w:rPr>
            </w:pPr>
            <w:r w:rsidRPr="004431D3">
              <w:rPr>
                <w:lang w:val="en-US" w:eastAsia="en-US"/>
              </w:rPr>
              <w:t>0.751</w:t>
            </w:r>
          </w:p>
          <w:p w14:paraId="72F1017F" w14:textId="77777777" w:rsidR="00554362" w:rsidRPr="004431D3" w:rsidRDefault="00554362" w:rsidP="004431D3">
            <w:pPr>
              <w:jc w:val="center"/>
              <w:rPr>
                <w:lang w:val="en-US" w:eastAsia="en-US"/>
              </w:rPr>
            </w:pPr>
            <w:r w:rsidRPr="004431D3">
              <w:rPr>
                <w:lang w:val="en-US" w:eastAsia="en-US"/>
              </w:rPr>
              <w:t>(0.632, 0.893)</w:t>
            </w:r>
          </w:p>
          <w:p w14:paraId="22D355E8" w14:textId="77777777" w:rsidR="00554362" w:rsidRPr="004431D3" w:rsidRDefault="00554362" w:rsidP="004431D3">
            <w:pPr>
              <w:jc w:val="center"/>
              <w:rPr>
                <w:lang w:val="en-US" w:eastAsia="en-US"/>
              </w:rPr>
            </w:pPr>
            <w:r w:rsidRPr="004431D3">
              <w:rPr>
                <w:lang w:val="en-US" w:eastAsia="en-US"/>
              </w:rPr>
              <w:t>(</w:t>
            </w:r>
            <w:r w:rsidRPr="004431D3">
              <w:rPr>
                <w:i/>
                <w:lang w:val="en-US" w:eastAsia="en-US"/>
              </w:rPr>
              <w:t>p</w:t>
            </w:r>
            <w:r w:rsidRPr="004431D3">
              <w:rPr>
                <w:lang w:val="en-US" w:eastAsia="en-US"/>
              </w:rPr>
              <w:t>-value = 0.0012)</w:t>
            </w:r>
          </w:p>
        </w:tc>
      </w:tr>
      <w:tr w:rsidR="000E60C1" w:rsidRPr="004431D3" w14:paraId="48EF0DEA"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51E30393" w14:textId="77777777" w:rsidR="00554362" w:rsidRPr="004431D3" w:rsidRDefault="00554362" w:rsidP="00CC50D1">
            <w:pPr>
              <w:rPr>
                <w:lang w:val="en-US" w:eastAsia="en-US"/>
              </w:rPr>
            </w:pPr>
            <w:r w:rsidRPr="004431D3">
              <w:rPr>
                <w:b/>
                <w:lang w:val="en-US" w:eastAsia="en-US"/>
              </w:rPr>
              <w:t xml:space="preserve">Progression-Free Survival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0D0D0E6C" w14:textId="77777777" w:rsidR="00554362" w:rsidRPr="004431D3" w:rsidRDefault="00554362" w:rsidP="004431D3">
            <w:pPr>
              <w:jc w:val="center"/>
              <w:rPr>
                <w:lang w:val="en-US" w:eastAsia="en-US"/>
              </w:rPr>
            </w:pPr>
          </w:p>
        </w:tc>
      </w:tr>
      <w:tr w:rsidR="000E60C1" w:rsidRPr="004431D3" w14:paraId="270CAAB6"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15F5AB31" w14:textId="77777777" w:rsidR="00554362" w:rsidRPr="004431D3" w:rsidRDefault="00554362" w:rsidP="004431D3">
            <w:pPr>
              <w:ind w:left="390"/>
              <w:rPr>
                <w:lang w:val="en-US" w:eastAsia="en-US"/>
              </w:rPr>
            </w:pPr>
            <w:r w:rsidRPr="004431D3">
              <w:rPr>
                <w:lang w:val="en-US" w:eastAsia="en-US"/>
              </w:rPr>
              <w:t xml:space="preserve">Median (months) </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0CB540D5" w14:textId="77777777" w:rsidR="00554362" w:rsidRPr="004431D3" w:rsidRDefault="00554362" w:rsidP="004431D3">
            <w:pPr>
              <w:jc w:val="center"/>
              <w:rPr>
                <w:lang w:val="en-US" w:eastAsia="en-US"/>
              </w:rPr>
            </w:pPr>
            <w:r w:rsidRPr="004431D3">
              <w:rPr>
                <w:lang w:val="en-US" w:eastAsia="en-US"/>
              </w:rPr>
              <w:t>4.5</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2084F08A" w14:textId="77777777" w:rsidR="00554362" w:rsidRPr="004431D3" w:rsidRDefault="00554362" w:rsidP="004431D3">
            <w:pPr>
              <w:jc w:val="center"/>
              <w:rPr>
                <w:lang w:val="en-US" w:eastAsia="en-US"/>
              </w:rPr>
            </w:pPr>
            <w:r w:rsidRPr="004431D3">
              <w:rPr>
                <w:lang w:val="en-US" w:eastAsia="en-US"/>
              </w:rPr>
              <w:t>7.5</w:t>
            </w:r>
          </w:p>
        </w:tc>
      </w:tr>
      <w:tr w:rsidR="000E60C1" w:rsidRPr="004431D3" w14:paraId="388F7439"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2BFDD405" w14:textId="77777777" w:rsidR="00554362" w:rsidRPr="004431D3" w:rsidRDefault="00554362" w:rsidP="004431D3">
            <w:pPr>
              <w:ind w:left="390"/>
              <w:rPr>
                <w:lang w:val="en-US" w:eastAsia="en-US"/>
              </w:rPr>
            </w:pPr>
            <w:r w:rsidRPr="004431D3">
              <w:rPr>
                <w:lang w:val="en-US" w:eastAsia="en-US"/>
              </w:rPr>
              <w:t xml:space="preserve">Hazard ratio </w:t>
            </w:r>
          </w:p>
          <w:p w14:paraId="43BB9DBB" w14:textId="77777777" w:rsidR="00554362" w:rsidRPr="004431D3" w:rsidRDefault="00554362" w:rsidP="004431D3">
            <w:pPr>
              <w:ind w:left="390"/>
              <w:rPr>
                <w:lang w:val="en-US" w:eastAsia="en-US"/>
              </w:rPr>
            </w:pPr>
            <w:r w:rsidRPr="004431D3">
              <w:rPr>
                <w:lang w:val="en-US" w:eastAsia="en-US"/>
              </w:rPr>
              <w:t xml:space="preserve">95% confidence interval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0F9EE794" w14:textId="77777777" w:rsidR="00554362" w:rsidRPr="004431D3" w:rsidRDefault="00554362" w:rsidP="004431D3">
            <w:pPr>
              <w:jc w:val="center"/>
              <w:rPr>
                <w:lang w:val="en-US" w:eastAsia="en-US"/>
              </w:rPr>
            </w:pPr>
            <w:r w:rsidRPr="004431D3">
              <w:rPr>
                <w:lang w:val="en-US" w:eastAsia="en-US"/>
              </w:rPr>
              <w:t>0.518</w:t>
            </w:r>
          </w:p>
          <w:p w14:paraId="5E26C7AB" w14:textId="77777777" w:rsidR="00554362" w:rsidRPr="004431D3" w:rsidRDefault="00554362" w:rsidP="004431D3">
            <w:pPr>
              <w:jc w:val="center"/>
              <w:rPr>
                <w:lang w:val="en-US" w:eastAsia="en-US"/>
              </w:rPr>
            </w:pPr>
            <w:r w:rsidRPr="004431D3">
              <w:rPr>
                <w:lang w:val="en-US" w:eastAsia="en-US"/>
              </w:rPr>
              <w:t>(0.416, 0.646)</w:t>
            </w:r>
          </w:p>
          <w:p w14:paraId="10C6E016" w14:textId="77777777" w:rsidR="00554362" w:rsidRPr="004431D3" w:rsidRDefault="00554362" w:rsidP="004431D3">
            <w:pPr>
              <w:jc w:val="center"/>
              <w:rPr>
                <w:lang w:val="en-US" w:eastAsia="en-US"/>
              </w:rPr>
            </w:pPr>
            <w:r w:rsidRPr="004431D3">
              <w:rPr>
                <w:lang w:val="en-US" w:eastAsia="en-US"/>
              </w:rPr>
              <w:t>(</w:t>
            </w:r>
            <w:r w:rsidRPr="004431D3">
              <w:rPr>
                <w:i/>
                <w:lang w:val="en-US" w:eastAsia="en-US"/>
              </w:rPr>
              <w:t>p</w:t>
            </w:r>
            <w:r w:rsidRPr="004431D3">
              <w:rPr>
                <w:lang w:val="en-US" w:eastAsia="en-US"/>
              </w:rPr>
              <w:t>-value &lt; 0.0001)</w:t>
            </w:r>
          </w:p>
        </w:tc>
      </w:tr>
      <w:tr w:rsidR="000E60C1" w:rsidRPr="004431D3" w14:paraId="550AA142"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726A8C71" w14:textId="77777777" w:rsidR="00554362" w:rsidRPr="004431D3" w:rsidRDefault="00554362" w:rsidP="00CC50D1">
            <w:pPr>
              <w:rPr>
                <w:lang w:val="en-US" w:eastAsia="en-US"/>
              </w:rPr>
            </w:pPr>
            <w:r w:rsidRPr="004431D3">
              <w:rPr>
                <w:b/>
                <w:lang w:val="en-US" w:eastAsia="en-US"/>
              </w:rPr>
              <w:t xml:space="preserve">Objective Response Rate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7C9AADCE" w14:textId="77777777" w:rsidR="00554362" w:rsidRPr="004431D3" w:rsidRDefault="00554362" w:rsidP="00CC50D1">
            <w:pPr>
              <w:rPr>
                <w:lang w:val="en-US" w:eastAsia="en-US"/>
              </w:rPr>
            </w:pPr>
            <w:r w:rsidRPr="004431D3">
              <w:rPr>
                <w:lang w:val="en-US" w:eastAsia="en-US"/>
              </w:rPr>
              <w:t xml:space="preserve"> </w:t>
            </w:r>
          </w:p>
        </w:tc>
      </w:tr>
      <w:tr w:rsidR="000E60C1" w:rsidRPr="004431D3" w14:paraId="78AD24E3"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13D950B3" w14:textId="77777777" w:rsidR="00554362" w:rsidRPr="004431D3" w:rsidRDefault="00554362" w:rsidP="004431D3">
            <w:pPr>
              <w:ind w:left="390"/>
              <w:rPr>
                <w:lang w:val="en-US" w:eastAsia="en-US"/>
              </w:rPr>
            </w:pPr>
            <w:r w:rsidRPr="004431D3">
              <w:rPr>
                <w:lang w:val="en-US" w:eastAsia="en-US"/>
              </w:rPr>
              <w:t xml:space="preserve">Rate </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12F98FD6" w14:textId="77777777" w:rsidR="00554362" w:rsidRPr="004431D3" w:rsidRDefault="00554362" w:rsidP="004431D3">
            <w:pPr>
              <w:jc w:val="center"/>
              <w:rPr>
                <w:lang w:val="en-US" w:eastAsia="en-US"/>
              </w:rPr>
            </w:pPr>
            <w:r w:rsidRPr="004431D3">
              <w:rPr>
                <w:lang w:val="en-US" w:eastAsia="en-US"/>
              </w:rPr>
              <w:t>8.6 %</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0B0FD00C" w14:textId="77777777" w:rsidR="00554362" w:rsidRPr="004431D3" w:rsidRDefault="00554362" w:rsidP="004431D3">
            <w:pPr>
              <w:jc w:val="center"/>
              <w:rPr>
                <w:lang w:val="en-US" w:eastAsia="en-US"/>
              </w:rPr>
            </w:pPr>
            <w:r w:rsidRPr="004431D3">
              <w:rPr>
                <w:lang w:val="en-US" w:eastAsia="en-US"/>
              </w:rPr>
              <w:t>22.2 %</w:t>
            </w:r>
          </w:p>
        </w:tc>
      </w:tr>
      <w:tr w:rsidR="000E60C1" w:rsidRPr="004431D3" w14:paraId="1A16A3A1" w14:textId="77777777" w:rsidTr="004431D3">
        <w:trPr>
          <w:trHeight w:val="227"/>
        </w:trPr>
        <w:tc>
          <w:tcPr>
            <w:tcW w:w="2447" w:type="pct"/>
            <w:tcBorders>
              <w:top w:val="single" w:sz="4" w:space="0" w:color="000000"/>
              <w:left w:val="single" w:sz="4" w:space="0" w:color="000000"/>
              <w:bottom w:val="single" w:sz="4" w:space="0" w:color="000000"/>
              <w:right w:val="single" w:sz="4" w:space="0" w:color="000000"/>
            </w:tcBorders>
            <w:shd w:val="clear" w:color="auto" w:fill="auto"/>
          </w:tcPr>
          <w:p w14:paraId="256D1213" w14:textId="77777777" w:rsidR="00554362" w:rsidRPr="004431D3" w:rsidRDefault="00554362" w:rsidP="00CC50D1">
            <w:pPr>
              <w:rPr>
                <w:lang w:val="en-US" w:eastAsia="en-US"/>
              </w:rPr>
            </w:pPr>
            <w:r w:rsidRPr="004431D3">
              <w:rPr>
                <w:lang w:val="en-US" w:eastAsia="en-US"/>
              </w:rPr>
              <w:t xml:space="preserve"> </w:t>
            </w:r>
          </w:p>
        </w:tc>
        <w:tc>
          <w:tcPr>
            <w:tcW w:w="2553" w:type="pct"/>
            <w:gridSpan w:val="2"/>
            <w:tcBorders>
              <w:top w:val="single" w:sz="4" w:space="0" w:color="000000"/>
              <w:left w:val="single" w:sz="4" w:space="0" w:color="000000"/>
              <w:bottom w:val="single" w:sz="4" w:space="0" w:color="000000"/>
              <w:right w:val="single" w:sz="4" w:space="0" w:color="000000"/>
            </w:tcBorders>
            <w:shd w:val="clear" w:color="auto" w:fill="auto"/>
          </w:tcPr>
          <w:p w14:paraId="645B353F" w14:textId="77777777" w:rsidR="00554362" w:rsidRPr="004431D3" w:rsidRDefault="00554362" w:rsidP="004431D3">
            <w:pPr>
              <w:jc w:val="center"/>
              <w:rPr>
                <w:lang w:val="en-US" w:eastAsia="en-US"/>
              </w:rPr>
            </w:pPr>
            <w:r w:rsidRPr="004431D3">
              <w:rPr>
                <w:lang w:val="en-US" w:eastAsia="en-US"/>
              </w:rPr>
              <w:t>(</w:t>
            </w:r>
            <w:r w:rsidRPr="004431D3">
              <w:rPr>
                <w:i/>
                <w:lang w:val="en-US" w:eastAsia="en-US"/>
              </w:rPr>
              <w:t>p</w:t>
            </w:r>
            <w:r w:rsidRPr="004431D3">
              <w:rPr>
                <w:lang w:val="en-US" w:eastAsia="en-US"/>
              </w:rPr>
              <w:t>-value &lt; 0.0001)</w:t>
            </w:r>
          </w:p>
        </w:tc>
      </w:tr>
    </w:tbl>
    <w:p w14:paraId="719026FC" w14:textId="77777777" w:rsidR="008F5D9C" w:rsidRPr="00067647" w:rsidRDefault="00067647" w:rsidP="00067647">
      <w:pPr>
        <w:pStyle w:val="BodyText"/>
        <w:kinsoku w:val="0"/>
        <w:overflowPunct w:val="0"/>
        <w:ind w:left="567"/>
        <w:rPr>
          <w:sz w:val="20"/>
          <w:szCs w:val="20"/>
        </w:rPr>
      </w:pPr>
      <w:r w:rsidRPr="00067647">
        <w:rPr>
          <w:i/>
          <w:sz w:val="20"/>
          <w:szCs w:val="20"/>
          <w:vertAlign w:val="superscript"/>
          <w:lang w:val="en-US" w:eastAsia="en-US"/>
        </w:rPr>
        <w:t>a</w:t>
      </w:r>
      <w:r w:rsidRPr="00067647">
        <w:rPr>
          <w:i/>
          <w:sz w:val="20"/>
          <w:szCs w:val="20"/>
          <w:lang w:val="en-US" w:eastAsia="en-US"/>
        </w:rPr>
        <w:t xml:space="preserve"> 10 mg/kg every 2 weeks; </w:t>
      </w:r>
      <w:r w:rsidRPr="00067647">
        <w:rPr>
          <w:i/>
          <w:sz w:val="20"/>
          <w:szCs w:val="20"/>
          <w:vertAlign w:val="superscript"/>
          <w:lang w:val="en-US" w:eastAsia="en-US"/>
        </w:rPr>
        <w:t xml:space="preserve">b </w:t>
      </w:r>
      <w:r w:rsidRPr="00067647">
        <w:rPr>
          <w:i/>
          <w:sz w:val="20"/>
          <w:szCs w:val="20"/>
          <w:lang w:val="en-US" w:eastAsia="en-US"/>
        </w:rPr>
        <w:t>Relative to control arm</w:t>
      </w:r>
    </w:p>
    <w:p w14:paraId="42348709" w14:textId="77777777" w:rsidR="008F5D9C" w:rsidRPr="00554362" w:rsidRDefault="008F5D9C" w:rsidP="00343244">
      <w:pPr>
        <w:pStyle w:val="BodyText"/>
        <w:kinsoku w:val="0"/>
        <w:overflowPunct w:val="0"/>
      </w:pPr>
    </w:p>
    <w:p w14:paraId="742D36EA" w14:textId="77777777" w:rsidR="008F5D9C" w:rsidRDefault="008F5D9C" w:rsidP="00A244E2">
      <w:pPr>
        <w:pStyle w:val="BodyText"/>
        <w:kinsoku w:val="0"/>
        <w:overflowPunct w:val="0"/>
        <w:ind w:left="658" w:right="117" w:hanging="10"/>
      </w:pPr>
      <w:r>
        <w:t>No significant difference was observed in the duration of overall survival between patients who</w:t>
      </w:r>
      <w:r>
        <w:rPr>
          <w:spacing w:val="1"/>
        </w:rPr>
        <w:t xml:space="preserve"> </w:t>
      </w:r>
      <w:r>
        <w:t>received bevacizumab monotherapy compared to patients treated with FOLFOX-4. Progression-</w:t>
      </w:r>
      <w:r>
        <w:rPr>
          <w:spacing w:val="-52"/>
        </w:rPr>
        <w:t xml:space="preserve"> </w:t>
      </w:r>
      <w:r>
        <w:t>free survival and objective response rate were inferior in the bevacizumab monotherapy arm</w:t>
      </w:r>
      <w:r>
        <w:rPr>
          <w:spacing w:val="1"/>
        </w:rPr>
        <w:t xml:space="preserve"> </w:t>
      </w:r>
      <w:r>
        <w:t>compared to</w:t>
      </w:r>
      <w:r>
        <w:rPr>
          <w:spacing w:val="-3"/>
        </w:rPr>
        <w:t xml:space="preserve"> </w:t>
      </w:r>
      <w:r>
        <w:t>the</w:t>
      </w:r>
      <w:r>
        <w:rPr>
          <w:spacing w:val="-2"/>
        </w:rPr>
        <w:t xml:space="preserve"> </w:t>
      </w:r>
      <w:r>
        <w:t>FOLFOX-4 arm.</w:t>
      </w:r>
    </w:p>
    <w:p w14:paraId="05A09643" w14:textId="77777777" w:rsidR="008F5D9C" w:rsidRDefault="008F5D9C" w:rsidP="00343244">
      <w:pPr>
        <w:pStyle w:val="BodyText"/>
        <w:kinsoku w:val="0"/>
        <w:overflowPunct w:val="0"/>
      </w:pPr>
    </w:p>
    <w:p w14:paraId="7CB14780" w14:textId="77777777" w:rsidR="008F5D9C" w:rsidRDefault="008F5D9C" w:rsidP="00343244">
      <w:pPr>
        <w:pStyle w:val="BodyText"/>
        <w:kinsoku w:val="0"/>
        <w:overflowPunct w:val="0"/>
        <w:ind w:left="675"/>
        <w:rPr>
          <w:i/>
          <w:iCs/>
        </w:rPr>
      </w:pPr>
      <w:r>
        <w:rPr>
          <w:i/>
          <w:iCs/>
          <w:u w:val="single"/>
        </w:rPr>
        <w:t>Adjuvant colon</w:t>
      </w:r>
      <w:r>
        <w:rPr>
          <w:i/>
          <w:iCs/>
          <w:spacing w:val="-3"/>
          <w:u w:val="single"/>
        </w:rPr>
        <w:t xml:space="preserve"> </w:t>
      </w:r>
      <w:r>
        <w:rPr>
          <w:i/>
          <w:iCs/>
          <w:u w:val="single"/>
        </w:rPr>
        <w:t>cancer</w:t>
      </w:r>
    </w:p>
    <w:p w14:paraId="3810FE6C" w14:textId="77777777" w:rsidR="008F5D9C" w:rsidRPr="00067647" w:rsidRDefault="008F5D9C" w:rsidP="00343244">
      <w:pPr>
        <w:pStyle w:val="BodyText"/>
        <w:kinsoku w:val="0"/>
        <w:overflowPunct w:val="0"/>
        <w:rPr>
          <w:i/>
          <w:iCs/>
        </w:rPr>
      </w:pPr>
    </w:p>
    <w:p w14:paraId="7EFD5810"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BO17920</w:t>
      </w:r>
    </w:p>
    <w:p w14:paraId="58284E0E" w14:textId="77777777" w:rsidR="008F5D9C" w:rsidRDefault="008F5D9C" w:rsidP="00343244">
      <w:pPr>
        <w:pStyle w:val="BodyText"/>
        <w:kinsoku w:val="0"/>
        <w:overflowPunct w:val="0"/>
        <w:rPr>
          <w:i/>
          <w:iCs/>
        </w:rPr>
      </w:pPr>
    </w:p>
    <w:p w14:paraId="1D474CD3" w14:textId="77777777" w:rsidR="008F5D9C" w:rsidRDefault="008F5D9C" w:rsidP="00A244E2">
      <w:pPr>
        <w:pStyle w:val="BodyText"/>
        <w:kinsoku w:val="0"/>
        <w:overflowPunct w:val="0"/>
        <w:ind w:left="658" w:right="117" w:hanging="10"/>
      </w:pPr>
      <w:r>
        <w:t>This was a phase III randomised open-label, 3-arm study evaluating the efficacy and safety of</w:t>
      </w:r>
      <w:r>
        <w:rPr>
          <w:spacing w:val="1"/>
        </w:rPr>
        <w:t xml:space="preserve"> </w:t>
      </w:r>
      <w:r>
        <w:t>bevacizumab administered at a dose equivalent to 2.5 mg/kg/week either every two weeks in</w:t>
      </w:r>
      <w:r>
        <w:rPr>
          <w:spacing w:val="1"/>
        </w:rPr>
        <w:t xml:space="preserve"> </w:t>
      </w:r>
      <w:r>
        <w:t>combination with FOLFOX-4, or every three weeks schedule in combination with XELOX versus</w:t>
      </w:r>
      <w:r>
        <w:rPr>
          <w:spacing w:val="-52"/>
        </w:rPr>
        <w:t xml:space="preserve"> </w:t>
      </w:r>
      <w:r>
        <w:t>FOLFOX-4 alone as adjuvant chemotherapy in 3451 patients with high-risk stage II and stage III</w:t>
      </w:r>
      <w:r>
        <w:rPr>
          <w:spacing w:val="1"/>
        </w:rPr>
        <w:t xml:space="preserve"> </w:t>
      </w:r>
      <w:r>
        <w:t>colon</w:t>
      </w:r>
      <w:r>
        <w:rPr>
          <w:spacing w:val="-3"/>
        </w:rPr>
        <w:t xml:space="preserve"> </w:t>
      </w:r>
      <w:r>
        <w:t>carcinoma.</w:t>
      </w:r>
    </w:p>
    <w:p w14:paraId="535AF70B" w14:textId="77777777" w:rsidR="008F5D9C" w:rsidRPr="00965FE2" w:rsidRDefault="008F5D9C" w:rsidP="00343244">
      <w:pPr>
        <w:pStyle w:val="BodyText"/>
        <w:kinsoku w:val="0"/>
        <w:overflowPunct w:val="0"/>
      </w:pPr>
    </w:p>
    <w:p w14:paraId="63C44A45" w14:textId="77777777" w:rsidR="008F5D9C" w:rsidRDefault="008F5D9C" w:rsidP="00C9346C">
      <w:pPr>
        <w:pStyle w:val="BodyText"/>
        <w:kinsoku w:val="0"/>
        <w:overflowPunct w:val="0"/>
        <w:ind w:left="657" w:right="119" w:hanging="11"/>
      </w:pPr>
      <w:r>
        <w:t>More relapses and deaths due to disease progression were observed in both bevacizumab arms</w:t>
      </w:r>
      <w:r>
        <w:rPr>
          <w:spacing w:val="1"/>
        </w:rPr>
        <w:t xml:space="preserve"> </w:t>
      </w:r>
      <w:r>
        <w:t>compared to the control arm. The primary objective of prolonging disease free survival (DFS) in</w:t>
      </w:r>
      <w:r>
        <w:rPr>
          <w:spacing w:val="1"/>
        </w:rPr>
        <w:t xml:space="preserve"> </w:t>
      </w:r>
      <w:r>
        <w:t>patients with stage III colon cancer (n = 2867) by adding bevacizumab to either chemotherapy</w:t>
      </w:r>
      <w:r>
        <w:rPr>
          <w:spacing w:val="1"/>
        </w:rPr>
        <w:t xml:space="preserve"> </w:t>
      </w:r>
      <w:r>
        <w:t>regimen was not met. The hazard ratios for DFS were 1.17 (95% CI: 0.98-1.39) for the FOLFOX-</w:t>
      </w:r>
      <w:r>
        <w:rPr>
          <w:spacing w:val="-52"/>
        </w:rPr>
        <w:t xml:space="preserve"> </w:t>
      </w:r>
      <w:r>
        <w:t>4</w:t>
      </w:r>
      <w:r>
        <w:rPr>
          <w:spacing w:val="-1"/>
        </w:rPr>
        <w:t xml:space="preserve"> </w:t>
      </w:r>
      <w:r>
        <w:t>+ bevacizumab arm</w:t>
      </w:r>
      <w:r>
        <w:rPr>
          <w:spacing w:val="1"/>
        </w:rPr>
        <w:t xml:space="preserve"> </w:t>
      </w:r>
      <w:r>
        <w:t>and</w:t>
      </w:r>
      <w:r>
        <w:rPr>
          <w:spacing w:val="-3"/>
        </w:rPr>
        <w:t xml:space="preserve"> </w:t>
      </w:r>
      <w:r>
        <w:t>1.07 (95%</w:t>
      </w:r>
      <w:r>
        <w:rPr>
          <w:spacing w:val="-1"/>
        </w:rPr>
        <w:t xml:space="preserve"> </w:t>
      </w:r>
      <w:r>
        <w:t>CI:</w:t>
      </w:r>
      <w:r>
        <w:rPr>
          <w:spacing w:val="1"/>
        </w:rPr>
        <w:t xml:space="preserve"> </w:t>
      </w:r>
      <w:r>
        <w:t>0.90-1.28)</w:t>
      </w:r>
      <w:r>
        <w:rPr>
          <w:spacing w:val="-2"/>
        </w:rPr>
        <w:t xml:space="preserve"> </w:t>
      </w:r>
      <w:r>
        <w:t>for</w:t>
      </w:r>
      <w:r>
        <w:rPr>
          <w:spacing w:val="-3"/>
        </w:rPr>
        <w:t xml:space="preserve"> </w:t>
      </w:r>
      <w:r>
        <w:t>the XELOX</w:t>
      </w:r>
      <w:r>
        <w:rPr>
          <w:spacing w:val="-2"/>
        </w:rPr>
        <w:t xml:space="preserve"> </w:t>
      </w:r>
      <w:r>
        <w:t>+</w:t>
      </w:r>
      <w:r>
        <w:rPr>
          <w:spacing w:val="1"/>
        </w:rPr>
        <w:t xml:space="preserve"> </w:t>
      </w:r>
      <w:r>
        <w:t>bevacizumab</w:t>
      </w:r>
      <w:r>
        <w:rPr>
          <w:spacing w:val="-1"/>
        </w:rPr>
        <w:t xml:space="preserve"> </w:t>
      </w:r>
      <w:r>
        <w:t>arm.</w:t>
      </w:r>
    </w:p>
    <w:p w14:paraId="7C621AC5" w14:textId="77777777" w:rsidR="008F5D9C" w:rsidRDefault="008F5D9C" w:rsidP="00343244">
      <w:pPr>
        <w:pStyle w:val="BodyText"/>
        <w:kinsoku w:val="0"/>
        <w:overflowPunct w:val="0"/>
      </w:pPr>
    </w:p>
    <w:p w14:paraId="5AA9F25F" w14:textId="77777777" w:rsidR="008F5D9C" w:rsidRDefault="008F5D9C" w:rsidP="00A244E2">
      <w:pPr>
        <w:pStyle w:val="BodyText"/>
        <w:kinsoku w:val="0"/>
        <w:overflowPunct w:val="0"/>
        <w:ind w:left="658" w:right="117" w:hanging="10"/>
      </w:pPr>
      <w:r>
        <w:t>At the time of an exploratory interim analysis of overall survival in patients with stage III disease,</w:t>
      </w:r>
      <w:r>
        <w:rPr>
          <w:spacing w:val="-52"/>
        </w:rPr>
        <w:t xml:space="preserve"> </w:t>
      </w:r>
      <w:r>
        <w:t>12.0% of FOLFOX-4 (control arm) patients and 15.2-15.7% of patients in the two bevacizumab-</w:t>
      </w:r>
      <w:r>
        <w:rPr>
          <w:spacing w:val="1"/>
        </w:rPr>
        <w:t xml:space="preserve"> </w:t>
      </w:r>
      <w:r>
        <w:t>containing</w:t>
      </w:r>
      <w:r>
        <w:rPr>
          <w:spacing w:val="-1"/>
        </w:rPr>
        <w:t xml:space="preserve"> </w:t>
      </w:r>
      <w:r>
        <w:t>arms had died.</w:t>
      </w:r>
    </w:p>
    <w:p w14:paraId="44C41BA0" w14:textId="77777777" w:rsidR="008F5D9C" w:rsidRPr="00965FE2" w:rsidRDefault="008F5D9C" w:rsidP="00343244">
      <w:pPr>
        <w:pStyle w:val="BodyText"/>
        <w:kinsoku w:val="0"/>
        <w:overflowPunct w:val="0"/>
      </w:pPr>
    </w:p>
    <w:p w14:paraId="32649F4B" w14:textId="77777777" w:rsidR="008F5D9C" w:rsidRDefault="008F5D9C" w:rsidP="00343244">
      <w:pPr>
        <w:pStyle w:val="BodyText"/>
        <w:kinsoku w:val="0"/>
        <w:overflowPunct w:val="0"/>
        <w:ind w:left="649"/>
      </w:pPr>
      <w:r>
        <w:t>Bevacizumab</w:t>
      </w:r>
      <w:r>
        <w:rPr>
          <w:spacing w:val="-3"/>
        </w:rPr>
        <w:t xml:space="preserve"> </w:t>
      </w:r>
      <w:r>
        <w:t>is</w:t>
      </w:r>
      <w:r>
        <w:rPr>
          <w:spacing w:val="-1"/>
        </w:rPr>
        <w:t xml:space="preserve"> </w:t>
      </w:r>
      <w:r>
        <w:t>not</w:t>
      </w:r>
      <w:r>
        <w:rPr>
          <w:spacing w:val="-3"/>
        </w:rPr>
        <w:t xml:space="preserve"> </w:t>
      </w:r>
      <w:r>
        <w:t>indicated</w:t>
      </w:r>
      <w:r>
        <w:rPr>
          <w:spacing w:val="-1"/>
        </w:rPr>
        <w:t xml:space="preserve"> </w:t>
      </w:r>
      <w:r>
        <w:t>for</w:t>
      </w:r>
      <w:r>
        <w:rPr>
          <w:spacing w:val="-1"/>
        </w:rPr>
        <w:t xml:space="preserve"> </w:t>
      </w:r>
      <w:r>
        <w:t>adjuvant</w:t>
      </w:r>
      <w:r>
        <w:rPr>
          <w:spacing w:val="-3"/>
        </w:rPr>
        <w:t xml:space="preserve"> </w:t>
      </w:r>
      <w:r>
        <w:t>treatment of</w:t>
      </w:r>
      <w:r>
        <w:rPr>
          <w:spacing w:val="-3"/>
        </w:rPr>
        <w:t xml:space="preserve"> </w:t>
      </w:r>
      <w:r>
        <w:t>colon</w:t>
      </w:r>
      <w:r>
        <w:rPr>
          <w:spacing w:val="-4"/>
        </w:rPr>
        <w:t xml:space="preserve"> </w:t>
      </w:r>
      <w:r>
        <w:t>cancer.</w:t>
      </w:r>
    </w:p>
    <w:p w14:paraId="593FD5BD" w14:textId="77777777" w:rsidR="008F5D9C" w:rsidRDefault="008F5D9C" w:rsidP="00343244">
      <w:pPr>
        <w:pStyle w:val="BodyText"/>
        <w:kinsoku w:val="0"/>
        <w:overflowPunct w:val="0"/>
      </w:pPr>
    </w:p>
    <w:p w14:paraId="00F7972B" w14:textId="77777777" w:rsidR="008F5D9C" w:rsidRDefault="008F5D9C" w:rsidP="00343244">
      <w:pPr>
        <w:pStyle w:val="BodyText"/>
        <w:kinsoku w:val="0"/>
        <w:overflowPunct w:val="0"/>
        <w:ind w:left="649"/>
        <w:rPr>
          <w:i/>
          <w:iCs/>
        </w:rPr>
      </w:pPr>
      <w:r>
        <w:rPr>
          <w:i/>
          <w:iCs/>
          <w:u w:val="single"/>
        </w:rPr>
        <w:t>Locally</w:t>
      </w:r>
      <w:r>
        <w:rPr>
          <w:i/>
          <w:iCs/>
          <w:spacing w:val="-2"/>
          <w:u w:val="single"/>
        </w:rPr>
        <w:t xml:space="preserve"> </w:t>
      </w:r>
      <w:r>
        <w:rPr>
          <w:i/>
          <w:iCs/>
          <w:u w:val="single"/>
        </w:rPr>
        <w:t>recurrent or</w:t>
      </w:r>
      <w:r>
        <w:rPr>
          <w:i/>
          <w:iCs/>
          <w:spacing w:val="-3"/>
          <w:u w:val="single"/>
        </w:rPr>
        <w:t xml:space="preserve"> </w:t>
      </w:r>
      <w:r>
        <w:rPr>
          <w:i/>
          <w:iCs/>
          <w:u w:val="single"/>
        </w:rPr>
        <w:t>metastatic</w:t>
      </w:r>
      <w:r>
        <w:rPr>
          <w:i/>
          <w:iCs/>
          <w:spacing w:val="1"/>
          <w:u w:val="single"/>
        </w:rPr>
        <w:t xml:space="preserve"> </w:t>
      </w:r>
      <w:r>
        <w:rPr>
          <w:i/>
          <w:iCs/>
          <w:u w:val="single"/>
        </w:rPr>
        <w:t>breast</w:t>
      </w:r>
      <w:r>
        <w:rPr>
          <w:i/>
          <w:iCs/>
          <w:spacing w:val="-2"/>
          <w:u w:val="single"/>
        </w:rPr>
        <w:t xml:space="preserve"> </w:t>
      </w:r>
      <w:r>
        <w:rPr>
          <w:i/>
          <w:iCs/>
          <w:u w:val="single"/>
        </w:rPr>
        <w:t>cancer</w:t>
      </w:r>
    </w:p>
    <w:p w14:paraId="356F087D" w14:textId="77777777" w:rsidR="008F5D9C" w:rsidRPr="00965FE2" w:rsidRDefault="008F5D9C" w:rsidP="00343244">
      <w:pPr>
        <w:pStyle w:val="BodyText"/>
        <w:kinsoku w:val="0"/>
        <w:overflowPunct w:val="0"/>
        <w:rPr>
          <w:i/>
          <w:iCs/>
        </w:rPr>
      </w:pPr>
    </w:p>
    <w:p w14:paraId="7FA58244" w14:textId="77777777" w:rsidR="008F5D9C" w:rsidRDefault="008F5D9C" w:rsidP="00A244E2">
      <w:pPr>
        <w:pStyle w:val="BodyText"/>
        <w:tabs>
          <w:tab w:val="left" w:pos="8080"/>
        </w:tabs>
        <w:kinsoku w:val="0"/>
        <w:overflowPunct w:val="0"/>
        <w:ind w:left="658" w:right="117" w:hanging="10"/>
      </w:pPr>
      <w:r>
        <w:t>(Note that the efficacy and safety of the combination of bevacizumab and paclitaxel have not been</w:t>
      </w:r>
      <w:r>
        <w:rPr>
          <w:spacing w:val="-52"/>
        </w:rPr>
        <w:t xml:space="preserve"> </w:t>
      </w:r>
      <w:r>
        <w:lastRenderedPageBreak/>
        <w:t>compared with anthracycline-based therapies for first-line therapy in metastatic breast cancer. The</w:t>
      </w:r>
      <w:r>
        <w:rPr>
          <w:spacing w:val="-52"/>
        </w:rPr>
        <w:t xml:space="preserve"> </w:t>
      </w:r>
      <w:r>
        <w:t>efficacy of the combination of bevacizumab and paclitaxel in second and third line treatment of</w:t>
      </w:r>
      <w:r>
        <w:rPr>
          <w:spacing w:val="1"/>
        </w:rPr>
        <w:t xml:space="preserve"> </w:t>
      </w:r>
      <w:r>
        <w:t>metastatic</w:t>
      </w:r>
      <w:r>
        <w:rPr>
          <w:spacing w:val="-3"/>
        </w:rPr>
        <w:t xml:space="preserve"> </w:t>
      </w:r>
      <w:r>
        <w:t>breast</w:t>
      </w:r>
      <w:r>
        <w:rPr>
          <w:spacing w:val="1"/>
        </w:rPr>
        <w:t xml:space="preserve"> </w:t>
      </w:r>
      <w:r>
        <w:t>cancer has</w:t>
      </w:r>
      <w:r>
        <w:rPr>
          <w:spacing w:val="-2"/>
        </w:rPr>
        <w:t xml:space="preserve"> </w:t>
      </w:r>
      <w:r>
        <w:t>not</w:t>
      </w:r>
      <w:r>
        <w:rPr>
          <w:spacing w:val="1"/>
        </w:rPr>
        <w:t xml:space="preserve"> </w:t>
      </w:r>
      <w:r>
        <w:t>been demonstrated.)</w:t>
      </w:r>
    </w:p>
    <w:p w14:paraId="0B8374B9" w14:textId="77777777" w:rsidR="008F5D9C" w:rsidRDefault="008F5D9C" w:rsidP="00343244">
      <w:pPr>
        <w:pStyle w:val="BodyText"/>
        <w:kinsoku w:val="0"/>
        <w:overflowPunct w:val="0"/>
      </w:pPr>
    </w:p>
    <w:p w14:paraId="4D21A729" w14:textId="77777777" w:rsidR="008F5D9C" w:rsidRDefault="008F5D9C" w:rsidP="00A244E2">
      <w:pPr>
        <w:pStyle w:val="BodyText"/>
        <w:kinsoku w:val="0"/>
        <w:overflowPunct w:val="0"/>
        <w:ind w:left="658" w:right="117" w:hanging="10"/>
      </w:pPr>
      <w:r>
        <w:t>E2100 was an open-label, randomised, active controlled, multicentre clinical trial evaluating</w:t>
      </w:r>
      <w:r>
        <w:rPr>
          <w:spacing w:val="1"/>
        </w:rPr>
        <w:t xml:space="preserve"> </w:t>
      </w:r>
      <w:r>
        <w:t>bevacizumab in combination with paclitaxel for locally recurrent or metastatic breast cancer in</w:t>
      </w:r>
      <w:r>
        <w:rPr>
          <w:spacing w:val="-52"/>
        </w:rPr>
        <w:t xml:space="preserve"> </w:t>
      </w:r>
      <w:r>
        <w:t>patients who had not previously received chemotherapy for locally recurrent and metastatic</w:t>
      </w:r>
      <w:r>
        <w:rPr>
          <w:spacing w:val="1"/>
        </w:rPr>
        <w:t xml:space="preserve"> </w:t>
      </w:r>
      <w:r>
        <w:t>disease. Prior hormonal therapy for the treatment of metastatic disease was allowed. Adjuvant</w:t>
      </w:r>
      <w:r>
        <w:rPr>
          <w:spacing w:val="1"/>
        </w:rPr>
        <w:t xml:space="preserve"> </w:t>
      </w:r>
      <w:r>
        <w:t>taxane</w:t>
      </w:r>
      <w:r>
        <w:rPr>
          <w:spacing w:val="-1"/>
        </w:rPr>
        <w:t xml:space="preserve"> </w:t>
      </w:r>
      <w:r>
        <w:t>therapy</w:t>
      </w:r>
      <w:r>
        <w:rPr>
          <w:spacing w:val="-1"/>
        </w:rPr>
        <w:t xml:space="preserve"> </w:t>
      </w:r>
      <w:r>
        <w:t>was</w:t>
      </w:r>
      <w:r>
        <w:rPr>
          <w:spacing w:val="-2"/>
        </w:rPr>
        <w:t xml:space="preserve"> </w:t>
      </w:r>
      <w:r>
        <w:t>allowed</w:t>
      </w:r>
      <w:r>
        <w:rPr>
          <w:spacing w:val="-3"/>
        </w:rPr>
        <w:t xml:space="preserve"> </w:t>
      </w:r>
      <w:r>
        <w:t>only</w:t>
      </w:r>
      <w:r>
        <w:rPr>
          <w:spacing w:val="-3"/>
        </w:rPr>
        <w:t xml:space="preserve"> </w:t>
      </w:r>
      <w:r>
        <w:t>if</w:t>
      </w:r>
      <w:r>
        <w:rPr>
          <w:spacing w:val="-3"/>
        </w:rPr>
        <w:t xml:space="preserve"> </w:t>
      </w:r>
      <w:r>
        <w:t>it</w:t>
      </w:r>
      <w:r>
        <w:rPr>
          <w:spacing w:val="1"/>
        </w:rPr>
        <w:t xml:space="preserve"> </w:t>
      </w:r>
      <w:r>
        <w:t>was</w:t>
      </w:r>
      <w:r>
        <w:rPr>
          <w:spacing w:val="-1"/>
        </w:rPr>
        <w:t xml:space="preserve"> </w:t>
      </w:r>
      <w:r>
        <w:t>completed</w:t>
      </w:r>
      <w:r>
        <w:rPr>
          <w:spacing w:val="-1"/>
        </w:rPr>
        <w:t xml:space="preserve"> </w:t>
      </w:r>
      <w:r>
        <w:t>at</w:t>
      </w:r>
      <w:r>
        <w:rPr>
          <w:spacing w:val="-2"/>
        </w:rPr>
        <w:t xml:space="preserve"> </w:t>
      </w:r>
      <w:r>
        <w:t>least 12</w:t>
      </w:r>
      <w:r>
        <w:rPr>
          <w:spacing w:val="-3"/>
        </w:rPr>
        <w:t xml:space="preserve"> </w:t>
      </w:r>
      <w:r>
        <w:t>months</w:t>
      </w:r>
      <w:r>
        <w:rPr>
          <w:spacing w:val="-1"/>
        </w:rPr>
        <w:t xml:space="preserve"> </w:t>
      </w:r>
      <w:r>
        <w:t>prior</w:t>
      </w:r>
      <w:r>
        <w:rPr>
          <w:spacing w:val="-2"/>
        </w:rPr>
        <w:t xml:space="preserve"> </w:t>
      </w:r>
      <w:r>
        <w:t>to</w:t>
      </w:r>
      <w:r>
        <w:rPr>
          <w:spacing w:val="-4"/>
        </w:rPr>
        <w:t xml:space="preserve"> </w:t>
      </w:r>
      <w:r>
        <w:t>study</w:t>
      </w:r>
      <w:r>
        <w:rPr>
          <w:spacing w:val="-1"/>
        </w:rPr>
        <w:t xml:space="preserve"> </w:t>
      </w:r>
      <w:r>
        <w:t>entry.</w:t>
      </w:r>
    </w:p>
    <w:p w14:paraId="1F16B473" w14:textId="77777777" w:rsidR="008F5D9C" w:rsidRPr="00965FE2" w:rsidRDefault="008F5D9C" w:rsidP="00343244">
      <w:pPr>
        <w:pStyle w:val="BodyText"/>
        <w:kinsoku w:val="0"/>
        <w:overflowPunct w:val="0"/>
      </w:pPr>
    </w:p>
    <w:p w14:paraId="4515707A" w14:textId="77777777" w:rsidR="008F5D9C" w:rsidRDefault="008F5D9C" w:rsidP="000E60C1">
      <w:pPr>
        <w:pStyle w:val="BodyText"/>
        <w:kinsoku w:val="0"/>
        <w:overflowPunct w:val="0"/>
        <w:ind w:left="658" w:right="117" w:hanging="10"/>
      </w:pPr>
      <w:r>
        <w:t>Patients were randomised to paclitaxel alone (90 mg/m</w:t>
      </w:r>
      <w:r>
        <w:rPr>
          <w:vertAlign w:val="superscript"/>
        </w:rPr>
        <w:t>2</w:t>
      </w:r>
      <w:r>
        <w:t xml:space="preserve"> IV over 1 hour once weekly for three out</w:t>
      </w:r>
      <w:r>
        <w:rPr>
          <w:spacing w:val="-52"/>
        </w:rPr>
        <w:t xml:space="preserve"> </w:t>
      </w:r>
      <w:r>
        <w:t>of</w:t>
      </w:r>
      <w:r>
        <w:rPr>
          <w:spacing w:val="-1"/>
        </w:rPr>
        <w:t xml:space="preserve"> </w:t>
      </w:r>
      <w:r>
        <w:t>four</w:t>
      </w:r>
      <w:r>
        <w:rPr>
          <w:spacing w:val="-1"/>
        </w:rPr>
        <w:t xml:space="preserve"> </w:t>
      </w:r>
      <w:r>
        <w:t>weeks)</w:t>
      </w:r>
      <w:r>
        <w:rPr>
          <w:spacing w:val="-2"/>
        </w:rPr>
        <w:t xml:space="preserve"> </w:t>
      </w:r>
      <w:r>
        <w:t>or</w:t>
      </w:r>
      <w:r>
        <w:rPr>
          <w:spacing w:val="-3"/>
        </w:rPr>
        <w:t xml:space="preserve"> </w:t>
      </w:r>
      <w:r>
        <w:t>in</w:t>
      </w:r>
      <w:r>
        <w:rPr>
          <w:spacing w:val="-1"/>
        </w:rPr>
        <w:t xml:space="preserve"> </w:t>
      </w:r>
      <w:r>
        <w:t>combination</w:t>
      </w:r>
      <w:r>
        <w:rPr>
          <w:spacing w:val="-1"/>
        </w:rPr>
        <w:t xml:space="preserve"> </w:t>
      </w:r>
      <w:r>
        <w:t>with bevacizumab</w:t>
      </w:r>
      <w:r>
        <w:rPr>
          <w:spacing w:val="-2"/>
        </w:rPr>
        <w:t xml:space="preserve"> </w:t>
      </w:r>
      <w:r>
        <w:t>(10</w:t>
      </w:r>
      <w:r>
        <w:rPr>
          <w:spacing w:val="-1"/>
        </w:rPr>
        <w:t xml:space="preserve"> </w:t>
      </w:r>
      <w:r>
        <w:t>mg/kg</w:t>
      </w:r>
      <w:r>
        <w:rPr>
          <w:spacing w:val="-1"/>
        </w:rPr>
        <w:t xml:space="preserve"> </w:t>
      </w:r>
      <w:r>
        <w:t>IV</w:t>
      </w:r>
      <w:r>
        <w:rPr>
          <w:spacing w:val="-2"/>
        </w:rPr>
        <w:t xml:space="preserve"> </w:t>
      </w:r>
      <w:r>
        <w:t>infusion</w:t>
      </w:r>
      <w:r>
        <w:rPr>
          <w:spacing w:val="-1"/>
        </w:rPr>
        <w:t xml:space="preserve"> </w:t>
      </w:r>
      <w:r>
        <w:t>every</w:t>
      </w:r>
      <w:r>
        <w:rPr>
          <w:spacing w:val="-4"/>
        </w:rPr>
        <w:t xml:space="preserve"> </w:t>
      </w:r>
      <w:r>
        <w:t>two</w:t>
      </w:r>
      <w:r>
        <w:rPr>
          <w:spacing w:val="-1"/>
        </w:rPr>
        <w:t xml:space="preserve"> </w:t>
      </w:r>
      <w:r>
        <w:t>weeks).</w:t>
      </w:r>
      <w:r w:rsidR="000E60C1">
        <w:t xml:space="preserve"> </w:t>
      </w:r>
      <w:r>
        <w:t>Patients were to continue assigned study treatment until disease progression. In cases where</w:t>
      </w:r>
      <w:r>
        <w:rPr>
          <w:spacing w:val="1"/>
        </w:rPr>
        <w:t xml:space="preserve"> </w:t>
      </w:r>
      <w:r>
        <w:t>patients discontinued chemotherapy prematurely, treatment with bevacizumab as a single agent</w:t>
      </w:r>
      <w:r>
        <w:rPr>
          <w:spacing w:val="-52"/>
        </w:rPr>
        <w:t xml:space="preserve"> </w:t>
      </w:r>
      <w:r>
        <w:t>was continued until disease progression. The primary endpoint was progression free survival</w:t>
      </w:r>
      <w:r>
        <w:rPr>
          <w:spacing w:val="1"/>
        </w:rPr>
        <w:t xml:space="preserve"> </w:t>
      </w:r>
      <w:r>
        <w:t>(PFS), as assessed by investigators. In addition, an independent review of the primary endpoint</w:t>
      </w:r>
      <w:r>
        <w:rPr>
          <w:spacing w:val="-52"/>
        </w:rPr>
        <w:t xml:space="preserve"> </w:t>
      </w:r>
      <w:r>
        <w:t>was</w:t>
      </w:r>
      <w:r>
        <w:rPr>
          <w:spacing w:val="-1"/>
        </w:rPr>
        <w:t xml:space="preserve"> </w:t>
      </w:r>
      <w:r>
        <w:t>also conducted.</w:t>
      </w:r>
    </w:p>
    <w:p w14:paraId="6288C3D9" w14:textId="77777777" w:rsidR="008F5D9C" w:rsidRDefault="008F5D9C" w:rsidP="00343244">
      <w:pPr>
        <w:pStyle w:val="BodyText"/>
        <w:kinsoku w:val="0"/>
        <w:overflowPunct w:val="0"/>
      </w:pPr>
    </w:p>
    <w:p w14:paraId="33CE3945" w14:textId="77777777" w:rsidR="008F5D9C" w:rsidRDefault="008F5D9C" w:rsidP="00A244E2">
      <w:pPr>
        <w:pStyle w:val="BodyText"/>
        <w:kinsoku w:val="0"/>
        <w:overflowPunct w:val="0"/>
        <w:ind w:left="658" w:right="117" w:hanging="10"/>
      </w:pPr>
      <w:r>
        <w:t>Of the 722 patients in the study, the majority of patients (90%) had HER2-negative disease. A</w:t>
      </w:r>
      <w:r>
        <w:rPr>
          <w:spacing w:val="-52"/>
        </w:rPr>
        <w:t xml:space="preserve"> </w:t>
      </w:r>
      <w:r>
        <w:t>small</w:t>
      </w:r>
      <w:r>
        <w:rPr>
          <w:spacing w:val="-3"/>
        </w:rPr>
        <w:t xml:space="preserve"> </w:t>
      </w:r>
      <w:r>
        <w:t>number</w:t>
      </w:r>
      <w:r>
        <w:rPr>
          <w:spacing w:val="-3"/>
        </w:rPr>
        <w:t xml:space="preserve"> </w:t>
      </w:r>
      <w:r>
        <w:t>of</w:t>
      </w:r>
      <w:r>
        <w:rPr>
          <w:spacing w:val="-1"/>
        </w:rPr>
        <w:t xml:space="preserve"> </w:t>
      </w:r>
      <w:r>
        <w:t>patients</w:t>
      </w:r>
      <w:r>
        <w:rPr>
          <w:spacing w:val="-1"/>
        </w:rPr>
        <w:t xml:space="preserve"> </w:t>
      </w:r>
      <w:r>
        <w:t>had</w:t>
      </w:r>
      <w:r>
        <w:rPr>
          <w:spacing w:val="-1"/>
        </w:rPr>
        <w:t xml:space="preserve"> </w:t>
      </w:r>
      <w:r>
        <w:t>HER-2</w:t>
      </w:r>
      <w:r>
        <w:rPr>
          <w:spacing w:val="-1"/>
        </w:rPr>
        <w:t xml:space="preserve"> </w:t>
      </w:r>
      <w:r>
        <w:t>receptor</w:t>
      </w:r>
      <w:r>
        <w:rPr>
          <w:spacing w:val="-3"/>
        </w:rPr>
        <w:t xml:space="preserve"> </w:t>
      </w:r>
      <w:r>
        <w:t>status</w:t>
      </w:r>
      <w:r>
        <w:rPr>
          <w:spacing w:val="-1"/>
        </w:rPr>
        <w:t xml:space="preserve"> </w:t>
      </w:r>
      <w:r>
        <w:t>that was</w:t>
      </w:r>
      <w:r>
        <w:rPr>
          <w:spacing w:val="-1"/>
        </w:rPr>
        <w:t xml:space="preserve"> </w:t>
      </w:r>
      <w:r>
        <w:t>either</w:t>
      </w:r>
      <w:r>
        <w:rPr>
          <w:spacing w:val="-2"/>
        </w:rPr>
        <w:t xml:space="preserve"> </w:t>
      </w:r>
      <w:r>
        <w:t>unknown</w:t>
      </w:r>
      <w:r>
        <w:rPr>
          <w:spacing w:val="-4"/>
        </w:rPr>
        <w:t xml:space="preserve"> </w:t>
      </w:r>
      <w:r>
        <w:t>(8%)</w:t>
      </w:r>
      <w:r>
        <w:rPr>
          <w:spacing w:val="-3"/>
        </w:rPr>
        <w:t xml:space="preserve"> </w:t>
      </w:r>
      <w:r>
        <w:t>or</w:t>
      </w:r>
      <w:r>
        <w:rPr>
          <w:spacing w:val="-1"/>
        </w:rPr>
        <w:t xml:space="preserve"> </w:t>
      </w:r>
      <w:r>
        <w:t>positive</w:t>
      </w:r>
      <w:r w:rsidR="00A244E2">
        <w:t xml:space="preserve"> </w:t>
      </w:r>
      <w:r>
        <w:t>(2%). Patients who were HER2-positive had either received previous treatment with trastuzumab</w:t>
      </w:r>
      <w:r>
        <w:rPr>
          <w:spacing w:val="-52"/>
        </w:rPr>
        <w:t xml:space="preserve"> </w:t>
      </w:r>
      <w:r>
        <w:t>or were considered unsuitable for trastuzumab. The majority (65%) of patients had received</w:t>
      </w:r>
      <w:r>
        <w:rPr>
          <w:spacing w:val="1"/>
        </w:rPr>
        <w:t xml:space="preserve"> </w:t>
      </w:r>
      <w:r>
        <w:t>adjuvant chemotherapy including 19% who had prior taxanes and 49% who had prior</w:t>
      </w:r>
      <w:r>
        <w:rPr>
          <w:spacing w:val="1"/>
        </w:rPr>
        <w:t xml:space="preserve"> </w:t>
      </w:r>
      <w:r>
        <w:t>anthracyclines.</w:t>
      </w:r>
      <w:r>
        <w:rPr>
          <w:spacing w:val="-1"/>
        </w:rPr>
        <w:t xml:space="preserve"> </w:t>
      </w:r>
      <w:r>
        <w:t>The patient</w:t>
      </w:r>
      <w:r>
        <w:rPr>
          <w:spacing w:val="-3"/>
        </w:rPr>
        <w:t xml:space="preserve"> </w:t>
      </w:r>
      <w:r>
        <w:t>characteristics were</w:t>
      </w:r>
      <w:r>
        <w:rPr>
          <w:spacing w:val="-1"/>
        </w:rPr>
        <w:t xml:space="preserve"> </w:t>
      </w:r>
      <w:r>
        <w:t>similar</w:t>
      </w:r>
      <w:r>
        <w:rPr>
          <w:spacing w:val="-1"/>
        </w:rPr>
        <w:t xml:space="preserve"> </w:t>
      </w:r>
      <w:r>
        <w:t>between</w:t>
      </w:r>
      <w:r>
        <w:rPr>
          <w:spacing w:val="-1"/>
        </w:rPr>
        <w:t xml:space="preserve"> </w:t>
      </w:r>
      <w:r>
        <w:t>the study</w:t>
      </w:r>
      <w:r>
        <w:rPr>
          <w:spacing w:val="-4"/>
        </w:rPr>
        <w:t xml:space="preserve"> </w:t>
      </w:r>
      <w:r>
        <w:t>arms.</w:t>
      </w:r>
    </w:p>
    <w:p w14:paraId="0977D2F4" w14:textId="77777777" w:rsidR="008F5D9C" w:rsidRDefault="008F5D9C" w:rsidP="00343244">
      <w:pPr>
        <w:pStyle w:val="BodyText"/>
        <w:kinsoku w:val="0"/>
        <w:overflowPunct w:val="0"/>
      </w:pPr>
    </w:p>
    <w:p w14:paraId="54E487AC" w14:textId="77777777" w:rsidR="008F5D9C" w:rsidRDefault="008F5D9C" w:rsidP="00A244E2">
      <w:pPr>
        <w:pStyle w:val="BodyText"/>
        <w:kinsoku w:val="0"/>
        <w:overflowPunct w:val="0"/>
        <w:ind w:left="658" w:right="117" w:hanging="10"/>
      </w:pPr>
      <w:r>
        <w:t>The results of this study are presented in Table 9 and Figure 4. The addition of bevacizumab to</w:t>
      </w:r>
      <w:r>
        <w:rPr>
          <w:spacing w:val="1"/>
        </w:rPr>
        <w:t xml:space="preserve"> </w:t>
      </w:r>
      <w:r>
        <w:t>paclitaxel chemotherapy resulted in a significant reduction of risk of disease progression or death,</w:t>
      </w:r>
      <w:r>
        <w:rPr>
          <w:spacing w:val="-52"/>
        </w:rPr>
        <w:t xml:space="preserve"> </w:t>
      </w:r>
      <w:r>
        <w:t xml:space="preserve">as measured by PFS (HR = 0.42; </w:t>
      </w:r>
      <w:r>
        <w:rPr>
          <w:i/>
          <w:iCs/>
        </w:rPr>
        <w:t xml:space="preserve">p </w:t>
      </w:r>
      <w:r>
        <w:t>&lt; 0.0001). The resulting median PFS in bevacizumab-</w:t>
      </w:r>
      <w:r>
        <w:rPr>
          <w:spacing w:val="1"/>
        </w:rPr>
        <w:t xml:space="preserve"> </w:t>
      </w:r>
      <w:r>
        <w:t>containing arm was 11.4 months compared with 5.8 months in the control arm. The small</w:t>
      </w:r>
      <w:r>
        <w:rPr>
          <w:spacing w:val="1"/>
        </w:rPr>
        <w:t xml:space="preserve"> </w:t>
      </w:r>
      <w:r>
        <w:t>improvement</w:t>
      </w:r>
      <w:r>
        <w:rPr>
          <w:spacing w:val="-3"/>
        </w:rPr>
        <w:t xml:space="preserve"> </w:t>
      </w:r>
      <w:r>
        <w:t>in overall</w:t>
      </w:r>
      <w:r>
        <w:rPr>
          <w:spacing w:val="1"/>
        </w:rPr>
        <w:t xml:space="preserve"> </w:t>
      </w:r>
      <w:r>
        <w:t>survival was not</w:t>
      </w:r>
      <w:r>
        <w:rPr>
          <w:spacing w:val="-2"/>
        </w:rPr>
        <w:t xml:space="preserve"> </w:t>
      </w:r>
      <w:r>
        <w:t>statistically</w:t>
      </w:r>
      <w:r>
        <w:rPr>
          <w:spacing w:val="-1"/>
        </w:rPr>
        <w:t xml:space="preserve"> </w:t>
      </w:r>
      <w:r>
        <w:t>significant.</w:t>
      </w:r>
    </w:p>
    <w:p w14:paraId="5E35B1B1" w14:textId="77777777" w:rsidR="008F5D9C" w:rsidRPr="00965FE2" w:rsidRDefault="008F5D9C" w:rsidP="00343244">
      <w:pPr>
        <w:pStyle w:val="BodyText"/>
        <w:kinsoku w:val="0"/>
        <w:overflowPunct w:val="0"/>
      </w:pPr>
    </w:p>
    <w:p w14:paraId="4CEEB5D5" w14:textId="77777777" w:rsidR="008F5D9C" w:rsidRDefault="008F5D9C" w:rsidP="00C9346C">
      <w:pPr>
        <w:pStyle w:val="Heading2"/>
        <w:kinsoku w:val="0"/>
        <w:overflowPunct w:val="0"/>
      </w:pPr>
      <w:r>
        <w:t>Table</w:t>
      </w:r>
      <w:r>
        <w:rPr>
          <w:spacing w:val="-2"/>
        </w:rPr>
        <w:t xml:space="preserve"> </w:t>
      </w:r>
      <w:r>
        <w:t>9:</w:t>
      </w:r>
      <w:r>
        <w:rPr>
          <w:spacing w:val="-1"/>
        </w:rPr>
        <w:t xml:space="preserve"> </w:t>
      </w:r>
      <w:r>
        <w:t>Study</w:t>
      </w:r>
      <w:r>
        <w:rPr>
          <w:spacing w:val="-2"/>
        </w:rPr>
        <w:t xml:space="preserve"> </w:t>
      </w:r>
      <w:r>
        <w:t>E2100</w:t>
      </w:r>
      <w:r>
        <w:rPr>
          <w:spacing w:val="-2"/>
        </w:rPr>
        <w:t xml:space="preserve"> </w:t>
      </w:r>
      <w:r>
        <w:t>efficacy</w:t>
      </w:r>
      <w:r>
        <w:rPr>
          <w:spacing w:val="-2"/>
        </w:rPr>
        <w:t xml:space="preserve"> </w:t>
      </w:r>
      <w:r>
        <w:t>results:</w:t>
      </w:r>
      <w:r>
        <w:rPr>
          <w:spacing w:val="-2"/>
        </w:rPr>
        <w:t xml:space="preserve"> </w:t>
      </w:r>
      <w:r>
        <w:t>eligible</w:t>
      </w:r>
      <w:r>
        <w:rPr>
          <w:spacing w:val="-1"/>
        </w:rPr>
        <w:t xml:space="preserve"> </w:t>
      </w:r>
      <w:r>
        <w:t>patients</w:t>
      </w:r>
    </w:p>
    <w:p w14:paraId="7CC280BF" w14:textId="77777777" w:rsidR="008F5D9C" w:rsidRDefault="008F5D9C" w:rsidP="00343244">
      <w:pPr>
        <w:pStyle w:val="BodyT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2473"/>
        <w:gridCol w:w="1467"/>
        <w:gridCol w:w="1649"/>
        <w:gridCol w:w="1650"/>
        <w:gridCol w:w="1587"/>
      </w:tblGrid>
      <w:tr w:rsidR="008F5D9C" w:rsidRPr="004431D3" w14:paraId="315B14E6" w14:textId="77777777">
        <w:trPr>
          <w:trHeight w:val="249"/>
        </w:trPr>
        <w:tc>
          <w:tcPr>
            <w:tcW w:w="8826" w:type="dxa"/>
            <w:gridSpan w:val="5"/>
            <w:tcBorders>
              <w:top w:val="single" w:sz="4" w:space="0" w:color="000000"/>
              <w:left w:val="single" w:sz="4" w:space="0" w:color="000000"/>
              <w:bottom w:val="single" w:sz="6" w:space="0" w:color="000000"/>
              <w:right w:val="single" w:sz="4" w:space="0" w:color="000000"/>
            </w:tcBorders>
          </w:tcPr>
          <w:p w14:paraId="4CD20D75" w14:textId="77777777" w:rsidR="008F5D9C" w:rsidRPr="004431D3" w:rsidRDefault="008F5D9C" w:rsidP="00343244">
            <w:pPr>
              <w:pStyle w:val="TableParagraph"/>
              <w:kinsoku w:val="0"/>
              <w:overflowPunct w:val="0"/>
              <w:ind w:left="165"/>
              <w:rPr>
                <w:b/>
                <w:bCs/>
                <w:sz w:val="22"/>
                <w:szCs w:val="22"/>
              </w:rPr>
            </w:pPr>
            <w:r w:rsidRPr="004431D3">
              <w:rPr>
                <w:b/>
                <w:bCs/>
                <w:sz w:val="22"/>
                <w:szCs w:val="22"/>
              </w:rPr>
              <w:t>Progression-Free</w:t>
            </w:r>
            <w:r w:rsidRPr="004431D3">
              <w:rPr>
                <w:b/>
                <w:bCs/>
                <w:spacing w:val="-3"/>
                <w:sz w:val="22"/>
                <w:szCs w:val="22"/>
              </w:rPr>
              <w:t xml:space="preserve"> </w:t>
            </w:r>
            <w:r w:rsidRPr="004431D3">
              <w:rPr>
                <w:b/>
                <w:bCs/>
                <w:sz w:val="22"/>
                <w:szCs w:val="22"/>
              </w:rPr>
              <w:t>Survival</w:t>
            </w:r>
          </w:p>
        </w:tc>
      </w:tr>
      <w:tr w:rsidR="008F5D9C" w:rsidRPr="004431D3" w14:paraId="30ADAFF6" w14:textId="77777777">
        <w:trPr>
          <w:trHeight w:val="251"/>
        </w:trPr>
        <w:tc>
          <w:tcPr>
            <w:tcW w:w="2473" w:type="dxa"/>
            <w:tcBorders>
              <w:top w:val="single" w:sz="6" w:space="0" w:color="000000"/>
              <w:left w:val="single" w:sz="4" w:space="0" w:color="000000"/>
              <w:bottom w:val="single" w:sz="4" w:space="0" w:color="000000"/>
              <w:right w:val="single" w:sz="4" w:space="0" w:color="000000"/>
            </w:tcBorders>
          </w:tcPr>
          <w:p w14:paraId="0E3D9BC4" w14:textId="77777777" w:rsidR="008F5D9C" w:rsidRPr="004431D3" w:rsidRDefault="008F5D9C" w:rsidP="00343244">
            <w:pPr>
              <w:pStyle w:val="TableParagraph"/>
              <w:kinsoku w:val="0"/>
              <w:overflowPunct w:val="0"/>
              <w:rPr>
                <w:sz w:val="18"/>
                <w:szCs w:val="18"/>
              </w:rPr>
            </w:pPr>
          </w:p>
        </w:tc>
        <w:tc>
          <w:tcPr>
            <w:tcW w:w="3116" w:type="dxa"/>
            <w:gridSpan w:val="2"/>
            <w:tcBorders>
              <w:top w:val="single" w:sz="6" w:space="0" w:color="000000"/>
              <w:left w:val="single" w:sz="4" w:space="0" w:color="000000"/>
              <w:bottom w:val="single" w:sz="4" w:space="0" w:color="000000"/>
              <w:right w:val="single" w:sz="4" w:space="0" w:color="000000"/>
            </w:tcBorders>
          </w:tcPr>
          <w:p w14:paraId="6C8D6A5E" w14:textId="77777777" w:rsidR="008F5D9C" w:rsidRPr="004431D3" w:rsidRDefault="008F5D9C" w:rsidP="00343244">
            <w:pPr>
              <w:pStyle w:val="TableParagraph"/>
              <w:kinsoku w:val="0"/>
              <w:overflowPunct w:val="0"/>
              <w:ind w:left="438"/>
              <w:rPr>
                <w:sz w:val="22"/>
                <w:szCs w:val="22"/>
              </w:rPr>
            </w:pPr>
            <w:r w:rsidRPr="004431D3">
              <w:rPr>
                <w:sz w:val="22"/>
                <w:szCs w:val="22"/>
              </w:rPr>
              <w:t>Investigator</w:t>
            </w:r>
            <w:r w:rsidRPr="004431D3">
              <w:rPr>
                <w:spacing w:val="-2"/>
                <w:sz w:val="22"/>
                <w:szCs w:val="22"/>
              </w:rPr>
              <w:t xml:space="preserve"> </w:t>
            </w:r>
            <w:r w:rsidRPr="004431D3">
              <w:rPr>
                <w:sz w:val="22"/>
                <w:szCs w:val="22"/>
              </w:rPr>
              <w:t>Assessment^</w:t>
            </w:r>
          </w:p>
        </w:tc>
        <w:tc>
          <w:tcPr>
            <w:tcW w:w="3237" w:type="dxa"/>
            <w:gridSpan w:val="2"/>
            <w:tcBorders>
              <w:top w:val="single" w:sz="6" w:space="0" w:color="000000"/>
              <w:left w:val="single" w:sz="4" w:space="0" w:color="000000"/>
              <w:bottom w:val="single" w:sz="4" w:space="0" w:color="000000"/>
              <w:right w:val="single" w:sz="4" w:space="0" w:color="000000"/>
            </w:tcBorders>
          </w:tcPr>
          <w:p w14:paraId="083692E2" w14:textId="77777777" w:rsidR="008F5D9C" w:rsidRPr="004431D3" w:rsidRDefault="008F5D9C" w:rsidP="00343244">
            <w:pPr>
              <w:pStyle w:val="TableParagraph"/>
              <w:kinsoku w:val="0"/>
              <w:overflowPunct w:val="0"/>
              <w:ind w:left="906"/>
              <w:rPr>
                <w:sz w:val="22"/>
                <w:szCs w:val="22"/>
              </w:rPr>
            </w:pPr>
            <w:r w:rsidRPr="004431D3">
              <w:rPr>
                <w:sz w:val="22"/>
                <w:szCs w:val="22"/>
              </w:rPr>
              <w:t>IRF</w:t>
            </w:r>
            <w:r w:rsidRPr="004431D3">
              <w:rPr>
                <w:spacing w:val="-2"/>
                <w:sz w:val="22"/>
                <w:szCs w:val="22"/>
              </w:rPr>
              <w:t xml:space="preserve"> </w:t>
            </w:r>
            <w:r w:rsidRPr="004431D3">
              <w:rPr>
                <w:sz w:val="22"/>
                <w:szCs w:val="22"/>
              </w:rPr>
              <w:t>Assessment</w:t>
            </w:r>
          </w:p>
        </w:tc>
      </w:tr>
      <w:tr w:rsidR="008F5D9C" w:rsidRPr="004431D3" w14:paraId="6BA6A582" w14:textId="77777777">
        <w:trPr>
          <w:trHeight w:val="757"/>
        </w:trPr>
        <w:tc>
          <w:tcPr>
            <w:tcW w:w="2473" w:type="dxa"/>
            <w:tcBorders>
              <w:top w:val="single" w:sz="4" w:space="0" w:color="000000"/>
              <w:left w:val="single" w:sz="4" w:space="0" w:color="000000"/>
              <w:bottom w:val="single" w:sz="4" w:space="0" w:color="000000"/>
              <w:right w:val="single" w:sz="4" w:space="0" w:color="000000"/>
            </w:tcBorders>
          </w:tcPr>
          <w:p w14:paraId="12442B44" w14:textId="77777777" w:rsidR="008F5D9C" w:rsidRPr="004431D3" w:rsidRDefault="008F5D9C" w:rsidP="00343244">
            <w:pPr>
              <w:pStyle w:val="TableParagraph"/>
              <w:kinsoku w:val="0"/>
              <w:overflowPunct w:val="0"/>
              <w:rPr>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5C3C7A56" w14:textId="77777777" w:rsidR="008F5D9C" w:rsidRPr="004431D3" w:rsidRDefault="008F5D9C" w:rsidP="00343244">
            <w:pPr>
              <w:pStyle w:val="TableParagraph"/>
              <w:kinsoku w:val="0"/>
              <w:overflowPunct w:val="0"/>
              <w:ind w:left="328" w:right="263" w:hanging="22"/>
              <w:rPr>
                <w:sz w:val="22"/>
                <w:szCs w:val="22"/>
              </w:rPr>
            </w:pPr>
            <w:r w:rsidRPr="004431D3">
              <w:rPr>
                <w:sz w:val="22"/>
                <w:szCs w:val="22"/>
              </w:rPr>
              <w:t>Paclitaxel</w:t>
            </w:r>
            <w:r w:rsidRPr="004431D3">
              <w:rPr>
                <w:spacing w:val="-53"/>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354)</w:t>
            </w:r>
          </w:p>
        </w:tc>
        <w:tc>
          <w:tcPr>
            <w:tcW w:w="1649" w:type="dxa"/>
            <w:tcBorders>
              <w:top w:val="single" w:sz="4" w:space="0" w:color="000000"/>
              <w:left w:val="single" w:sz="4" w:space="0" w:color="000000"/>
              <w:bottom w:val="single" w:sz="4" w:space="0" w:color="000000"/>
              <w:right w:val="single" w:sz="4" w:space="0" w:color="000000"/>
            </w:tcBorders>
          </w:tcPr>
          <w:p w14:paraId="172E1CA5" w14:textId="77777777" w:rsidR="008F5D9C" w:rsidRPr="004431D3" w:rsidRDefault="008F5D9C" w:rsidP="00343244">
            <w:pPr>
              <w:pStyle w:val="TableParagraph"/>
              <w:kinsoku w:val="0"/>
              <w:overflowPunct w:val="0"/>
              <w:ind w:left="61" w:right="35"/>
              <w:jc w:val="center"/>
              <w:rPr>
                <w:sz w:val="22"/>
                <w:szCs w:val="22"/>
              </w:rPr>
            </w:pPr>
            <w:r w:rsidRPr="004431D3">
              <w:rPr>
                <w:sz w:val="22"/>
                <w:szCs w:val="22"/>
              </w:rPr>
              <w:t>Paclitaxel/Bevaci</w:t>
            </w:r>
            <w:r w:rsidRPr="004431D3">
              <w:rPr>
                <w:spacing w:val="-52"/>
                <w:sz w:val="22"/>
                <w:szCs w:val="22"/>
              </w:rPr>
              <w:t xml:space="preserve"> </w:t>
            </w:r>
            <w:r w:rsidRPr="004431D3">
              <w:rPr>
                <w:sz w:val="22"/>
                <w:szCs w:val="22"/>
              </w:rPr>
              <w:t>zumab</w:t>
            </w:r>
          </w:p>
          <w:p w14:paraId="5F0DB2E4" w14:textId="77777777" w:rsidR="008F5D9C" w:rsidRPr="004431D3" w:rsidRDefault="008F5D9C" w:rsidP="00343244">
            <w:pPr>
              <w:pStyle w:val="TableParagraph"/>
              <w:kinsoku w:val="0"/>
              <w:overflowPunct w:val="0"/>
              <w:ind w:left="56" w:right="35"/>
              <w:jc w:val="center"/>
              <w:rPr>
                <w:sz w:val="22"/>
                <w:szCs w:val="22"/>
              </w:rPr>
            </w:pP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368)</w:t>
            </w:r>
          </w:p>
        </w:tc>
        <w:tc>
          <w:tcPr>
            <w:tcW w:w="1650" w:type="dxa"/>
            <w:tcBorders>
              <w:top w:val="single" w:sz="4" w:space="0" w:color="000000"/>
              <w:left w:val="single" w:sz="4" w:space="0" w:color="000000"/>
              <w:bottom w:val="single" w:sz="4" w:space="0" w:color="000000"/>
              <w:right w:val="single" w:sz="4" w:space="0" w:color="000000"/>
            </w:tcBorders>
          </w:tcPr>
          <w:p w14:paraId="2B94C393" w14:textId="77777777" w:rsidR="008F5D9C" w:rsidRPr="004431D3" w:rsidRDefault="008F5D9C" w:rsidP="00343244">
            <w:pPr>
              <w:pStyle w:val="TableParagraph"/>
              <w:kinsoku w:val="0"/>
              <w:overflowPunct w:val="0"/>
              <w:ind w:left="418" w:right="356" w:hanging="22"/>
              <w:rPr>
                <w:sz w:val="22"/>
                <w:szCs w:val="22"/>
              </w:rPr>
            </w:pPr>
            <w:r w:rsidRPr="004431D3">
              <w:rPr>
                <w:sz w:val="22"/>
                <w:szCs w:val="22"/>
              </w:rPr>
              <w:t>Paclitaxel</w:t>
            </w:r>
            <w:r w:rsidRPr="004431D3">
              <w:rPr>
                <w:spacing w:val="-52"/>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354)</w:t>
            </w:r>
          </w:p>
        </w:tc>
        <w:tc>
          <w:tcPr>
            <w:tcW w:w="1587" w:type="dxa"/>
            <w:tcBorders>
              <w:top w:val="single" w:sz="4" w:space="0" w:color="000000"/>
              <w:left w:val="single" w:sz="4" w:space="0" w:color="000000"/>
              <w:bottom w:val="single" w:sz="4" w:space="0" w:color="000000"/>
              <w:right w:val="single" w:sz="4" w:space="0" w:color="000000"/>
            </w:tcBorders>
          </w:tcPr>
          <w:p w14:paraId="051FA3B7" w14:textId="77777777" w:rsidR="008F5D9C" w:rsidRPr="004431D3" w:rsidRDefault="008F5D9C" w:rsidP="00343244">
            <w:pPr>
              <w:pStyle w:val="TableParagraph"/>
              <w:kinsoku w:val="0"/>
              <w:overflowPunct w:val="0"/>
              <w:ind w:left="60" w:right="34"/>
              <w:jc w:val="center"/>
              <w:rPr>
                <w:sz w:val="22"/>
                <w:szCs w:val="22"/>
              </w:rPr>
            </w:pPr>
            <w:r w:rsidRPr="004431D3">
              <w:rPr>
                <w:sz w:val="22"/>
                <w:szCs w:val="22"/>
              </w:rPr>
              <w:t>Paclitaxel/Bevac</w:t>
            </w:r>
            <w:r w:rsidRPr="004431D3">
              <w:rPr>
                <w:spacing w:val="-52"/>
                <w:sz w:val="22"/>
                <w:szCs w:val="22"/>
              </w:rPr>
              <w:t xml:space="preserve"> </w:t>
            </w:r>
            <w:r w:rsidRPr="004431D3">
              <w:rPr>
                <w:sz w:val="22"/>
                <w:szCs w:val="22"/>
              </w:rPr>
              <w:t>izumab</w:t>
            </w:r>
          </w:p>
          <w:p w14:paraId="29D857A2" w14:textId="77777777" w:rsidR="008F5D9C" w:rsidRPr="004431D3" w:rsidRDefault="008F5D9C" w:rsidP="00343244">
            <w:pPr>
              <w:pStyle w:val="TableParagraph"/>
              <w:kinsoku w:val="0"/>
              <w:overflowPunct w:val="0"/>
              <w:ind w:left="58" w:right="34"/>
              <w:jc w:val="center"/>
              <w:rPr>
                <w:sz w:val="22"/>
                <w:szCs w:val="22"/>
              </w:rPr>
            </w:pP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368)</w:t>
            </w:r>
          </w:p>
        </w:tc>
      </w:tr>
      <w:tr w:rsidR="008F5D9C" w:rsidRPr="004431D3" w14:paraId="656667A4" w14:textId="77777777">
        <w:trPr>
          <w:trHeight w:val="254"/>
        </w:trPr>
        <w:tc>
          <w:tcPr>
            <w:tcW w:w="2473" w:type="dxa"/>
            <w:tcBorders>
              <w:top w:val="single" w:sz="4" w:space="0" w:color="000000"/>
              <w:left w:val="single" w:sz="4" w:space="0" w:color="000000"/>
              <w:bottom w:val="single" w:sz="4" w:space="0" w:color="000000"/>
              <w:right w:val="single" w:sz="4" w:space="0" w:color="000000"/>
            </w:tcBorders>
          </w:tcPr>
          <w:p w14:paraId="73286D40" w14:textId="77777777" w:rsidR="008F5D9C" w:rsidRPr="004431D3" w:rsidRDefault="008F5D9C" w:rsidP="00343244">
            <w:pPr>
              <w:pStyle w:val="TableParagraph"/>
              <w:kinsoku w:val="0"/>
              <w:overflowPunct w:val="0"/>
              <w:ind w:left="57"/>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1467" w:type="dxa"/>
            <w:tcBorders>
              <w:top w:val="single" w:sz="4" w:space="0" w:color="000000"/>
              <w:left w:val="single" w:sz="4" w:space="0" w:color="000000"/>
              <w:bottom w:val="single" w:sz="4" w:space="0" w:color="000000"/>
              <w:right w:val="single" w:sz="4" w:space="0" w:color="000000"/>
            </w:tcBorders>
          </w:tcPr>
          <w:p w14:paraId="70F4285B" w14:textId="77777777" w:rsidR="008F5D9C" w:rsidRPr="004431D3" w:rsidRDefault="008F5D9C" w:rsidP="00343244">
            <w:pPr>
              <w:pStyle w:val="TableParagraph"/>
              <w:kinsoku w:val="0"/>
              <w:overflowPunct w:val="0"/>
              <w:ind w:left="527" w:right="505"/>
              <w:jc w:val="center"/>
              <w:rPr>
                <w:sz w:val="22"/>
                <w:szCs w:val="22"/>
              </w:rPr>
            </w:pPr>
            <w:r w:rsidRPr="004431D3">
              <w:rPr>
                <w:sz w:val="22"/>
                <w:szCs w:val="22"/>
              </w:rPr>
              <w:t>5.8</w:t>
            </w:r>
          </w:p>
        </w:tc>
        <w:tc>
          <w:tcPr>
            <w:tcW w:w="1649" w:type="dxa"/>
            <w:tcBorders>
              <w:top w:val="single" w:sz="4" w:space="0" w:color="000000"/>
              <w:left w:val="single" w:sz="4" w:space="0" w:color="000000"/>
              <w:bottom w:val="single" w:sz="4" w:space="0" w:color="000000"/>
              <w:right w:val="single" w:sz="4" w:space="0" w:color="000000"/>
            </w:tcBorders>
          </w:tcPr>
          <w:p w14:paraId="61BD31DA" w14:textId="77777777" w:rsidR="008F5D9C" w:rsidRPr="004431D3" w:rsidRDefault="008F5D9C" w:rsidP="00343244">
            <w:pPr>
              <w:pStyle w:val="TableParagraph"/>
              <w:kinsoku w:val="0"/>
              <w:overflowPunct w:val="0"/>
              <w:ind w:right="613"/>
              <w:jc w:val="right"/>
              <w:rPr>
                <w:sz w:val="22"/>
                <w:szCs w:val="22"/>
              </w:rPr>
            </w:pPr>
            <w:r w:rsidRPr="004431D3">
              <w:rPr>
                <w:sz w:val="22"/>
                <w:szCs w:val="22"/>
              </w:rPr>
              <w:t>11.4</w:t>
            </w:r>
          </w:p>
        </w:tc>
        <w:tc>
          <w:tcPr>
            <w:tcW w:w="1650" w:type="dxa"/>
            <w:tcBorders>
              <w:top w:val="single" w:sz="4" w:space="0" w:color="000000"/>
              <w:left w:val="single" w:sz="4" w:space="0" w:color="000000"/>
              <w:bottom w:val="single" w:sz="4" w:space="0" w:color="000000"/>
              <w:right w:val="single" w:sz="4" w:space="0" w:color="000000"/>
            </w:tcBorders>
          </w:tcPr>
          <w:p w14:paraId="322E6FB5" w14:textId="77777777" w:rsidR="008F5D9C" w:rsidRPr="004431D3" w:rsidRDefault="008F5D9C" w:rsidP="00343244">
            <w:pPr>
              <w:pStyle w:val="TableParagraph"/>
              <w:kinsoku w:val="0"/>
              <w:overflowPunct w:val="0"/>
              <w:ind w:left="618" w:right="597"/>
              <w:jc w:val="center"/>
              <w:rPr>
                <w:sz w:val="22"/>
                <w:szCs w:val="22"/>
              </w:rPr>
            </w:pPr>
            <w:r w:rsidRPr="004431D3">
              <w:rPr>
                <w:sz w:val="22"/>
                <w:szCs w:val="22"/>
              </w:rPr>
              <w:t>5.8</w:t>
            </w:r>
          </w:p>
        </w:tc>
        <w:tc>
          <w:tcPr>
            <w:tcW w:w="1587" w:type="dxa"/>
            <w:tcBorders>
              <w:top w:val="single" w:sz="4" w:space="0" w:color="000000"/>
              <w:left w:val="single" w:sz="4" w:space="0" w:color="000000"/>
              <w:bottom w:val="single" w:sz="4" w:space="0" w:color="000000"/>
              <w:right w:val="single" w:sz="4" w:space="0" w:color="000000"/>
            </w:tcBorders>
          </w:tcPr>
          <w:p w14:paraId="3A8041BB" w14:textId="77777777" w:rsidR="008F5D9C" w:rsidRPr="004431D3" w:rsidRDefault="008F5D9C" w:rsidP="00343244">
            <w:pPr>
              <w:pStyle w:val="TableParagraph"/>
              <w:kinsoku w:val="0"/>
              <w:overflowPunct w:val="0"/>
              <w:ind w:left="59" w:right="34"/>
              <w:jc w:val="center"/>
              <w:rPr>
                <w:sz w:val="22"/>
                <w:szCs w:val="22"/>
              </w:rPr>
            </w:pPr>
            <w:r w:rsidRPr="004431D3">
              <w:rPr>
                <w:sz w:val="22"/>
                <w:szCs w:val="22"/>
              </w:rPr>
              <w:t>11.3</w:t>
            </w:r>
          </w:p>
        </w:tc>
      </w:tr>
      <w:tr w:rsidR="008F5D9C" w:rsidRPr="004431D3" w14:paraId="5E386C06" w14:textId="77777777">
        <w:trPr>
          <w:trHeight w:val="505"/>
        </w:trPr>
        <w:tc>
          <w:tcPr>
            <w:tcW w:w="2473" w:type="dxa"/>
            <w:tcBorders>
              <w:top w:val="single" w:sz="4" w:space="0" w:color="000000"/>
              <w:left w:val="single" w:sz="4" w:space="0" w:color="000000"/>
              <w:bottom w:val="single" w:sz="4" w:space="0" w:color="000000"/>
              <w:right w:val="single" w:sz="4" w:space="0" w:color="000000"/>
            </w:tcBorders>
          </w:tcPr>
          <w:p w14:paraId="24A2EE13" w14:textId="77777777" w:rsidR="008F5D9C" w:rsidRPr="004431D3" w:rsidRDefault="008F5D9C" w:rsidP="00343244">
            <w:pPr>
              <w:pStyle w:val="TableParagraph"/>
              <w:kinsoku w:val="0"/>
              <w:overflowPunct w:val="0"/>
              <w:ind w:left="112" w:right="1220" w:hanging="56"/>
              <w:rPr>
                <w:sz w:val="22"/>
                <w:szCs w:val="22"/>
              </w:rPr>
            </w:pPr>
            <w:r w:rsidRPr="004431D3">
              <w:rPr>
                <w:sz w:val="22"/>
                <w:szCs w:val="22"/>
              </w:rPr>
              <w:t>Hazard Ratio</w:t>
            </w:r>
            <w:r w:rsidRPr="004431D3">
              <w:rPr>
                <w:spacing w:val="-52"/>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3116" w:type="dxa"/>
            <w:gridSpan w:val="2"/>
            <w:tcBorders>
              <w:top w:val="single" w:sz="4" w:space="0" w:color="000000"/>
              <w:left w:val="single" w:sz="4" w:space="0" w:color="000000"/>
              <w:bottom w:val="single" w:sz="4" w:space="0" w:color="000000"/>
              <w:right w:val="single" w:sz="4" w:space="0" w:color="000000"/>
            </w:tcBorders>
          </w:tcPr>
          <w:p w14:paraId="19940D2C" w14:textId="77777777" w:rsidR="008F5D9C" w:rsidRPr="004431D3" w:rsidRDefault="008F5D9C" w:rsidP="00343244">
            <w:pPr>
              <w:pStyle w:val="TableParagraph"/>
              <w:kinsoku w:val="0"/>
              <w:overflowPunct w:val="0"/>
              <w:ind w:left="915" w:right="896"/>
              <w:jc w:val="center"/>
              <w:rPr>
                <w:sz w:val="22"/>
                <w:szCs w:val="22"/>
              </w:rPr>
            </w:pPr>
            <w:r w:rsidRPr="004431D3">
              <w:rPr>
                <w:sz w:val="22"/>
                <w:szCs w:val="22"/>
              </w:rPr>
              <w:t>0.421</w:t>
            </w:r>
          </w:p>
          <w:p w14:paraId="5FCA0249" w14:textId="77777777" w:rsidR="008F5D9C" w:rsidRPr="004431D3" w:rsidRDefault="008F5D9C" w:rsidP="00343244">
            <w:pPr>
              <w:pStyle w:val="TableParagraph"/>
              <w:kinsoku w:val="0"/>
              <w:overflowPunct w:val="0"/>
              <w:ind w:left="915" w:right="897"/>
              <w:jc w:val="center"/>
              <w:rPr>
                <w:sz w:val="22"/>
                <w:szCs w:val="22"/>
              </w:rPr>
            </w:pPr>
            <w:r w:rsidRPr="004431D3">
              <w:rPr>
                <w:sz w:val="22"/>
                <w:szCs w:val="22"/>
              </w:rPr>
              <w:t>(0.343; 0.516)</w:t>
            </w:r>
          </w:p>
        </w:tc>
        <w:tc>
          <w:tcPr>
            <w:tcW w:w="3237" w:type="dxa"/>
            <w:gridSpan w:val="2"/>
            <w:tcBorders>
              <w:top w:val="single" w:sz="4" w:space="0" w:color="000000"/>
              <w:left w:val="single" w:sz="4" w:space="0" w:color="000000"/>
              <w:bottom w:val="single" w:sz="4" w:space="0" w:color="000000"/>
              <w:right w:val="single" w:sz="4" w:space="0" w:color="000000"/>
            </w:tcBorders>
          </w:tcPr>
          <w:p w14:paraId="63C6984A" w14:textId="77777777" w:rsidR="008F5D9C" w:rsidRPr="004431D3" w:rsidRDefault="008F5D9C" w:rsidP="00343244">
            <w:pPr>
              <w:pStyle w:val="TableParagraph"/>
              <w:kinsoku w:val="0"/>
              <w:overflowPunct w:val="0"/>
              <w:ind w:left="978" w:right="954"/>
              <w:jc w:val="center"/>
              <w:rPr>
                <w:sz w:val="22"/>
                <w:szCs w:val="22"/>
              </w:rPr>
            </w:pPr>
            <w:r w:rsidRPr="004431D3">
              <w:rPr>
                <w:sz w:val="22"/>
                <w:szCs w:val="22"/>
              </w:rPr>
              <w:t>0.483</w:t>
            </w:r>
          </w:p>
          <w:p w14:paraId="54CD2CB1" w14:textId="77777777" w:rsidR="008F5D9C" w:rsidRPr="004431D3" w:rsidRDefault="008F5D9C" w:rsidP="00343244">
            <w:pPr>
              <w:pStyle w:val="TableParagraph"/>
              <w:kinsoku w:val="0"/>
              <w:overflowPunct w:val="0"/>
              <w:ind w:left="978" w:right="956"/>
              <w:jc w:val="center"/>
              <w:rPr>
                <w:sz w:val="22"/>
                <w:szCs w:val="22"/>
              </w:rPr>
            </w:pPr>
            <w:r w:rsidRPr="004431D3">
              <w:rPr>
                <w:sz w:val="22"/>
                <w:szCs w:val="22"/>
              </w:rPr>
              <w:t>(0.385; 0.607)</w:t>
            </w:r>
          </w:p>
        </w:tc>
      </w:tr>
      <w:tr w:rsidR="008F5D9C" w:rsidRPr="004431D3" w14:paraId="2D1C5E51" w14:textId="77777777">
        <w:trPr>
          <w:trHeight w:val="251"/>
        </w:trPr>
        <w:tc>
          <w:tcPr>
            <w:tcW w:w="2473" w:type="dxa"/>
            <w:tcBorders>
              <w:top w:val="single" w:sz="4" w:space="0" w:color="000000"/>
              <w:left w:val="single" w:sz="4" w:space="0" w:color="000000"/>
              <w:bottom w:val="single" w:sz="4" w:space="0" w:color="000000"/>
              <w:right w:val="single" w:sz="4" w:space="0" w:color="000000"/>
            </w:tcBorders>
          </w:tcPr>
          <w:p w14:paraId="35950755"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3116" w:type="dxa"/>
            <w:gridSpan w:val="2"/>
            <w:tcBorders>
              <w:top w:val="single" w:sz="4" w:space="0" w:color="000000"/>
              <w:left w:val="single" w:sz="4" w:space="0" w:color="000000"/>
              <w:bottom w:val="single" w:sz="4" w:space="0" w:color="000000"/>
              <w:right w:val="single" w:sz="4" w:space="0" w:color="000000"/>
            </w:tcBorders>
          </w:tcPr>
          <w:p w14:paraId="314729F6" w14:textId="77777777" w:rsidR="008F5D9C" w:rsidRPr="004431D3" w:rsidRDefault="008F5D9C" w:rsidP="00343244">
            <w:pPr>
              <w:pStyle w:val="TableParagraph"/>
              <w:kinsoku w:val="0"/>
              <w:overflowPunct w:val="0"/>
              <w:ind w:left="915" w:right="894"/>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c>
          <w:tcPr>
            <w:tcW w:w="3237" w:type="dxa"/>
            <w:gridSpan w:val="2"/>
            <w:tcBorders>
              <w:top w:val="single" w:sz="4" w:space="0" w:color="000000"/>
              <w:left w:val="single" w:sz="4" w:space="0" w:color="000000"/>
              <w:bottom w:val="single" w:sz="4" w:space="0" w:color="000000"/>
              <w:right w:val="single" w:sz="4" w:space="0" w:color="000000"/>
            </w:tcBorders>
          </w:tcPr>
          <w:p w14:paraId="1221934B" w14:textId="77777777" w:rsidR="008F5D9C" w:rsidRPr="004431D3" w:rsidRDefault="008F5D9C" w:rsidP="00343244">
            <w:pPr>
              <w:pStyle w:val="TableParagraph"/>
              <w:kinsoku w:val="0"/>
              <w:overflowPunct w:val="0"/>
              <w:ind w:left="977" w:right="956"/>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r>
      <w:tr w:rsidR="008F5D9C" w:rsidRPr="004431D3" w14:paraId="26146882" w14:textId="77777777">
        <w:trPr>
          <w:trHeight w:val="253"/>
        </w:trPr>
        <w:tc>
          <w:tcPr>
            <w:tcW w:w="8826" w:type="dxa"/>
            <w:gridSpan w:val="5"/>
            <w:tcBorders>
              <w:top w:val="single" w:sz="4" w:space="0" w:color="000000"/>
              <w:left w:val="single" w:sz="4" w:space="0" w:color="000000"/>
              <w:bottom w:val="single" w:sz="4" w:space="0" w:color="000000"/>
              <w:right w:val="single" w:sz="4" w:space="0" w:color="000000"/>
            </w:tcBorders>
          </w:tcPr>
          <w:p w14:paraId="345B1A80" w14:textId="77777777" w:rsidR="008F5D9C" w:rsidRPr="004431D3" w:rsidRDefault="008F5D9C" w:rsidP="00343244">
            <w:pPr>
              <w:pStyle w:val="TableParagraph"/>
              <w:kinsoku w:val="0"/>
              <w:overflowPunct w:val="0"/>
              <w:ind w:left="57"/>
              <w:rPr>
                <w:sz w:val="22"/>
                <w:szCs w:val="22"/>
              </w:rPr>
            </w:pPr>
            <w:r w:rsidRPr="004431D3">
              <w:rPr>
                <w:b/>
                <w:bCs/>
                <w:sz w:val="22"/>
                <w:szCs w:val="22"/>
              </w:rPr>
              <w:t>Response</w:t>
            </w:r>
            <w:r w:rsidRPr="004431D3">
              <w:rPr>
                <w:b/>
                <w:bCs/>
                <w:spacing w:val="-2"/>
                <w:sz w:val="22"/>
                <w:szCs w:val="22"/>
              </w:rPr>
              <w:t xml:space="preserve"> </w:t>
            </w:r>
            <w:r w:rsidRPr="004431D3">
              <w:rPr>
                <w:b/>
                <w:bCs/>
                <w:sz w:val="22"/>
                <w:szCs w:val="22"/>
              </w:rPr>
              <w:t>Rates</w:t>
            </w:r>
            <w:r w:rsidRPr="004431D3">
              <w:rPr>
                <w:b/>
                <w:bCs/>
                <w:spacing w:val="-2"/>
                <w:sz w:val="22"/>
                <w:szCs w:val="22"/>
              </w:rPr>
              <w:t xml:space="preserve"> </w:t>
            </w:r>
            <w:r w:rsidRPr="004431D3">
              <w:rPr>
                <w:sz w:val="22"/>
                <w:szCs w:val="22"/>
              </w:rPr>
              <w:t>(for</w:t>
            </w:r>
            <w:r w:rsidRPr="004431D3">
              <w:rPr>
                <w:spacing w:val="-2"/>
                <w:sz w:val="22"/>
                <w:szCs w:val="22"/>
              </w:rPr>
              <w:t xml:space="preserve"> </w:t>
            </w:r>
            <w:r w:rsidRPr="004431D3">
              <w:rPr>
                <w:sz w:val="22"/>
                <w:szCs w:val="22"/>
              </w:rPr>
              <w:t>patients</w:t>
            </w:r>
            <w:r w:rsidRPr="004431D3">
              <w:rPr>
                <w:spacing w:val="-2"/>
                <w:sz w:val="22"/>
                <w:szCs w:val="22"/>
              </w:rPr>
              <w:t xml:space="preserve"> </w:t>
            </w:r>
            <w:r w:rsidRPr="004431D3">
              <w:rPr>
                <w:sz w:val="22"/>
                <w:szCs w:val="22"/>
              </w:rPr>
              <w:t>with</w:t>
            </w:r>
            <w:r w:rsidRPr="004431D3">
              <w:rPr>
                <w:spacing w:val="-4"/>
                <w:sz w:val="22"/>
                <w:szCs w:val="22"/>
              </w:rPr>
              <w:t xml:space="preserve"> </w:t>
            </w:r>
            <w:r w:rsidRPr="004431D3">
              <w:rPr>
                <w:sz w:val="22"/>
                <w:szCs w:val="22"/>
              </w:rPr>
              <w:t>measurable</w:t>
            </w:r>
            <w:r w:rsidRPr="004431D3">
              <w:rPr>
                <w:spacing w:val="-2"/>
                <w:sz w:val="22"/>
                <w:szCs w:val="22"/>
              </w:rPr>
              <w:t xml:space="preserve"> </w:t>
            </w:r>
            <w:r w:rsidRPr="004431D3">
              <w:rPr>
                <w:sz w:val="22"/>
                <w:szCs w:val="22"/>
              </w:rPr>
              <w:t>disease)</w:t>
            </w:r>
          </w:p>
        </w:tc>
      </w:tr>
      <w:tr w:rsidR="008F5D9C" w:rsidRPr="004431D3" w14:paraId="691FD6C6" w14:textId="77777777">
        <w:trPr>
          <w:trHeight w:val="254"/>
        </w:trPr>
        <w:tc>
          <w:tcPr>
            <w:tcW w:w="2473" w:type="dxa"/>
            <w:tcBorders>
              <w:top w:val="single" w:sz="4" w:space="0" w:color="000000"/>
              <w:left w:val="single" w:sz="4" w:space="0" w:color="000000"/>
              <w:bottom w:val="single" w:sz="4" w:space="0" w:color="000000"/>
              <w:right w:val="single" w:sz="4" w:space="0" w:color="000000"/>
            </w:tcBorders>
          </w:tcPr>
          <w:p w14:paraId="77FA0C0E" w14:textId="77777777" w:rsidR="008F5D9C" w:rsidRPr="004431D3" w:rsidRDefault="008F5D9C" w:rsidP="00343244">
            <w:pPr>
              <w:pStyle w:val="TableParagraph"/>
              <w:kinsoku w:val="0"/>
              <w:overflowPunct w:val="0"/>
              <w:rPr>
                <w:sz w:val="18"/>
                <w:szCs w:val="18"/>
              </w:rPr>
            </w:pPr>
          </w:p>
        </w:tc>
        <w:tc>
          <w:tcPr>
            <w:tcW w:w="3116" w:type="dxa"/>
            <w:gridSpan w:val="2"/>
            <w:tcBorders>
              <w:top w:val="single" w:sz="4" w:space="0" w:color="000000"/>
              <w:left w:val="single" w:sz="4" w:space="0" w:color="000000"/>
              <w:bottom w:val="single" w:sz="4" w:space="0" w:color="000000"/>
              <w:right w:val="single" w:sz="4" w:space="0" w:color="000000"/>
            </w:tcBorders>
          </w:tcPr>
          <w:p w14:paraId="4EAD6434" w14:textId="77777777" w:rsidR="008F5D9C" w:rsidRPr="004431D3" w:rsidRDefault="008F5D9C" w:rsidP="00343244">
            <w:pPr>
              <w:pStyle w:val="TableParagraph"/>
              <w:kinsoku w:val="0"/>
              <w:overflowPunct w:val="0"/>
              <w:ind w:left="488"/>
              <w:rPr>
                <w:sz w:val="22"/>
                <w:szCs w:val="22"/>
              </w:rPr>
            </w:pPr>
            <w:r w:rsidRPr="004431D3">
              <w:rPr>
                <w:sz w:val="22"/>
                <w:szCs w:val="22"/>
              </w:rPr>
              <w:t>Investigator</w:t>
            </w:r>
            <w:r w:rsidRPr="004431D3">
              <w:rPr>
                <w:spacing w:val="-3"/>
                <w:sz w:val="22"/>
                <w:szCs w:val="22"/>
              </w:rPr>
              <w:t xml:space="preserve"> </w:t>
            </w:r>
            <w:r w:rsidRPr="004431D3">
              <w:rPr>
                <w:sz w:val="22"/>
                <w:szCs w:val="22"/>
              </w:rPr>
              <w:t>Assessment</w:t>
            </w:r>
          </w:p>
        </w:tc>
        <w:tc>
          <w:tcPr>
            <w:tcW w:w="3237" w:type="dxa"/>
            <w:gridSpan w:val="2"/>
            <w:tcBorders>
              <w:top w:val="single" w:sz="4" w:space="0" w:color="000000"/>
              <w:left w:val="single" w:sz="4" w:space="0" w:color="000000"/>
              <w:bottom w:val="single" w:sz="4" w:space="0" w:color="000000"/>
              <w:right w:val="single" w:sz="4" w:space="0" w:color="000000"/>
            </w:tcBorders>
          </w:tcPr>
          <w:p w14:paraId="6CEA071D" w14:textId="77777777" w:rsidR="008F5D9C" w:rsidRPr="004431D3" w:rsidRDefault="008F5D9C" w:rsidP="00343244">
            <w:pPr>
              <w:pStyle w:val="TableParagraph"/>
              <w:kinsoku w:val="0"/>
              <w:overflowPunct w:val="0"/>
              <w:ind w:left="906"/>
              <w:rPr>
                <w:sz w:val="22"/>
                <w:szCs w:val="22"/>
              </w:rPr>
            </w:pPr>
            <w:r w:rsidRPr="004431D3">
              <w:rPr>
                <w:sz w:val="22"/>
                <w:szCs w:val="22"/>
              </w:rPr>
              <w:t>IRF</w:t>
            </w:r>
            <w:r w:rsidRPr="004431D3">
              <w:rPr>
                <w:spacing w:val="-2"/>
                <w:sz w:val="22"/>
                <w:szCs w:val="22"/>
              </w:rPr>
              <w:t xml:space="preserve"> </w:t>
            </w:r>
            <w:r w:rsidRPr="004431D3">
              <w:rPr>
                <w:sz w:val="22"/>
                <w:szCs w:val="22"/>
              </w:rPr>
              <w:t>Assessment</w:t>
            </w:r>
          </w:p>
        </w:tc>
      </w:tr>
      <w:tr w:rsidR="008F5D9C" w:rsidRPr="004431D3" w14:paraId="5541EBBF" w14:textId="77777777">
        <w:trPr>
          <w:trHeight w:val="758"/>
        </w:trPr>
        <w:tc>
          <w:tcPr>
            <w:tcW w:w="2473" w:type="dxa"/>
            <w:tcBorders>
              <w:top w:val="single" w:sz="4" w:space="0" w:color="000000"/>
              <w:left w:val="single" w:sz="4" w:space="0" w:color="000000"/>
              <w:bottom w:val="single" w:sz="4" w:space="0" w:color="000000"/>
              <w:right w:val="single" w:sz="4" w:space="0" w:color="000000"/>
            </w:tcBorders>
          </w:tcPr>
          <w:p w14:paraId="057F51DC" w14:textId="77777777" w:rsidR="008F5D9C" w:rsidRPr="004431D3" w:rsidRDefault="008F5D9C" w:rsidP="00343244">
            <w:pPr>
              <w:pStyle w:val="TableParagraph"/>
              <w:kinsoku w:val="0"/>
              <w:overflowPunct w:val="0"/>
              <w:rPr>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007415EE" w14:textId="77777777" w:rsidR="008F5D9C" w:rsidRPr="004431D3" w:rsidRDefault="008F5D9C" w:rsidP="00343244">
            <w:pPr>
              <w:pStyle w:val="TableParagraph"/>
              <w:kinsoku w:val="0"/>
              <w:overflowPunct w:val="0"/>
              <w:ind w:left="328" w:right="263" w:hanging="22"/>
              <w:rPr>
                <w:sz w:val="22"/>
                <w:szCs w:val="22"/>
              </w:rPr>
            </w:pPr>
            <w:r w:rsidRPr="004431D3">
              <w:rPr>
                <w:sz w:val="22"/>
                <w:szCs w:val="22"/>
              </w:rPr>
              <w:t>Paclitaxel</w:t>
            </w:r>
            <w:r w:rsidRPr="004431D3">
              <w:rPr>
                <w:spacing w:val="-53"/>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273)</w:t>
            </w:r>
          </w:p>
        </w:tc>
        <w:tc>
          <w:tcPr>
            <w:tcW w:w="1649" w:type="dxa"/>
            <w:tcBorders>
              <w:top w:val="single" w:sz="4" w:space="0" w:color="000000"/>
              <w:left w:val="single" w:sz="4" w:space="0" w:color="000000"/>
              <w:bottom w:val="single" w:sz="4" w:space="0" w:color="000000"/>
              <w:right w:val="single" w:sz="4" w:space="0" w:color="000000"/>
            </w:tcBorders>
          </w:tcPr>
          <w:p w14:paraId="0079F700" w14:textId="77777777" w:rsidR="008F5D9C" w:rsidRPr="004431D3" w:rsidRDefault="008F5D9C" w:rsidP="00343244">
            <w:pPr>
              <w:pStyle w:val="TableParagraph"/>
              <w:kinsoku w:val="0"/>
              <w:overflowPunct w:val="0"/>
              <w:ind w:left="61" w:right="35"/>
              <w:jc w:val="center"/>
              <w:rPr>
                <w:sz w:val="22"/>
                <w:szCs w:val="22"/>
              </w:rPr>
            </w:pPr>
            <w:r w:rsidRPr="004431D3">
              <w:rPr>
                <w:sz w:val="22"/>
                <w:szCs w:val="22"/>
              </w:rPr>
              <w:t>Paclitaxel/Bevaci</w:t>
            </w:r>
            <w:r w:rsidRPr="004431D3">
              <w:rPr>
                <w:spacing w:val="-52"/>
                <w:sz w:val="22"/>
                <w:szCs w:val="22"/>
              </w:rPr>
              <w:t xml:space="preserve"> </w:t>
            </w:r>
            <w:r w:rsidRPr="004431D3">
              <w:rPr>
                <w:sz w:val="22"/>
                <w:szCs w:val="22"/>
              </w:rPr>
              <w:t>zumab</w:t>
            </w:r>
          </w:p>
          <w:p w14:paraId="62055C91" w14:textId="77777777" w:rsidR="008F5D9C" w:rsidRPr="004431D3" w:rsidRDefault="008F5D9C" w:rsidP="00343244">
            <w:pPr>
              <w:pStyle w:val="TableParagraph"/>
              <w:kinsoku w:val="0"/>
              <w:overflowPunct w:val="0"/>
              <w:ind w:left="56" w:right="35"/>
              <w:jc w:val="center"/>
              <w:rPr>
                <w:sz w:val="22"/>
                <w:szCs w:val="22"/>
              </w:rPr>
            </w:pP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252)</w:t>
            </w:r>
          </w:p>
        </w:tc>
        <w:tc>
          <w:tcPr>
            <w:tcW w:w="1650" w:type="dxa"/>
            <w:tcBorders>
              <w:top w:val="single" w:sz="4" w:space="0" w:color="000000"/>
              <w:left w:val="single" w:sz="4" w:space="0" w:color="000000"/>
              <w:bottom w:val="single" w:sz="4" w:space="0" w:color="000000"/>
              <w:right w:val="single" w:sz="4" w:space="0" w:color="000000"/>
            </w:tcBorders>
          </w:tcPr>
          <w:p w14:paraId="02BD1A67" w14:textId="77777777" w:rsidR="008F5D9C" w:rsidRPr="004431D3" w:rsidRDefault="008F5D9C" w:rsidP="00343244">
            <w:pPr>
              <w:pStyle w:val="TableParagraph"/>
              <w:kinsoku w:val="0"/>
              <w:overflowPunct w:val="0"/>
              <w:ind w:left="418" w:right="356" w:hanging="22"/>
              <w:rPr>
                <w:sz w:val="22"/>
                <w:szCs w:val="22"/>
              </w:rPr>
            </w:pPr>
            <w:r w:rsidRPr="004431D3">
              <w:rPr>
                <w:sz w:val="22"/>
                <w:szCs w:val="22"/>
              </w:rPr>
              <w:t>Paclitaxel</w:t>
            </w:r>
            <w:r w:rsidRPr="004431D3">
              <w:rPr>
                <w:spacing w:val="-52"/>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243)</w:t>
            </w:r>
          </w:p>
        </w:tc>
        <w:tc>
          <w:tcPr>
            <w:tcW w:w="1587" w:type="dxa"/>
            <w:tcBorders>
              <w:top w:val="single" w:sz="4" w:space="0" w:color="000000"/>
              <w:left w:val="single" w:sz="4" w:space="0" w:color="000000"/>
              <w:bottom w:val="single" w:sz="4" w:space="0" w:color="000000"/>
              <w:right w:val="single" w:sz="4" w:space="0" w:color="000000"/>
            </w:tcBorders>
          </w:tcPr>
          <w:p w14:paraId="2BAAA5FB" w14:textId="77777777" w:rsidR="008F5D9C" w:rsidRPr="004431D3" w:rsidRDefault="008F5D9C" w:rsidP="00343244">
            <w:pPr>
              <w:pStyle w:val="TableParagraph"/>
              <w:kinsoku w:val="0"/>
              <w:overflowPunct w:val="0"/>
              <w:ind w:left="60" w:right="34"/>
              <w:jc w:val="center"/>
              <w:rPr>
                <w:sz w:val="22"/>
                <w:szCs w:val="22"/>
              </w:rPr>
            </w:pPr>
            <w:r w:rsidRPr="004431D3">
              <w:rPr>
                <w:sz w:val="22"/>
                <w:szCs w:val="22"/>
              </w:rPr>
              <w:t>Paclitaxel/Bevac</w:t>
            </w:r>
            <w:r w:rsidRPr="004431D3">
              <w:rPr>
                <w:spacing w:val="-52"/>
                <w:sz w:val="22"/>
                <w:szCs w:val="22"/>
              </w:rPr>
              <w:t xml:space="preserve"> </w:t>
            </w:r>
            <w:r w:rsidRPr="004431D3">
              <w:rPr>
                <w:sz w:val="22"/>
                <w:szCs w:val="22"/>
              </w:rPr>
              <w:t>izumab</w:t>
            </w:r>
          </w:p>
          <w:p w14:paraId="4CAE4961" w14:textId="77777777" w:rsidR="008F5D9C" w:rsidRPr="004431D3" w:rsidRDefault="008F5D9C" w:rsidP="00343244">
            <w:pPr>
              <w:pStyle w:val="TableParagraph"/>
              <w:kinsoku w:val="0"/>
              <w:overflowPunct w:val="0"/>
              <w:ind w:left="58" w:right="34"/>
              <w:jc w:val="center"/>
              <w:rPr>
                <w:sz w:val="22"/>
                <w:szCs w:val="22"/>
              </w:rPr>
            </w:pP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229)</w:t>
            </w:r>
          </w:p>
        </w:tc>
      </w:tr>
      <w:tr w:rsidR="008F5D9C" w:rsidRPr="004431D3" w14:paraId="1D2FB9D8" w14:textId="77777777">
        <w:trPr>
          <w:trHeight w:val="506"/>
        </w:trPr>
        <w:tc>
          <w:tcPr>
            <w:tcW w:w="2473" w:type="dxa"/>
            <w:tcBorders>
              <w:top w:val="single" w:sz="4" w:space="0" w:color="000000"/>
              <w:left w:val="single" w:sz="4" w:space="0" w:color="000000"/>
              <w:bottom w:val="single" w:sz="4" w:space="0" w:color="000000"/>
              <w:right w:val="single" w:sz="4" w:space="0" w:color="000000"/>
            </w:tcBorders>
          </w:tcPr>
          <w:p w14:paraId="5CFDF299" w14:textId="77777777" w:rsidR="008F5D9C" w:rsidRPr="004431D3" w:rsidRDefault="008F5D9C" w:rsidP="00343244">
            <w:pPr>
              <w:pStyle w:val="TableParagraph"/>
              <w:kinsoku w:val="0"/>
              <w:overflowPunct w:val="0"/>
              <w:ind w:left="57" w:right="583"/>
              <w:rPr>
                <w:sz w:val="22"/>
                <w:szCs w:val="22"/>
              </w:rPr>
            </w:pPr>
            <w:r w:rsidRPr="004431D3">
              <w:rPr>
                <w:sz w:val="22"/>
                <w:szCs w:val="22"/>
              </w:rPr>
              <w:t>% pts with objective</w:t>
            </w:r>
            <w:r w:rsidRPr="004431D3">
              <w:rPr>
                <w:spacing w:val="-52"/>
                <w:sz w:val="22"/>
                <w:szCs w:val="22"/>
              </w:rPr>
              <w:t xml:space="preserve"> </w:t>
            </w:r>
            <w:r w:rsidRPr="004431D3">
              <w:rPr>
                <w:sz w:val="22"/>
                <w:szCs w:val="22"/>
              </w:rPr>
              <w:t>response</w:t>
            </w:r>
          </w:p>
        </w:tc>
        <w:tc>
          <w:tcPr>
            <w:tcW w:w="1467" w:type="dxa"/>
            <w:tcBorders>
              <w:top w:val="single" w:sz="4" w:space="0" w:color="000000"/>
              <w:left w:val="single" w:sz="4" w:space="0" w:color="000000"/>
              <w:bottom w:val="single" w:sz="4" w:space="0" w:color="000000"/>
              <w:right w:val="single" w:sz="4" w:space="0" w:color="000000"/>
            </w:tcBorders>
          </w:tcPr>
          <w:p w14:paraId="1550CD39" w14:textId="77777777" w:rsidR="008F5D9C" w:rsidRPr="004431D3" w:rsidRDefault="008F5D9C" w:rsidP="00343244">
            <w:pPr>
              <w:pStyle w:val="TableParagraph"/>
              <w:kinsoku w:val="0"/>
              <w:overflowPunct w:val="0"/>
              <w:ind w:left="527" w:right="505"/>
              <w:jc w:val="center"/>
              <w:rPr>
                <w:sz w:val="22"/>
                <w:szCs w:val="22"/>
              </w:rPr>
            </w:pPr>
            <w:r w:rsidRPr="004431D3">
              <w:rPr>
                <w:sz w:val="22"/>
                <w:szCs w:val="22"/>
              </w:rPr>
              <w:t>23.4</w:t>
            </w:r>
          </w:p>
        </w:tc>
        <w:tc>
          <w:tcPr>
            <w:tcW w:w="1649" w:type="dxa"/>
            <w:tcBorders>
              <w:top w:val="single" w:sz="4" w:space="0" w:color="000000"/>
              <w:left w:val="single" w:sz="4" w:space="0" w:color="000000"/>
              <w:bottom w:val="single" w:sz="4" w:space="0" w:color="000000"/>
              <w:right w:val="single" w:sz="4" w:space="0" w:color="000000"/>
            </w:tcBorders>
          </w:tcPr>
          <w:p w14:paraId="57DDBDED" w14:textId="77777777" w:rsidR="008F5D9C" w:rsidRPr="004431D3" w:rsidRDefault="008F5D9C" w:rsidP="00343244">
            <w:pPr>
              <w:pStyle w:val="TableParagraph"/>
              <w:kinsoku w:val="0"/>
              <w:overflowPunct w:val="0"/>
              <w:ind w:right="613"/>
              <w:jc w:val="right"/>
              <w:rPr>
                <w:sz w:val="22"/>
                <w:szCs w:val="22"/>
              </w:rPr>
            </w:pPr>
            <w:r w:rsidRPr="004431D3">
              <w:rPr>
                <w:sz w:val="22"/>
                <w:szCs w:val="22"/>
              </w:rPr>
              <w:t>48.0</w:t>
            </w:r>
          </w:p>
        </w:tc>
        <w:tc>
          <w:tcPr>
            <w:tcW w:w="1650" w:type="dxa"/>
            <w:tcBorders>
              <w:top w:val="single" w:sz="4" w:space="0" w:color="000000"/>
              <w:left w:val="single" w:sz="4" w:space="0" w:color="000000"/>
              <w:bottom w:val="single" w:sz="4" w:space="0" w:color="000000"/>
              <w:right w:val="single" w:sz="4" w:space="0" w:color="000000"/>
            </w:tcBorders>
          </w:tcPr>
          <w:p w14:paraId="70CC0C1B" w14:textId="77777777" w:rsidR="008F5D9C" w:rsidRPr="004431D3" w:rsidRDefault="008F5D9C" w:rsidP="00343244">
            <w:pPr>
              <w:pStyle w:val="TableParagraph"/>
              <w:kinsoku w:val="0"/>
              <w:overflowPunct w:val="0"/>
              <w:ind w:left="618" w:right="597"/>
              <w:jc w:val="center"/>
              <w:rPr>
                <w:sz w:val="22"/>
                <w:szCs w:val="22"/>
              </w:rPr>
            </w:pPr>
            <w:r w:rsidRPr="004431D3">
              <w:rPr>
                <w:sz w:val="22"/>
                <w:szCs w:val="22"/>
              </w:rPr>
              <w:t>22.2</w:t>
            </w:r>
          </w:p>
        </w:tc>
        <w:tc>
          <w:tcPr>
            <w:tcW w:w="1587" w:type="dxa"/>
            <w:tcBorders>
              <w:top w:val="single" w:sz="4" w:space="0" w:color="000000"/>
              <w:left w:val="single" w:sz="4" w:space="0" w:color="000000"/>
              <w:bottom w:val="single" w:sz="4" w:space="0" w:color="000000"/>
              <w:right w:val="single" w:sz="4" w:space="0" w:color="000000"/>
            </w:tcBorders>
          </w:tcPr>
          <w:p w14:paraId="5EF94DEF" w14:textId="77777777" w:rsidR="008F5D9C" w:rsidRPr="004431D3" w:rsidRDefault="008F5D9C" w:rsidP="00343244">
            <w:pPr>
              <w:pStyle w:val="TableParagraph"/>
              <w:kinsoku w:val="0"/>
              <w:overflowPunct w:val="0"/>
              <w:ind w:left="59" w:right="34"/>
              <w:jc w:val="center"/>
              <w:rPr>
                <w:sz w:val="22"/>
                <w:szCs w:val="22"/>
              </w:rPr>
            </w:pPr>
            <w:r w:rsidRPr="004431D3">
              <w:rPr>
                <w:sz w:val="22"/>
                <w:szCs w:val="22"/>
              </w:rPr>
              <w:t>49.8</w:t>
            </w:r>
          </w:p>
        </w:tc>
      </w:tr>
      <w:tr w:rsidR="008F5D9C" w:rsidRPr="004431D3" w14:paraId="034B57B7" w14:textId="77777777">
        <w:trPr>
          <w:trHeight w:val="251"/>
        </w:trPr>
        <w:tc>
          <w:tcPr>
            <w:tcW w:w="2473" w:type="dxa"/>
            <w:tcBorders>
              <w:top w:val="single" w:sz="4" w:space="0" w:color="000000"/>
              <w:left w:val="single" w:sz="4" w:space="0" w:color="000000"/>
              <w:bottom w:val="single" w:sz="4" w:space="0" w:color="000000"/>
              <w:right w:val="single" w:sz="4" w:space="0" w:color="000000"/>
            </w:tcBorders>
          </w:tcPr>
          <w:p w14:paraId="4AF95C26"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3116" w:type="dxa"/>
            <w:gridSpan w:val="2"/>
            <w:tcBorders>
              <w:top w:val="single" w:sz="4" w:space="0" w:color="000000"/>
              <w:left w:val="single" w:sz="4" w:space="0" w:color="000000"/>
              <w:bottom w:val="single" w:sz="4" w:space="0" w:color="000000"/>
              <w:right w:val="single" w:sz="4" w:space="0" w:color="000000"/>
            </w:tcBorders>
          </w:tcPr>
          <w:p w14:paraId="5B50FEFC" w14:textId="77777777" w:rsidR="008F5D9C" w:rsidRPr="004431D3" w:rsidRDefault="008F5D9C" w:rsidP="00343244">
            <w:pPr>
              <w:pStyle w:val="TableParagraph"/>
              <w:kinsoku w:val="0"/>
              <w:overflowPunct w:val="0"/>
              <w:ind w:left="915" w:right="894"/>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c>
          <w:tcPr>
            <w:tcW w:w="3237" w:type="dxa"/>
            <w:gridSpan w:val="2"/>
            <w:tcBorders>
              <w:top w:val="single" w:sz="4" w:space="0" w:color="000000"/>
              <w:left w:val="single" w:sz="4" w:space="0" w:color="000000"/>
              <w:bottom w:val="single" w:sz="4" w:space="0" w:color="000000"/>
              <w:right w:val="single" w:sz="4" w:space="0" w:color="000000"/>
            </w:tcBorders>
          </w:tcPr>
          <w:p w14:paraId="4D52F9F0" w14:textId="77777777" w:rsidR="008F5D9C" w:rsidRPr="004431D3" w:rsidRDefault="008F5D9C" w:rsidP="00343244">
            <w:pPr>
              <w:pStyle w:val="TableParagraph"/>
              <w:kinsoku w:val="0"/>
              <w:overflowPunct w:val="0"/>
              <w:ind w:left="977" w:right="956"/>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r>
      <w:tr w:rsidR="008F5D9C" w:rsidRPr="004431D3" w14:paraId="09C45193" w14:textId="77777777">
        <w:trPr>
          <w:trHeight w:val="251"/>
        </w:trPr>
        <w:tc>
          <w:tcPr>
            <w:tcW w:w="8826" w:type="dxa"/>
            <w:gridSpan w:val="5"/>
            <w:tcBorders>
              <w:top w:val="single" w:sz="4" w:space="0" w:color="000000"/>
              <w:left w:val="single" w:sz="4" w:space="0" w:color="000000"/>
              <w:bottom w:val="single" w:sz="4" w:space="0" w:color="000000"/>
              <w:right w:val="single" w:sz="4" w:space="0" w:color="000000"/>
            </w:tcBorders>
          </w:tcPr>
          <w:p w14:paraId="7C70ADB1" w14:textId="77777777" w:rsidR="008F5D9C" w:rsidRPr="004431D3" w:rsidRDefault="008F5D9C" w:rsidP="00343244">
            <w:pPr>
              <w:pStyle w:val="TableParagraph"/>
              <w:kinsoku w:val="0"/>
              <w:overflowPunct w:val="0"/>
              <w:ind w:left="57"/>
              <w:rPr>
                <w:sz w:val="22"/>
                <w:szCs w:val="22"/>
              </w:rPr>
            </w:pPr>
            <w:r w:rsidRPr="004431D3">
              <w:rPr>
                <w:b/>
                <w:bCs/>
                <w:sz w:val="22"/>
                <w:szCs w:val="22"/>
              </w:rPr>
              <w:t>Overall</w:t>
            </w:r>
            <w:r w:rsidRPr="004431D3">
              <w:rPr>
                <w:b/>
                <w:bCs/>
                <w:spacing w:val="-2"/>
                <w:sz w:val="22"/>
                <w:szCs w:val="22"/>
              </w:rPr>
              <w:t xml:space="preserve"> </w:t>
            </w:r>
            <w:r w:rsidRPr="004431D3">
              <w:rPr>
                <w:b/>
                <w:bCs/>
                <w:sz w:val="22"/>
                <w:szCs w:val="22"/>
              </w:rPr>
              <w:t>Survival</w:t>
            </w:r>
            <w:r w:rsidRPr="004431D3">
              <w:rPr>
                <w:b/>
                <w:bCs/>
                <w:spacing w:val="-1"/>
                <w:sz w:val="22"/>
                <w:szCs w:val="22"/>
              </w:rPr>
              <w:t xml:space="preserve"> </w:t>
            </w:r>
            <w:r w:rsidRPr="004431D3">
              <w:rPr>
                <w:sz w:val="22"/>
                <w:szCs w:val="22"/>
              </w:rPr>
              <w:t>(Investigator</w:t>
            </w:r>
            <w:r w:rsidRPr="004431D3">
              <w:rPr>
                <w:spacing w:val="-5"/>
                <w:sz w:val="22"/>
                <w:szCs w:val="22"/>
              </w:rPr>
              <w:t xml:space="preserve"> </w:t>
            </w:r>
            <w:r w:rsidRPr="004431D3">
              <w:rPr>
                <w:sz w:val="22"/>
                <w:szCs w:val="22"/>
              </w:rPr>
              <w:t>assessment)</w:t>
            </w:r>
          </w:p>
        </w:tc>
      </w:tr>
      <w:tr w:rsidR="008F5D9C" w:rsidRPr="004431D3" w14:paraId="085AE1A2" w14:textId="77777777">
        <w:trPr>
          <w:trHeight w:val="505"/>
        </w:trPr>
        <w:tc>
          <w:tcPr>
            <w:tcW w:w="2473" w:type="dxa"/>
            <w:tcBorders>
              <w:top w:val="single" w:sz="4" w:space="0" w:color="000000"/>
              <w:left w:val="single" w:sz="4" w:space="0" w:color="000000"/>
              <w:bottom w:val="single" w:sz="4" w:space="0" w:color="000000"/>
              <w:right w:val="single" w:sz="4" w:space="0" w:color="000000"/>
            </w:tcBorders>
          </w:tcPr>
          <w:p w14:paraId="4B7A1898" w14:textId="77777777" w:rsidR="008F5D9C" w:rsidRPr="004431D3" w:rsidRDefault="008F5D9C" w:rsidP="00343244">
            <w:pPr>
              <w:pStyle w:val="TableParagraph"/>
              <w:kinsoku w:val="0"/>
              <w:overflowPunct w:val="0"/>
              <w:rPr>
                <w:sz w:val="22"/>
                <w:szCs w:val="22"/>
              </w:rPr>
            </w:pPr>
          </w:p>
        </w:tc>
        <w:tc>
          <w:tcPr>
            <w:tcW w:w="3116" w:type="dxa"/>
            <w:gridSpan w:val="2"/>
            <w:tcBorders>
              <w:top w:val="single" w:sz="4" w:space="0" w:color="000000"/>
              <w:left w:val="single" w:sz="4" w:space="0" w:color="000000"/>
              <w:bottom w:val="single" w:sz="4" w:space="0" w:color="000000"/>
              <w:right w:val="single" w:sz="4" w:space="0" w:color="000000"/>
            </w:tcBorders>
          </w:tcPr>
          <w:p w14:paraId="260E4ECB" w14:textId="77777777" w:rsidR="008F5D9C" w:rsidRPr="004431D3" w:rsidRDefault="008F5D9C" w:rsidP="00343244">
            <w:pPr>
              <w:pStyle w:val="TableParagraph"/>
              <w:kinsoku w:val="0"/>
              <w:overflowPunct w:val="0"/>
              <w:ind w:left="1129" w:right="1106"/>
              <w:jc w:val="center"/>
              <w:rPr>
                <w:sz w:val="22"/>
                <w:szCs w:val="22"/>
              </w:rPr>
            </w:pPr>
            <w:r w:rsidRPr="004431D3">
              <w:rPr>
                <w:sz w:val="22"/>
                <w:szCs w:val="22"/>
              </w:rPr>
              <w:t>Paclitaxel</w:t>
            </w:r>
            <w:r w:rsidRPr="004431D3">
              <w:rPr>
                <w:spacing w:val="-52"/>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354)</w:t>
            </w:r>
          </w:p>
        </w:tc>
        <w:tc>
          <w:tcPr>
            <w:tcW w:w="3237" w:type="dxa"/>
            <w:gridSpan w:val="2"/>
            <w:tcBorders>
              <w:top w:val="single" w:sz="4" w:space="0" w:color="000000"/>
              <w:left w:val="single" w:sz="4" w:space="0" w:color="000000"/>
              <w:bottom w:val="single" w:sz="4" w:space="0" w:color="000000"/>
              <w:right w:val="single" w:sz="4" w:space="0" w:color="000000"/>
            </w:tcBorders>
          </w:tcPr>
          <w:p w14:paraId="0DF197D8" w14:textId="77777777" w:rsidR="008F5D9C" w:rsidRPr="004431D3" w:rsidRDefault="008F5D9C" w:rsidP="00343244">
            <w:pPr>
              <w:pStyle w:val="TableParagraph"/>
              <w:kinsoku w:val="0"/>
              <w:overflowPunct w:val="0"/>
              <w:ind w:left="1213" w:right="522" w:hanging="654"/>
              <w:rPr>
                <w:sz w:val="22"/>
                <w:szCs w:val="22"/>
              </w:rPr>
            </w:pPr>
            <w:r w:rsidRPr="004431D3">
              <w:rPr>
                <w:sz w:val="22"/>
                <w:szCs w:val="22"/>
              </w:rPr>
              <w:t>Paclitaxel/Bevacizumab</w:t>
            </w:r>
            <w:r w:rsidRPr="004431D3">
              <w:rPr>
                <w:spacing w:val="-52"/>
                <w:sz w:val="22"/>
                <w:szCs w:val="22"/>
              </w:rPr>
              <w:t xml:space="preserve"> </w:t>
            </w:r>
            <w:r w:rsidRPr="004431D3">
              <w:rPr>
                <w:sz w:val="22"/>
                <w:szCs w:val="22"/>
              </w:rPr>
              <w:t>(</w:t>
            </w:r>
            <w:r w:rsidRPr="004431D3">
              <w:rPr>
                <w:i/>
                <w:iCs/>
                <w:sz w:val="22"/>
                <w:szCs w:val="22"/>
              </w:rPr>
              <w:t>n</w:t>
            </w:r>
            <w:r w:rsidRPr="004431D3">
              <w:rPr>
                <w:i/>
                <w:iCs/>
                <w:spacing w:val="-1"/>
                <w:sz w:val="22"/>
                <w:szCs w:val="22"/>
              </w:rPr>
              <w:t xml:space="preserve"> </w:t>
            </w:r>
            <w:r w:rsidRPr="004431D3">
              <w:rPr>
                <w:sz w:val="22"/>
                <w:szCs w:val="22"/>
              </w:rPr>
              <w:t>= 368)</w:t>
            </w:r>
          </w:p>
        </w:tc>
      </w:tr>
      <w:tr w:rsidR="008F5D9C" w:rsidRPr="004431D3" w14:paraId="6646159F" w14:textId="77777777">
        <w:trPr>
          <w:trHeight w:val="252"/>
        </w:trPr>
        <w:tc>
          <w:tcPr>
            <w:tcW w:w="2473" w:type="dxa"/>
            <w:tcBorders>
              <w:top w:val="single" w:sz="4" w:space="0" w:color="000000"/>
              <w:left w:val="single" w:sz="4" w:space="0" w:color="000000"/>
              <w:bottom w:val="single" w:sz="4" w:space="0" w:color="000000"/>
              <w:right w:val="single" w:sz="4" w:space="0" w:color="000000"/>
            </w:tcBorders>
          </w:tcPr>
          <w:p w14:paraId="218EC51E" w14:textId="77777777" w:rsidR="008F5D9C" w:rsidRPr="004431D3" w:rsidRDefault="008F5D9C" w:rsidP="00343244">
            <w:pPr>
              <w:pStyle w:val="TableParagraph"/>
              <w:kinsoku w:val="0"/>
              <w:overflowPunct w:val="0"/>
              <w:ind w:left="57"/>
              <w:rPr>
                <w:sz w:val="22"/>
                <w:szCs w:val="22"/>
              </w:rPr>
            </w:pPr>
            <w:r w:rsidRPr="004431D3">
              <w:rPr>
                <w:sz w:val="22"/>
                <w:szCs w:val="22"/>
              </w:rPr>
              <w:t>Median</w:t>
            </w:r>
            <w:r w:rsidRPr="004431D3">
              <w:rPr>
                <w:spacing w:val="-1"/>
                <w:sz w:val="22"/>
                <w:szCs w:val="22"/>
              </w:rPr>
              <w:t xml:space="preserve"> </w:t>
            </w:r>
            <w:r w:rsidRPr="004431D3">
              <w:rPr>
                <w:sz w:val="22"/>
                <w:szCs w:val="22"/>
              </w:rPr>
              <w:t>OS</w:t>
            </w:r>
            <w:r w:rsidRPr="004431D3">
              <w:rPr>
                <w:spacing w:val="-2"/>
                <w:sz w:val="22"/>
                <w:szCs w:val="22"/>
              </w:rPr>
              <w:t xml:space="preserve"> </w:t>
            </w:r>
            <w:r w:rsidRPr="004431D3">
              <w:rPr>
                <w:sz w:val="22"/>
                <w:szCs w:val="22"/>
              </w:rPr>
              <w:t>(months)</w:t>
            </w:r>
          </w:p>
        </w:tc>
        <w:tc>
          <w:tcPr>
            <w:tcW w:w="3116" w:type="dxa"/>
            <w:gridSpan w:val="2"/>
            <w:tcBorders>
              <w:top w:val="single" w:sz="4" w:space="0" w:color="000000"/>
              <w:left w:val="single" w:sz="4" w:space="0" w:color="000000"/>
              <w:bottom w:val="single" w:sz="4" w:space="0" w:color="000000"/>
              <w:right w:val="single" w:sz="4" w:space="0" w:color="000000"/>
            </w:tcBorders>
          </w:tcPr>
          <w:p w14:paraId="7D2CCB63" w14:textId="77777777" w:rsidR="008F5D9C" w:rsidRPr="004431D3" w:rsidRDefault="008F5D9C" w:rsidP="00343244">
            <w:pPr>
              <w:pStyle w:val="TableParagraph"/>
              <w:kinsoku w:val="0"/>
              <w:overflowPunct w:val="0"/>
              <w:ind w:left="915" w:right="896"/>
              <w:jc w:val="center"/>
              <w:rPr>
                <w:sz w:val="22"/>
                <w:szCs w:val="22"/>
              </w:rPr>
            </w:pPr>
            <w:r w:rsidRPr="004431D3">
              <w:rPr>
                <w:sz w:val="22"/>
                <w:szCs w:val="22"/>
              </w:rPr>
              <w:t>24.8</w:t>
            </w:r>
          </w:p>
        </w:tc>
        <w:tc>
          <w:tcPr>
            <w:tcW w:w="3237" w:type="dxa"/>
            <w:gridSpan w:val="2"/>
            <w:tcBorders>
              <w:top w:val="single" w:sz="4" w:space="0" w:color="000000"/>
              <w:left w:val="single" w:sz="4" w:space="0" w:color="000000"/>
              <w:bottom w:val="single" w:sz="4" w:space="0" w:color="000000"/>
              <w:right w:val="single" w:sz="4" w:space="0" w:color="000000"/>
            </w:tcBorders>
          </w:tcPr>
          <w:p w14:paraId="3A839DB6" w14:textId="77777777" w:rsidR="008F5D9C" w:rsidRPr="004431D3" w:rsidRDefault="008F5D9C" w:rsidP="00343244">
            <w:pPr>
              <w:pStyle w:val="TableParagraph"/>
              <w:kinsoku w:val="0"/>
              <w:overflowPunct w:val="0"/>
              <w:ind w:left="978" w:right="954"/>
              <w:jc w:val="center"/>
              <w:rPr>
                <w:sz w:val="22"/>
                <w:szCs w:val="22"/>
              </w:rPr>
            </w:pPr>
            <w:r w:rsidRPr="004431D3">
              <w:rPr>
                <w:sz w:val="22"/>
                <w:szCs w:val="22"/>
              </w:rPr>
              <w:t>26.5</w:t>
            </w:r>
          </w:p>
        </w:tc>
      </w:tr>
      <w:tr w:rsidR="008F5D9C" w:rsidRPr="004431D3" w14:paraId="3D1D4484" w14:textId="77777777">
        <w:trPr>
          <w:trHeight w:val="505"/>
        </w:trPr>
        <w:tc>
          <w:tcPr>
            <w:tcW w:w="2473" w:type="dxa"/>
            <w:tcBorders>
              <w:top w:val="single" w:sz="4" w:space="0" w:color="000000"/>
              <w:left w:val="single" w:sz="4" w:space="0" w:color="000000"/>
              <w:bottom w:val="single" w:sz="4" w:space="0" w:color="000000"/>
              <w:right w:val="single" w:sz="4" w:space="0" w:color="000000"/>
            </w:tcBorders>
          </w:tcPr>
          <w:p w14:paraId="29B8720B" w14:textId="77777777" w:rsidR="008F5D9C" w:rsidRPr="004431D3" w:rsidRDefault="008F5D9C" w:rsidP="00343244">
            <w:pPr>
              <w:pStyle w:val="TableParagraph"/>
              <w:kinsoku w:val="0"/>
              <w:overflowPunct w:val="0"/>
              <w:ind w:left="57" w:right="1219"/>
              <w:rPr>
                <w:sz w:val="22"/>
                <w:szCs w:val="22"/>
              </w:rPr>
            </w:pPr>
            <w:r w:rsidRPr="004431D3">
              <w:rPr>
                <w:sz w:val="22"/>
                <w:szCs w:val="22"/>
              </w:rPr>
              <w:t>Hazard Ratio</w:t>
            </w:r>
            <w:r w:rsidRPr="004431D3">
              <w:rPr>
                <w:spacing w:val="-52"/>
                <w:sz w:val="22"/>
                <w:szCs w:val="22"/>
              </w:rPr>
              <w:t xml:space="preserve"> </w:t>
            </w:r>
            <w:r w:rsidRPr="004431D3">
              <w:rPr>
                <w:sz w:val="22"/>
                <w:szCs w:val="22"/>
              </w:rPr>
              <w:t>(95%</w:t>
            </w:r>
            <w:r w:rsidRPr="004431D3">
              <w:rPr>
                <w:spacing w:val="-3"/>
                <w:sz w:val="22"/>
                <w:szCs w:val="22"/>
              </w:rPr>
              <w:t xml:space="preserve"> </w:t>
            </w:r>
            <w:r w:rsidRPr="004431D3">
              <w:rPr>
                <w:sz w:val="22"/>
                <w:szCs w:val="22"/>
              </w:rPr>
              <w:t>CI)</w:t>
            </w:r>
          </w:p>
        </w:tc>
        <w:tc>
          <w:tcPr>
            <w:tcW w:w="6353" w:type="dxa"/>
            <w:gridSpan w:val="4"/>
            <w:tcBorders>
              <w:top w:val="single" w:sz="4" w:space="0" w:color="000000"/>
              <w:left w:val="single" w:sz="4" w:space="0" w:color="000000"/>
              <w:bottom w:val="single" w:sz="4" w:space="0" w:color="000000"/>
              <w:right w:val="single" w:sz="4" w:space="0" w:color="000000"/>
            </w:tcBorders>
          </w:tcPr>
          <w:p w14:paraId="23FBDE73" w14:textId="77777777" w:rsidR="008F5D9C" w:rsidRPr="004431D3" w:rsidRDefault="008F5D9C" w:rsidP="00343244">
            <w:pPr>
              <w:pStyle w:val="TableParagraph"/>
              <w:kinsoku w:val="0"/>
              <w:overflowPunct w:val="0"/>
              <w:ind w:left="2536" w:right="2513"/>
              <w:jc w:val="center"/>
              <w:rPr>
                <w:sz w:val="22"/>
                <w:szCs w:val="22"/>
              </w:rPr>
            </w:pPr>
            <w:r w:rsidRPr="004431D3">
              <w:rPr>
                <w:sz w:val="22"/>
                <w:szCs w:val="22"/>
              </w:rPr>
              <w:t>0.869</w:t>
            </w:r>
          </w:p>
          <w:p w14:paraId="10919C13" w14:textId="77777777" w:rsidR="008F5D9C" w:rsidRPr="004431D3" w:rsidRDefault="008F5D9C" w:rsidP="00343244">
            <w:pPr>
              <w:pStyle w:val="TableParagraph"/>
              <w:kinsoku w:val="0"/>
              <w:overflowPunct w:val="0"/>
              <w:ind w:left="2536" w:right="2514"/>
              <w:jc w:val="center"/>
              <w:rPr>
                <w:sz w:val="22"/>
                <w:szCs w:val="22"/>
              </w:rPr>
            </w:pPr>
            <w:r w:rsidRPr="004431D3">
              <w:rPr>
                <w:sz w:val="22"/>
                <w:szCs w:val="22"/>
              </w:rPr>
              <w:t>(0.722; 1.046)</w:t>
            </w:r>
          </w:p>
        </w:tc>
      </w:tr>
      <w:tr w:rsidR="008F5D9C" w:rsidRPr="004431D3" w14:paraId="7608DE57" w14:textId="77777777">
        <w:trPr>
          <w:trHeight w:val="251"/>
        </w:trPr>
        <w:tc>
          <w:tcPr>
            <w:tcW w:w="2473" w:type="dxa"/>
            <w:tcBorders>
              <w:top w:val="single" w:sz="4" w:space="0" w:color="000000"/>
              <w:left w:val="single" w:sz="4" w:space="0" w:color="000000"/>
              <w:bottom w:val="single" w:sz="4" w:space="0" w:color="000000"/>
              <w:right w:val="single" w:sz="4" w:space="0" w:color="000000"/>
            </w:tcBorders>
          </w:tcPr>
          <w:p w14:paraId="26DA5DF6"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6353" w:type="dxa"/>
            <w:gridSpan w:val="4"/>
            <w:tcBorders>
              <w:top w:val="single" w:sz="4" w:space="0" w:color="000000"/>
              <w:left w:val="single" w:sz="4" w:space="0" w:color="000000"/>
              <w:bottom w:val="single" w:sz="4" w:space="0" w:color="000000"/>
              <w:right w:val="single" w:sz="4" w:space="0" w:color="000000"/>
            </w:tcBorders>
          </w:tcPr>
          <w:p w14:paraId="22537053" w14:textId="77777777" w:rsidR="008F5D9C" w:rsidRPr="004431D3" w:rsidRDefault="008F5D9C" w:rsidP="00343244">
            <w:pPr>
              <w:pStyle w:val="TableParagraph"/>
              <w:kinsoku w:val="0"/>
              <w:overflowPunct w:val="0"/>
              <w:ind w:left="2536" w:right="2513"/>
              <w:jc w:val="center"/>
              <w:rPr>
                <w:sz w:val="22"/>
                <w:szCs w:val="22"/>
              </w:rPr>
            </w:pPr>
            <w:r w:rsidRPr="004431D3">
              <w:rPr>
                <w:sz w:val="22"/>
                <w:szCs w:val="22"/>
              </w:rPr>
              <w:t>0.1374</w:t>
            </w:r>
          </w:p>
        </w:tc>
      </w:tr>
    </w:tbl>
    <w:p w14:paraId="4D46A6AB" w14:textId="77777777" w:rsidR="008F5D9C" w:rsidRPr="00067647" w:rsidRDefault="008F5D9C" w:rsidP="00343244">
      <w:pPr>
        <w:pStyle w:val="BodyText"/>
        <w:kinsoku w:val="0"/>
        <w:overflowPunct w:val="0"/>
        <w:ind w:left="704"/>
        <w:rPr>
          <w:i/>
          <w:iCs/>
          <w:sz w:val="20"/>
          <w:szCs w:val="20"/>
        </w:rPr>
      </w:pPr>
      <w:r w:rsidRPr="00067647">
        <w:rPr>
          <w:i/>
          <w:iCs/>
          <w:sz w:val="20"/>
          <w:szCs w:val="20"/>
        </w:rPr>
        <w:t>^</w:t>
      </w:r>
      <w:r w:rsidRPr="00067647">
        <w:rPr>
          <w:i/>
          <w:iCs/>
          <w:spacing w:val="-2"/>
          <w:sz w:val="20"/>
          <w:szCs w:val="20"/>
        </w:rPr>
        <w:t xml:space="preserve"> </w:t>
      </w:r>
      <w:r w:rsidRPr="00067647">
        <w:rPr>
          <w:i/>
          <w:iCs/>
          <w:sz w:val="20"/>
          <w:szCs w:val="20"/>
        </w:rPr>
        <w:t>primary</w:t>
      </w:r>
      <w:r w:rsidRPr="00067647">
        <w:rPr>
          <w:i/>
          <w:iCs/>
          <w:spacing w:val="-1"/>
          <w:sz w:val="20"/>
          <w:szCs w:val="20"/>
        </w:rPr>
        <w:t xml:space="preserve"> </w:t>
      </w:r>
      <w:r w:rsidRPr="00067647">
        <w:rPr>
          <w:i/>
          <w:iCs/>
          <w:sz w:val="20"/>
          <w:szCs w:val="20"/>
        </w:rPr>
        <w:t>analysis;</w:t>
      </w:r>
      <w:r w:rsidRPr="00067647">
        <w:rPr>
          <w:i/>
          <w:iCs/>
          <w:spacing w:val="-3"/>
          <w:sz w:val="20"/>
          <w:szCs w:val="20"/>
        </w:rPr>
        <w:t xml:space="preserve"> </w:t>
      </w:r>
      <w:r w:rsidRPr="00067647">
        <w:rPr>
          <w:i/>
          <w:iCs/>
          <w:sz w:val="20"/>
          <w:szCs w:val="20"/>
        </w:rPr>
        <w:t>IRF</w:t>
      </w:r>
      <w:r w:rsidRPr="00067647">
        <w:rPr>
          <w:i/>
          <w:iCs/>
          <w:spacing w:val="-2"/>
          <w:sz w:val="20"/>
          <w:szCs w:val="20"/>
        </w:rPr>
        <w:t xml:space="preserve"> </w:t>
      </w:r>
      <w:r w:rsidRPr="00067647">
        <w:rPr>
          <w:i/>
          <w:iCs/>
          <w:sz w:val="20"/>
          <w:szCs w:val="20"/>
        </w:rPr>
        <w:t>=</w:t>
      </w:r>
      <w:r w:rsidRPr="00067647">
        <w:rPr>
          <w:i/>
          <w:iCs/>
          <w:spacing w:val="-5"/>
          <w:sz w:val="20"/>
          <w:szCs w:val="20"/>
        </w:rPr>
        <w:t xml:space="preserve"> </w:t>
      </w:r>
      <w:r w:rsidRPr="00067647">
        <w:rPr>
          <w:i/>
          <w:iCs/>
          <w:sz w:val="20"/>
          <w:szCs w:val="20"/>
        </w:rPr>
        <w:t>independent review</w:t>
      </w:r>
      <w:r w:rsidRPr="00067647">
        <w:rPr>
          <w:i/>
          <w:iCs/>
          <w:spacing w:val="-1"/>
          <w:sz w:val="20"/>
          <w:szCs w:val="20"/>
        </w:rPr>
        <w:t xml:space="preserve"> </w:t>
      </w:r>
      <w:r w:rsidRPr="00067647">
        <w:rPr>
          <w:i/>
          <w:iCs/>
          <w:sz w:val="20"/>
          <w:szCs w:val="20"/>
        </w:rPr>
        <w:t>facility</w:t>
      </w:r>
    </w:p>
    <w:p w14:paraId="2A74B9BA" w14:textId="77777777" w:rsidR="00A244E2" w:rsidRPr="00A244E2" w:rsidRDefault="00A244E2" w:rsidP="00343244">
      <w:pPr>
        <w:pStyle w:val="Heading2"/>
        <w:kinsoku w:val="0"/>
        <w:overflowPunct w:val="0"/>
        <w:rPr>
          <w:b w:val="0"/>
          <w:bCs w:val="0"/>
        </w:rPr>
      </w:pPr>
    </w:p>
    <w:p w14:paraId="5B05D29C" w14:textId="77777777" w:rsidR="008F5D9C" w:rsidRDefault="008F5D9C" w:rsidP="00343244">
      <w:pPr>
        <w:pStyle w:val="Heading2"/>
        <w:kinsoku w:val="0"/>
        <w:overflowPunct w:val="0"/>
      </w:pPr>
      <w:r>
        <w:t>Figure</w:t>
      </w:r>
      <w:r>
        <w:rPr>
          <w:spacing w:val="-3"/>
        </w:rPr>
        <w:t xml:space="preserve"> </w:t>
      </w:r>
      <w:r>
        <w:t>4:</w:t>
      </w:r>
      <w:r>
        <w:rPr>
          <w:spacing w:val="-2"/>
        </w:rPr>
        <w:t xml:space="preserve"> </w:t>
      </w:r>
      <w:r>
        <w:t>Kaplan-Meier</w:t>
      </w:r>
      <w:r>
        <w:rPr>
          <w:spacing w:val="-2"/>
        </w:rPr>
        <w:t xml:space="preserve"> </w:t>
      </w:r>
      <w:r>
        <w:t>curves</w:t>
      </w:r>
      <w:r>
        <w:rPr>
          <w:spacing w:val="-3"/>
        </w:rPr>
        <w:t xml:space="preserve"> </w:t>
      </w:r>
      <w:r>
        <w:t>for progression free</w:t>
      </w:r>
      <w:r>
        <w:rPr>
          <w:spacing w:val="-3"/>
        </w:rPr>
        <w:t xml:space="preserve"> </w:t>
      </w:r>
      <w:r>
        <w:t>survival</w:t>
      </w:r>
      <w:r>
        <w:rPr>
          <w:spacing w:val="-2"/>
        </w:rPr>
        <w:t xml:space="preserve"> </w:t>
      </w:r>
      <w:r>
        <w:t>in study</w:t>
      </w:r>
      <w:r>
        <w:rPr>
          <w:spacing w:val="-1"/>
        </w:rPr>
        <w:t xml:space="preserve"> </w:t>
      </w:r>
      <w:r>
        <w:t>E2100</w:t>
      </w:r>
    </w:p>
    <w:p w14:paraId="096D93CD" w14:textId="77DC29FC" w:rsidR="008F5D9C" w:rsidRPr="00067647" w:rsidRDefault="007723CC" w:rsidP="00343244">
      <w:pPr>
        <w:pStyle w:val="BodyText"/>
        <w:kinsoku w:val="0"/>
        <w:overflowPunct w:val="0"/>
        <w:rPr>
          <w:b/>
          <w:bCs/>
        </w:rPr>
      </w:pPr>
      <w:r w:rsidRPr="00067647">
        <w:rPr>
          <w:noProof/>
        </w:rPr>
        <mc:AlternateContent>
          <mc:Choice Requires="wps">
            <w:drawing>
              <wp:anchor distT="0" distB="0" distL="0" distR="0" simplePos="0" relativeHeight="251658752" behindDoc="0" locked="0" layoutInCell="0" allowOverlap="1" wp14:anchorId="3E1EF6BF" wp14:editId="63B0272F">
                <wp:simplePos x="0" y="0"/>
                <wp:positionH relativeFrom="page">
                  <wp:posOffset>1321435</wp:posOffset>
                </wp:positionH>
                <wp:positionV relativeFrom="paragraph">
                  <wp:posOffset>206375</wp:posOffset>
                </wp:positionV>
                <wp:extent cx="5232400" cy="274320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BA27" w14:textId="4475EF74" w:rsidR="00D60E7C" w:rsidRDefault="00D60E7C">
                            <w:pPr>
                              <w:widowControl/>
                              <w:autoSpaceDE/>
                              <w:autoSpaceDN/>
                              <w:adjustRightInd/>
                              <w:spacing w:line="4320" w:lineRule="atLeast"/>
                              <w:rPr>
                                <w:sz w:val="24"/>
                                <w:szCs w:val="24"/>
                              </w:rPr>
                            </w:pPr>
                            <w:r>
                              <w:rPr>
                                <w:b/>
                                <w:bCs/>
                                <w:noProof/>
                                <w:sz w:val="24"/>
                                <w:szCs w:val="24"/>
                              </w:rPr>
                              <w:drawing>
                                <wp:inline distT="0" distB="0" distL="0" distR="0" wp14:anchorId="53F4E121" wp14:editId="44D1ECCB">
                                  <wp:extent cx="5229225"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2743200"/>
                                          </a:xfrm>
                                          <a:prstGeom prst="rect">
                                            <a:avLst/>
                                          </a:prstGeom>
                                          <a:noFill/>
                                          <a:ln>
                                            <a:noFill/>
                                          </a:ln>
                                        </pic:spPr>
                                      </pic:pic>
                                    </a:graphicData>
                                  </a:graphic>
                                </wp:inline>
                              </w:drawing>
                            </w:r>
                          </w:p>
                          <w:p w14:paraId="486567E6" w14:textId="77777777" w:rsidR="00D60E7C" w:rsidRDefault="00D60E7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EF6BF" id="Rectangle 9" o:spid="_x0000_s1028" style="position:absolute;margin-left:104.05pt;margin-top:16.25pt;width:412pt;height:3in;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" o:allowincell="f" filled="f" stroked="f">
                <v:textbox inset="0,0,0,0">
                  <w:txbxContent>
                    <w:p w14:paraId="7A0FBA27" w14:textId="4475EF74" w:rsidR="00D60E7C" w:rsidRDefault="00D60E7C">
                      <w:pPr>
                        <w:widowControl/>
                        <w:autoSpaceDE/>
                        <w:autoSpaceDN/>
                        <w:adjustRightInd/>
                        <w:spacing w:line="4320" w:lineRule="atLeast"/>
                        <w:rPr>
                          <w:sz w:val="24"/>
                          <w:szCs w:val="24"/>
                        </w:rPr>
                      </w:pPr>
                      <w:r>
                        <w:rPr>
                          <w:b/>
                          <w:bCs/>
                          <w:noProof/>
                          <w:sz w:val="24"/>
                          <w:szCs w:val="24"/>
                        </w:rPr>
                        <w:drawing>
                          <wp:inline distT="0" distB="0" distL="0" distR="0" wp14:anchorId="53F4E121" wp14:editId="44D1ECCB">
                            <wp:extent cx="5229225"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2743200"/>
                                    </a:xfrm>
                                    <a:prstGeom prst="rect">
                                      <a:avLst/>
                                    </a:prstGeom>
                                    <a:noFill/>
                                    <a:ln>
                                      <a:noFill/>
                                    </a:ln>
                                  </pic:spPr>
                                </pic:pic>
                              </a:graphicData>
                            </a:graphic>
                          </wp:inline>
                        </w:drawing>
                      </w:r>
                    </w:p>
                    <w:p w14:paraId="486567E6" w14:textId="77777777" w:rsidR="00D60E7C" w:rsidRDefault="00D60E7C">
                      <w:pPr>
                        <w:rPr>
                          <w:sz w:val="24"/>
                          <w:szCs w:val="24"/>
                        </w:rPr>
                      </w:pPr>
                    </w:p>
                  </w:txbxContent>
                </v:textbox>
                <w10:wrap type="topAndBottom" anchorx="page"/>
              </v:rect>
            </w:pict>
          </mc:Fallback>
        </mc:AlternateContent>
      </w:r>
    </w:p>
    <w:p w14:paraId="4BCBCCE1" w14:textId="77777777" w:rsidR="008F5D9C" w:rsidRPr="00067647" w:rsidRDefault="008F5D9C" w:rsidP="00343244">
      <w:pPr>
        <w:pStyle w:val="BodyText"/>
        <w:kinsoku w:val="0"/>
        <w:overflowPunct w:val="0"/>
      </w:pPr>
    </w:p>
    <w:p w14:paraId="647FB06C" w14:textId="77777777" w:rsidR="008F5D9C" w:rsidRDefault="008F5D9C" w:rsidP="00A244E2">
      <w:pPr>
        <w:pStyle w:val="BodyText"/>
        <w:kinsoku w:val="0"/>
        <w:overflowPunct w:val="0"/>
        <w:ind w:left="658" w:right="117" w:hanging="10"/>
      </w:pPr>
      <w:r>
        <w:t>The efficacy and safety of bevacizumab in combination with anthracycline-based therapies have</w:t>
      </w:r>
      <w:r>
        <w:rPr>
          <w:spacing w:val="-52"/>
        </w:rPr>
        <w:t xml:space="preserve"> </w:t>
      </w:r>
      <w:r>
        <w:t>not been studied</w:t>
      </w:r>
      <w:r>
        <w:rPr>
          <w:spacing w:val="-2"/>
        </w:rPr>
        <w:t xml:space="preserve"> </w:t>
      </w:r>
      <w:r>
        <w:t>for</w:t>
      </w:r>
      <w:r>
        <w:rPr>
          <w:spacing w:val="-2"/>
        </w:rPr>
        <w:t xml:space="preserve"> </w:t>
      </w:r>
      <w:r>
        <w:t>first-line therapy in</w:t>
      </w:r>
      <w:r>
        <w:rPr>
          <w:spacing w:val="-3"/>
        </w:rPr>
        <w:t xml:space="preserve"> </w:t>
      </w:r>
      <w:r>
        <w:t>metastatic</w:t>
      </w:r>
      <w:r>
        <w:rPr>
          <w:spacing w:val="-1"/>
        </w:rPr>
        <w:t xml:space="preserve"> </w:t>
      </w:r>
      <w:r>
        <w:t>breast</w:t>
      </w:r>
      <w:r>
        <w:rPr>
          <w:spacing w:val="-2"/>
        </w:rPr>
        <w:t xml:space="preserve"> </w:t>
      </w:r>
      <w:r>
        <w:t>cancer.</w:t>
      </w:r>
    </w:p>
    <w:p w14:paraId="11A01387" w14:textId="77777777" w:rsidR="008F5D9C" w:rsidRPr="00965FE2" w:rsidRDefault="008F5D9C" w:rsidP="00343244">
      <w:pPr>
        <w:pStyle w:val="BodyText"/>
        <w:kinsoku w:val="0"/>
        <w:overflowPunct w:val="0"/>
      </w:pPr>
    </w:p>
    <w:p w14:paraId="4519D1EC" w14:textId="77777777" w:rsidR="008F5D9C" w:rsidRDefault="008F5D9C" w:rsidP="00343244">
      <w:pPr>
        <w:pStyle w:val="BodyText"/>
        <w:kinsoku w:val="0"/>
        <w:overflowPunct w:val="0"/>
        <w:ind w:left="649"/>
        <w:rPr>
          <w:i/>
          <w:iCs/>
        </w:rPr>
      </w:pPr>
      <w:r>
        <w:rPr>
          <w:i/>
          <w:iCs/>
          <w:u w:val="single"/>
        </w:rPr>
        <w:t>Advanced,</w:t>
      </w:r>
      <w:r>
        <w:rPr>
          <w:i/>
          <w:iCs/>
          <w:spacing w:val="-2"/>
          <w:u w:val="single"/>
        </w:rPr>
        <w:t xml:space="preserve"> </w:t>
      </w:r>
      <w:r>
        <w:rPr>
          <w:i/>
          <w:iCs/>
          <w:u w:val="single"/>
        </w:rPr>
        <w:t>metastatic</w:t>
      </w:r>
      <w:r>
        <w:rPr>
          <w:i/>
          <w:iCs/>
          <w:spacing w:val="-1"/>
          <w:u w:val="single"/>
        </w:rPr>
        <w:t xml:space="preserve"> </w:t>
      </w:r>
      <w:r>
        <w:rPr>
          <w:i/>
          <w:iCs/>
          <w:u w:val="single"/>
        </w:rPr>
        <w:t>or</w:t>
      </w:r>
      <w:r>
        <w:rPr>
          <w:i/>
          <w:iCs/>
          <w:spacing w:val="-1"/>
          <w:u w:val="single"/>
        </w:rPr>
        <w:t xml:space="preserve"> </w:t>
      </w:r>
      <w:r>
        <w:rPr>
          <w:i/>
          <w:iCs/>
          <w:u w:val="single"/>
        </w:rPr>
        <w:t>recurrent</w:t>
      </w:r>
      <w:r>
        <w:rPr>
          <w:i/>
          <w:iCs/>
          <w:spacing w:val="1"/>
          <w:u w:val="single"/>
        </w:rPr>
        <w:t xml:space="preserve"> </w:t>
      </w:r>
      <w:r>
        <w:rPr>
          <w:i/>
          <w:iCs/>
          <w:u w:val="single"/>
        </w:rPr>
        <w:t>non-small</w:t>
      </w:r>
      <w:r>
        <w:rPr>
          <w:i/>
          <w:iCs/>
          <w:spacing w:val="-1"/>
          <w:u w:val="single"/>
        </w:rPr>
        <w:t xml:space="preserve"> </w:t>
      </w:r>
      <w:r>
        <w:rPr>
          <w:i/>
          <w:iCs/>
          <w:u w:val="single"/>
        </w:rPr>
        <w:t>cell</w:t>
      </w:r>
      <w:r>
        <w:rPr>
          <w:i/>
          <w:iCs/>
          <w:spacing w:val="-3"/>
          <w:u w:val="single"/>
        </w:rPr>
        <w:t xml:space="preserve"> </w:t>
      </w:r>
      <w:r>
        <w:rPr>
          <w:i/>
          <w:iCs/>
          <w:u w:val="single"/>
        </w:rPr>
        <w:t>lung</w:t>
      </w:r>
      <w:r>
        <w:rPr>
          <w:i/>
          <w:iCs/>
          <w:spacing w:val="-4"/>
          <w:u w:val="single"/>
        </w:rPr>
        <w:t xml:space="preserve"> </w:t>
      </w:r>
      <w:r>
        <w:rPr>
          <w:i/>
          <w:iCs/>
          <w:u w:val="single"/>
        </w:rPr>
        <w:t>cancer</w:t>
      </w:r>
    </w:p>
    <w:p w14:paraId="0A972733" w14:textId="77777777" w:rsidR="008F5D9C" w:rsidRPr="00965FE2" w:rsidRDefault="008F5D9C" w:rsidP="00343244">
      <w:pPr>
        <w:pStyle w:val="BodyText"/>
        <w:kinsoku w:val="0"/>
        <w:overflowPunct w:val="0"/>
        <w:rPr>
          <w:i/>
          <w:iCs/>
        </w:rPr>
      </w:pPr>
    </w:p>
    <w:p w14:paraId="63C7888C" w14:textId="77777777" w:rsidR="008F5D9C" w:rsidRDefault="008F5D9C" w:rsidP="00A244E2">
      <w:pPr>
        <w:pStyle w:val="BodyText"/>
        <w:kinsoku w:val="0"/>
        <w:overflowPunct w:val="0"/>
        <w:ind w:left="658" w:right="117" w:hanging="10"/>
      </w:pPr>
      <w:r>
        <w:t>The safety and efficacy of bevacizumab in the first-line treatment of patients with non-small cell</w:t>
      </w:r>
      <w:r>
        <w:rPr>
          <w:spacing w:val="1"/>
        </w:rPr>
        <w:t xml:space="preserve"> </w:t>
      </w:r>
      <w:r>
        <w:t>lung cancer (NSCLC) other than predominantly squamous cell histology, was studied in addition</w:t>
      </w:r>
      <w:r>
        <w:rPr>
          <w:spacing w:val="1"/>
        </w:rPr>
        <w:t xml:space="preserve"> </w:t>
      </w:r>
      <w:r>
        <w:t>to carboplatin/paclitaxel-based chemotherapy in study E4599 (</w:t>
      </w:r>
      <w:r>
        <w:rPr>
          <w:i/>
          <w:iCs/>
        </w:rPr>
        <w:t xml:space="preserve">n </w:t>
      </w:r>
      <w:r>
        <w:t>= 878). E4599 was an open-label,</w:t>
      </w:r>
      <w:r>
        <w:rPr>
          <w:spacing w:val="-52"/>
        </w:rPr>
        <w:t xml:space="preserve"> </w:t>
      </w:r>
      <w:r>
        <w:t>randomised, active-controlled, multicentre clinical trial evaluating bevacizumab as first-line</w:t>
      </w:r>
      <w:r>
        <w:rPr>
          <w:spacing w:val="1"/>
        </w:rPr>
        <w:t xml:space="preserve"> </w:t>
      </w:r>
      <w:r>
        <w:t>treatment of patients with locally advanced (Stage IIIB with malignant pleural effusion),</w:t>
      </w:r>
      <w:r>
        <w:rPr>
          <w:spacing w:val="1"/>
        </w:rPr>
        <w:t xml:space="preserve"> </w:t>
      </w:r>
      <w:r>
        <w:t>metastatic</w:t>
      </w:r>
      <w:r>
        <w:rPr>
          <w:spacing w:val="-3"/>
        </w:rPr>
        <w:t xml:space="preserve"> </w:t>
      </w:r>
      <w:r>
        <w:t>or</w:t>
      </w:r>
      <w:r>
        <w:rPr>
          <w:spacing w:val="-2"/>
        </w:rPr>
        <w:t xml:space="preserve"> </w:t>
      </w:r>
      <w:r>
        <w:t>recurrent NSCLC</w:t>
      </w:r>
      <w:r>
        <w:rPr>
          <w:spacing w:val="-2"/>
        </w:rPr>
        <w:t xml:space="preserve"> </w:t>
      </w:r>
      <w:r>
        <w:t>other</w:t>
      </w:r>
      <w:r>
        <w:rPr>
          <w:spacing w:val="-2"/>
        </w:rPr>
        <w:t xml:space="preserve"> </w:t>
      </w:r>
      <w:r>
        <w:t>than predominantly</w:t>
      </w:r>
      <w:r>
        <w:rPr>
          <w:spacing w:val="-4"/>
        </w:rPr>
        <w:t xml:space="preserve"> </w:t>
      </w:r>
      <w:r>
        <w:t>squamous cell</w:t>
      </w:r>
      <w:r>
        <w:rPr>
          <w:spacing w:val="1"/>
        </w:rPr>
        <w:t xml:space="preserve"> </w:t>
      </w:r>
      <w:r>
        <w:t>histology.</w:t>
      </w:r>
    </w:p>
    <w:p w14:paraId="78CE4576" w14:textId="77777777" w:rsidR="008F5D9C" w:rsidRDefault="008F5D9C" w:rsidP="00343244">
      <w:pPr>
        <w:pStyle w:val="BodyText"/>
        <w:kinsoku w:val="0"/>
        <w:overflowPunct w:val="0"/>
      </w:pPr>
    </w:p>
    <w:p w14:paraId="1C4BC192" w14:textId="77777777" w:rsidR="008F5D9C" w:rsidRDefault="008F5D9C" w:rsidP="00A244E2">
      <w:pPr>
        <w:pStyle w:val="BodyText"/>
        <w:kinsoku w:val="0"/>
        <w:overflowPunct w:val="0"/>
        <w:ind w:left="658" w:right="117" w:hanging="10"/>
      </w:pPr>
      <w:r>
        <w:rPr>
          <w:spacing w:val="-4"/>
        </w:rPr>
        <w:t xml:space="preserve">Patients were randomised to platinum-based chemotherapy (paclitaxel </w:t>
      </w:r>
      <w:r>
        <w:rPr>
          <w:spacing w:val="-3"/>
        </w:rPr>
        <w:t>200 mg/m</w:t>
      </w:r>
      <w:r>
        <w:rPr>
          <w:spacing w:val="-3"/>
          <w:vertAlign w:val="superscript"/>
        </w:rPr>
        <w:t>2</w:t>
      </w:r>
      <w:r>
        <w:rPr>
          <w:spacing w:val="-3"/>
        </w:rPr>
        <w:t xml:space="preserve"> and carboplatin</w:t>
      </w:r>
      <w:r>
        <w:rPr>
          <w:spacing w:val="-2"/>
        </w:rPr>
        <w:t xml:space="preserve"> </w:t>
      </w:r>
      <w:r>
        <w:rPr>
          <w:spacing w:val="-3"/>
        </w:rPr>
        <w:t xml:space="preserve">AUC = 6.0, both by IV infusion) (PC) on day 1 </w:t>
      </w:r>
      <w:r>
        <w:rPr>
          <w:spacing w:val="-2"/>
        </w:rPr>
        <w:t>of every 3 week cycle for up to 6 cycles or PC in</w:t>
      </w:r>
      <w:r>
        <w:rPr>
          <w:spacing w:val="-1"/>
        </w:rPr>
        <w:t xml:space="preserve"> </w:t>
      </w:r>
      <w:r>
        <w:t>combination with bevacizumab at a dose of 15 mg/kg IV infusion day 1 of every 3 week cycle.</w:t>
      </w:r>
      <w:r>
        <w:rPr>
          <w:spacing w:val="1"/>
        </w:rPr>
        <w:t xml:space="preserve"> </w:t>
      </w:r>
      <w:r>
        <w:t>Patients with predominant squamous histology (mixed cell type tumours only), central nervous</w:t>
      </w:r>
      <w:r>
        <w:rPr>
          <w:spacing w:val="1"/>
        </w:rPr>
        <w:t xml:space="preserve"> </w:t>
      </w:r>
      <w:r>
        <w:t>system (CNS) metastasis, gross haemoptysis (≥ ½ tsp of red blood), clinically significant</w:t>
      </w:r>
      <w:r>
        <w:rPr>
          <w:spacing w:val="1"/>
        </w:rPr>
        <w:t xml:space="preserve"> </w:t>
      </w:r>
      <w:r>
        <w:t>cardiovascular disease and medically uncontrolled hypertension were excluded. Other exclusion</w:t>
      </w:r>
      <w:r>
        <w:rPr>
          <w:spacing w:val="1"/>
        </w:rPr>
        <w:t xml:space="preserve"> </w:t>
      </w:r>
      <w:r>
        <w:t>criteria were: therapeutic anticoagulation, regular use of aspirin (&gt; 325 mg/day, NSAIDs or other</w:t>
      </w:r>
      <w:r>
        <w:rPr>
          <w:spacing w:val="1"/>
        </w:rPr>
        <w:t xml:space="preserve"> </w:t>
      </w:r>
      <w:r>
        <w:t>agents known to inhibit platelet function, radiation therapy within 21 days of enrolment and major</w:t>
      </w:r>
      <w:r>
        <w:rPr>
          <w:spacing w:val="-52"/>
        </w:rPr>
        <w:t xml:space="preserve"> </w:t>
      </w:r>
      <w:r>
        <w:t>surgery</w:t>
      </w:r>
      <w:r>
        <w:rPr>
          <w:spacing w:val="-1"/>
        </w:rPr>
        <w:t xml:space="preserve"> </w:t>
      </w:r>
      <w:r>
        <w:t>within 28</w:t>
      </w:r>
      <w:r>
        <w:rPr>
          <w:spacing w:val="-3"/>
        </w:rPr>
        <w:t xml:space="preserve"> </w:t>
      </w:r>
      <w:r>
        <w:t>days</w:t>
      </w:r>
      <w:r>
        <w:rPr>
          <w:spacing w:val="-2"/>
        </w:rPr>
        <w:t xml:space="preserve"> </w:t>
      </w:r>
      <w:r>
        <w:t>before enrolment.</w:t>
      </w:r>
    </w:p>
    <w:p w14:paraId="214DC1B4" w14:textId="77777777" w:rsidR="008F5D9C" w:rsidRDefault="008F5D9C" w:rsidP="00343244">
      <w:pPr>
        <w:pStyle w:val="BodyText"/>
        <w:kinsoku w:val="0"/>
        <w:overflowPunct w:val="0"/>
      </w:pPr>
    </w:p>
    <w:p w14:paraId="3F0CCAB1" w14:textId="77777777" w:rsidR="008F5D9C" w:rsidRDefault="008F5D9C" w:rsidP="00A244E2">
      <w:pPr>
        <w:pStyle w:val="BodyText"/>
        <w:kinsoku w:val="0"/>
        <w:overflowPunct w:val="0"/>
        <w:ind w:left="658" w:right="117" w:hanging="10"/>
      </w:pPr>
      <w:r>
        <w:t>Among 878 patients randomised to the two arms, the median age was 63, 46% were female, 43%</w:t>
      </w:r>
      <w:r>
        <w:rPr>
          <w:spacing w:val="1"/>
        </w:rPr>
        <w:t xml:space="preserve"> </w:t>
      </w:r>
      <w:r>
        <w:t>were ≥</w:t>
      </w:r>
      <w:r>
        <w:rPr>
          <w:spacing w:val="4"/>
        </w:rPr>
        <w:t xml:space="preserve"> </w:t>
      </w:r>
      <w:r>
        <w:t>age</w:t>
      </w:r>
      <w:r>
        <w:rPr>
          <w:spacing w:val="3"/>
        </w:rPr>
        <w:t xml:space="preserve"> </w:t>
      </w:r>
      <w:r>
        <w:t>65,</w:t>
      </w:r>
      <w:r>
        <w:rPr>
          <w:spacing w:val="3"/>
        </w:rPr>
        <w:t xml:space="preserve"> </w:t>
      </w:r>
      <w:r>
        <w:t>and</w:t>
      </w:r>
      <w:r>
        <w:rPr>
          <w:spacing w:val="2"/>
        </w:rPr>
        <w:t xml:space="preserve"> </w:t>
      </w:r>
      <w:r>
        <w:t>28%</w:t>
      </w:r>
      <w:r>
        <w:rPr>
          <w:spacing w:val="3"/>
        </w:rPr>
        <w:t xml:space="preserve"> </w:t>
      </w:r>
      <w:r>
        <w:t>had</w:t>
      </w:r>
      <w:r>
        <w:rPr>
          <w:spacing w:val="3"/>
        </w:rPr>
        <w:t xml:space="preserve"> </w:t>
      </w:r>
      <w:r>
        <w:t>≥</w:t>
      </w:r>
      <w:r>
        <w:rPr>
          <w:spacing w:val="4"/>
        </w:rPr>
        <w:t xml:space="preserve"> </w:t>
      </w:r>
      <w:r>
        <w:t>5%</w:t>
      </w:r>
      <w:r>
        <w:rPr>
          <w:spacing w:val="2"/>
        </w:rPr>
        <w:t xml:space="preserve"> </w:t>
      </w:r>
      <w:r>
        <w:t>weight</w:t>
      </w:r>
      <w:r>
        <w:rPr>
          <w:spacing w:val="1"/>
        </w:rPr>
        <w:t xml:space="preserve"> </w:t>
      </w:r>
      <w:r>
        <w:t>loss</w:t>
      </w:r>
      <w:r>
        <w:rPr>
          <w:spacing w:val="3"/>
        </w:rPr>
        <w:t xml:space="preserve"> </w:t>
      </w:r>
      <w:r>
        <w:t>at</w:t>
      </w:r>
      <w:r>
        <w:rPr>
          <w:spacing w:val="4"/>
        </w:rPr>
        <w:t xml:space="preserve"> </w:t>
      </w:r>
      <w:r>
        <w:t>study</w:t>
      </w:r>
      <w:r>
        <w:rPr>
          <w:spacing w:val="-1"/>
        </w:rPr>
        <w:t xml:space="preserve"> </w:t>
      </w:r>
      <w:r>
        <w:t>entry.</w:t>
      </w:r>
      <w:r>
        <w:rPr>
          <w:spacing w:val="3"/>
        </w:rPr>
        <w:t xml:space="preserve"> </w:t>
      </w:r>
      <w:r>
        <w:t>11%</w:t>
      </w:r>
      <w:r>
        <w:rPr>
          <w:spacing w:val="3"/>
        </w:rPr>
        <w:t xml:space="preserve"> </w:t>
      </w:r>
      <w:r>
        <w:t>had</w:t>
      </w:r>
      <w:r>
        <w:rPr>
          <w:spacing w:val="3"/>
        </w:rPr>
        <w:t xml:space="preserve"> </w:t>
      </w:r>
      <w:r>
        <w:t>recurrent</w:t>
      </w:r>
      <w:r>
        <w:rPr>
          <w:spacing w:val="4"/>
        </w:rPr>
        <w:t xml:space="preserve"> </w:t>
      </w:r>
      <w:r>
        <w:t>disease and</w:t>
      </w:r>
      <w:r>
        <w:rPr>
          <w:spacing w:val="3"/>
        </w:rPr>
        <w:t xml:space="preserve"> </w:t>
      </w:r>
      <w:r>
        <w:t>of</w:t>
      </w:r>
      <w:r>
        <w:rPr>
          <w:spacing w:val="1"/>
        </w:rPr>
        <w:t xml:space="preserve"> </w:t>
      </w:r>
      <w:r>
        <w:lastRenderedPageBreak/>
        <w:t>the remaining 89% with newly diagnosed NSCLC, 12% had Stage IIIB with malignant pleural</w:t>
      </w:r>
      <w:r>
        <w:rPr>
          <w:spacing w:val="1"/>
        </w:rPr>
        <w:t xml:space="preserve"> </w:t>
      </w:r>
      <w:r>
        <w:t>effusion and 76% had Stage IV disease. After completion of six cycles of carboplatin-paclitaxel</w:t>
      </w:r>
      <w:r>
        <w:rPr>
          <w:spacing w:val="1"/>
        </w:rPr>
        <w:t xml:space="preserve"> </w:t>
      </w:r>
      <w:r>
        <w:t>chemotherapy or upon premature discontinuation of chemotherapy, patients on the bevacizumab +</w:t>
      </w:r>
      <w:r>
        <w:rPr>
          <w:spacing w:val="-52"/>
        </w:rPr>
        <w:t xml:space="preserve"> </w:t>
      </w:r>
      <w:r>
        <w:t>carboplatin–paclitaxel</w:t>
      </w:r>
      <w:r>
        <w:rPr>
          <w:spacing w:val="4"/>
        </w:rPr>
        <w:t xml:space="preserve"> </w:t>
      </w:r>
      <w:r>
        <w:t>arm</w:t>
      </w:r>
      <w:r>
        <w:rPr>
          <w:spacing w:val="3"/>
        </w:rPr>
        <w:t xml:space="preserve"> </w:t>
      </w:r>
      <w:r>
        <w:t>continued</w:t>
      </w:r>
      <w:r>
        <w:rPr>
          <w:spacing w:val="3"/>
        </w:rPr>
        <w:t xml:space="preserve"> </w:t>
      </w:r>
      <w:r>
        <w:t>to</w:t>
      </w:r>
      <w:r>
        <w:rPr>
          <w:spacing w:val="2"/>
        </w:rPr>
        <w:t xml:space="preserve"> </w:t>
      </w:r>
      <w:r>
        <w:t>receive</w:t>
      </w:r>
      <w:r>
        <w:rPr>
          <w:spacing w:val="8"/>
        </w:rPr>
        <w:t xml:space="preserve"> </w:t>
      </w:r>
      <w:r>
        <w:t>bevacizumab</w:t>
      </w:r>
      <w:r>
        <w:rPr>
          <w:spacing w:val="5"/>
        </w:rPr>
        <w:t xml:space="preserve"> </w:t>
      </w:r>
      <w:r>
        <w:t>as</w:t>
      </w:r>
      <w:r>
        <w:rPr>
          <w:spacing w:val="3"/>
        </w:rPr>
        <w:t xml:space="preserve"> </w:t>
      </w:r>
      <w:r>
        <w:t>a</w:t>
      </w:r>
      <w:r>
        <w:rPr>
          <w:spacing w:val="5"/>
        </w:rPr>
        <w:t xml:space="preserve"> </w:t>
      </w:r>
      <w:r>
        <w:t>single</w:t>
      </w:r>
      <w:r>
        <w:rPr>
          <w:spacing w:val="5"/>
        </w:rPr>
        <w:t xml:space="preserve"> </w:t>
      </w:r>
      <w:r>
        <w:t>agent</w:t>
      </w:r>
      <w:r>
        <w:rPr>
          <w:spacing w:val="3"/>
        </w:rPr>
        <w:t xml:space="preserve"> </w:t>
      </w:r>
      <w:r>
        <w:t>every</w:t>
      </w:r>
      <w:r>
        <w:rPr>
          <w:spacing w:val="5"/>
        </w:rPr>
        <w:t xml:space="preserve"> </w:t>
      </w:r>
      <w:r>
        <w:t>3</w:t>
      </w:r>
      <w:r>
        <w:rPr>
          <w:spacing w:val="5"/>
        </w:rPr>
        <w:t xml:space="preserve"> </w:t>
      </w:r>
      <w:r>
        <w:t>weeks</w:t>
      </w:r>
      <w:r>
        <w:rPr>
          <w:spacing w:val="1"/>
        </w:rPr>
        <w:t xml:space="preserve"> </w:t>
      </w:r>
      <w:r>
        <w:t>until disease</w:t>
      </w:r>
      <w:r>
        <w:rPr>
          <w:spacing w:val="-2"/>
        </w:rPr>
        <w:t xml:space="preserve"> </w:t>
      </w:r>
      <w:r>
        <w:t>progression.</w:t>
      </w:r>
    </w:p>
    <w:p w14:paraId="68C8B9E5" w14:textId="77777777" w:rsidR="008F5D9C" w:rsidRPr="00965FE2" w:rsidRDefault="008F5D9C" w:rsidP="00343244">
      <w:pPr>
        <w:pStyle w:val="BodyText"/>
        <w:kinsoku w:val="0"/>
        <w:overflowPunct w:val="0"/>
      </w:pPr>
    </w:p>
    <w:p w14:paraId="77907EF9" w14:textId="77777777" w:rsidR="008F5D9C" w:rsidRDefault="008F5D9C" w:rsidP="00A244E2">
      <w:pPr>
        <w:pStyle w:val="BodyText"/>
        <w:kinsoku w:val="0"/>
        <w:overflowPunct w:val="0"/>
        <w:ind w:left="658" w:right="117" w:hanging="10"/>
      </w:pPr>
      <w:r>
        <w:t>During the study, of the patients who received trial treatment, 32.2% (136/422) of patients</w:t>
      </w:r>
      <w:r>
        <w:rPr>
          <w:spacing w:val="1"/>
        </w:rPr>
        <w:t xml:space="preserve"> </w:t>
      </w:r>
      <w:r>
        <w:t>received 7-12 administrations of bevacizumab and 21.1% (89/422) of patients received 13 or</w:t>
      </w:r>
      <w:r>
        <w:rPr>
          <w:spacing w:val="-52"/>
        </w:rPr>
        <w:t xml:space="preserve"> </w:t>
      </w:r>
      <w:r>
        <w:t>more</w:t>
      </w:r>
      <w:r>
        <w:rPr>
          <w:spacing w:val="-1"/>
        </w:rPr>
        <w:t xml:space="preserve"> </w:t>
      </w:r>
      <w:r>
        <w:t>administrations</w:t>
      </w:r>
      <w:r>
        <w:rPr>
          <w:spacing w:val="-2"/>
        </w:rPr>
        <w:t xml:space="preserve"> </w:t>
      </w:r>
      <w:r>
        <w:t>of</w:t>
      </w:r>
      <w:r>
        <w:rPr>
          <w:spacing w:val="3"/>
        </w:rPr>
        <w:t xml:space="preserve"> </w:t>
      </w:r>
      <w:r>
        <w:t>bevacizumab.</w:t>
      </w:r>
    </w:p>
    <w:p w14:paraId="7D640F2A" w14:textId="77777777" w:rsidR="00534510" w:rsidRDefault="00534510" w:rsidP="00343244">
      <w:pPr>
        <w:pStyle w:val="BodyText"/>
        <w:kinsoku w:val="0"/>
        <w:overflowPunct w:val="0"/>
        <w:ind w:left="658" w:right="1076" w:hanging="10"/>
      </w:pPr>
    </w:p>
    <w:p w14:paraId="02A6B014" w14:textId="77777777" w:rsidR="008F5D9C" w:rsidRDefault="008F5D9C" w:rsidP="00534510">
      <w:pPr>
        <w:pStyle w:val="BodyText"/>
        <w:kinsoku w:val="0"/>
        <w:overflowPunct w:val="0"/>
        <w:ind w:left="658" w:right="117" w:hanging="10"/>
      </w:pPr>
      <w:r>
        <w:t>The primary endpoint was overall survival (OS). The secondary endpoints, PFS (progression free</w:t>
      </w:r>
      <w:r>
        <w:rPr>
          <w:spacing w:val="-52"/>
        </w:rPr>
        <w:t xml:space="preserve"> </w:t>
      </w:r>
      <w:r>
        <w:t>survival) and ORR (overall response rate), were based on investigator assessment and were not</w:t>
      </w:r>
      <w:r>
        <w:rPr>
          <w:spacing w:val="1"/>
        </w:rPr>
        <w:t xml:space="preserve"> </w:t>
      </w:r>
      <w:r>
        <w:t>independently</w:t>
      </w:r>
      <w:r>
        <w:rPr>
          <w:spacing w:val="-1"/>
        </w:rPr>
        <w:t xml:space="preserve"> </w:t>
      </w:r>
      <w:r>
        <w:t>verified.</w:t>
      </w:r>
    </w:p>
    <w:p w14:paraId="4FBD9F72" w14:textId="77777777" w:rsidR="008F5D9C" w:rsidRDefault="008F5D9C" w:rsidP="00343244">
      <w:pPr>
        <w:pStyle w:val="BodyText"/>
        <w:kinsoku w:val="0"/>
        <w:overflowPunct w:val="0"/>
      </w:pPr>
    </w:p>
    <w:p w14:paraId="389AAA64" w14:textId="77777777" w:rsidR="008F5D9C" w:rsidRDefault="008F5D9C" w:rsidP="00534510">
      <w:pPr>
        <w:pStyle w:val="BodyText"/>
        <w:kinsoku w:val="0"/>
        <w:overflowPunct w:val="0"/>
        <w:ind w:left="658" w:right="117" w:hanging="10"/>
      </w:pPr>
      <w:r>
        <w:t>Overall survival was statistically significantly higher for patients receiving bevacizumab + PC</w:t>
      </w:r>
      <w:r>
        <w:rPr>
          <w:spacing w:val="-52"/>
        </w:rPr>
        <w:t xml:space="preserve"> </w:t>
      </w:r>
      <w:r>
        <w:t>chemotherapy</w:t>
      </w:r>
      <w:r>
        <w:rPr>
          <w:spacing w:val="-1"/>
        </w:rPr>
        <w:t xml:space="preserve"> </w:t>
      </w:r>
      <w:r>
        <w:t>compared</w:t>
      </w:r>
      <w:r>
        <w:rPr>
          <w:spacing w:val="-2"/>
        </w:rPr>
        <w:t xml:space="preserve"> </w:t>
      </w:r>
      <w:r>
        <w:t>with</w:t>
      </w:r>
      <w:r>
        <w:rPr>
          <w:spacing w:val="-1"/>
        </w:rPr>
        <w:t xml:space="preserve"> </w:t>
      </w:r>
      <w:r>
        <w:t>those</w:t>
      </w:r>
      <w:r>
        <w:rPr>
          <w:spacing w:val="-2"/>
        </w:rPr>
        <w:t xml:space="preserve"> </w:t>
      </w:r>
      <w:r>
        <w:t>receiving</w:t>
      </w:r>
      <w:r>
        <w:rPr>
          <w:spacing w:val="-1"/>
        </w:rPr>
        <w:t xml:space="preserve"> </w:t>
      </w:r>
      <w:r>
        <w:t>PC</w:t>
      </w:r>
      <w:r>
        <w:rPr>
          <w:spacing w:val="-4"/>
        </w:rPr>
        <w:t xml:space="preserve"> </w:t>
      </w:r>
      <w:r>
        <w:t>alone. Results</w:t>
      </w:r>
      <w:r>
        <w:rPr>
          <w:spacing w:val="-3"/>
        </w:rPr>
        <w:t xml:space="preserve"> </w:t>
      </w:r>
      <w:r>
        <w:t>are</w:t>
      </w:r>
      <w:r>
        <w:rPr>
          <w:spacing w:val="-2"/>
        </w:rPr>
        <w:t xml:space="preserve"> </w:t>
      </w:r>
      <w:r>
        <w:t>presented</w:t>
      </w:r>
      <w:r>
        <w:rPr>
          <w:spacing w:val="-3"/>
        </w:rPr>
        <w:t xml:space="preserve"> </w:t>
      </w:r>
      <w:r>
        <w:t>in Table</w:t>
      </w:r>
      <w:r>
        <w:rPr>
          <w:spacing w:val="3"/>
        </w:rPr>
        <w:t xml:space="preserve"> </w:t>
      </w:r>
      <w:r>
        <w:t>10.</w:t>
      </w:r>
    </w:p>
    <w:p w14:paraId="20877DDF" w14:textId="77777777" w:rsidR="008F5D9C" w:rsidRDefault="008F5D9C" w:rsidP="00343244">
      <w:pPr>
        <w:pStyle w:val="BodyText"/>
        <w:kinsoku w:val="0"/>
        <w:overflowPunct w:val="0"/>
      </w:pPr>
    </w:p>
    <w:p w14:paraId="08F488B1" w14:textId="77777777" w:rsidR="008F5D9C" w:rsidRDefault="008F5D9C" w:rsidP="00343244">
      <w:pPr>
        <w:pStyle w:val="Heading2"/>
        <w:kinsoku w:val="0"/>
        <w:overflowPunct w:val="0"/>
        <w:ind w:left="730"/>
      </w:pPr>
      <w:r>
        <w:t>Table</w:t>
      </w:r>
      <w:r>
        <w:rPr>
          <w:spacing w:val="-1"/>
        </w:rPr>
        <w:t xml:space="preserve"> </w:t>
      </w:r>
      <w:r>
        <w:t>10:</w:t>
      </w:r>
      <w:r>
        <w:rPr>
          <w:spacing w:val="-1"/>
        </w:rPr>
        <w:t xml:space="preserve"> </w:t>
      </w:r>
      <w:r>
        <w:t>Efficacy</w:t>
      </w:r>
      <w:r>
        <w:rPr>
          <w:spacing w:val="-5"/>
        </w:rPr>
        <w:t xml:space="preserve"> </w:t>
      </w:r>
      <w:r>
        <w:t>results</w:t>
      </w:r>
      <w:r>
        <w:rPr>
          <w:spacing w:val="-3"/>
        </w:rPr>
        <w:t xml:space="preserve"> </w:t>
      </w:r>
      <w:r>
        <w:t>for</w:t>
      </w:r>
      <w:r>
        <w:rPr>
          <w:spacing w:val="-1"/>
        </w:rPr>
        <w:t xml:space="preserve"> </w:t>
      </w:r>
      <w:r>
        <w:t>study</w:t>
      </w:r>
      <w:r>
        <w:rPr>
          <w:spacing w:val="-2"/>
        </w:rPr>
        <w:t xml:space="preserve"> </w:t>
      </w:r>
      <w:r>
        <w:t>E4599</w:t>
      </w:r>
    </w:p>
    <w:p w14:paraId="282C9604" w14:textId="77777777" w:rsidR="008F5D9C" w:rsidRDefault="008F5D9C" w:rsidP="00343244">
      <w:pPr>
        <w:pStyle w:val="BodyText"/>
        <w:kinsoku w:val="0"/>
        <w:overflowPunct w:val="0"/>
        <w:rPr>
          <w:b/>
          <w:bCs/>
        </w:rPr>
      </w:pPr>
    </w:p>
    <w:tbl>
      <w:tblPr>
        <w:tblW w:w="0" w:type="auto"/>
        <w:tblInd w:w="669" w:type="dxa"/>
        <w:tblLayout w:type="fixed"/>
        <w:tblCellMar>
          <w:left w:w="0" w:type="dxa"/>
          <w:right w:w="0" w:type="dxa"/>
        </w:tblCellMar>
        <w:tblLook w:val="0000" w:firstRow="0" w:lastRow="0" w:firstColumn="0" w:lastColumn="0" w:noHBand="0" w:noVBand="0"/>
      </w:tblPr>
      <w:tblGrid>
        <w:gridCol w:w="3063"/>
        <w:gridCol w:w="2739"/>
        <w:gridCol w:w="2992"/>
      </w:tblGrid>
      <w:tr w:rsidR="008F5D9C" w:rsidRPr="004431D3" w14:paraId="2568CECE" w14:textId="77777777">
        <w:trPr>
          <w:trHeight w:val="1266"/>
        </w:trPr>
        <w:tc>
          <w:tcPr>
            <w:tcW w:w="3063" w:type="dxa"/>
            <w:tcBorders>
              <w:top w:val="single" w:sz="8" w:space="0" w:color="000000"/>
              <w:left w:val="single" w:sz="8" w:space="0" w:color="000000"/>
              <w:bottom w:val="single" w:sz="8" w:space="0" w:color="000000"/>
              <w:right w:val="single" w:sz="8" w:space="0" w:color="000000"/>
            </w:tcBorders>
          </w:tcPr>
          <w:p w14:paraId="5183D545" w14:textId="77777777" w:rsidR="008F5D9C" w:rsidRPr="004431D3" w:rsidRDefault="008F5D9C" w:rsidP="00343244">
            <w:pPr>
              <w:pStyle w:val="TableParagraph"/>
              <w:kinsoku w:val="0"/>
              <w:overflowPunct w:val="0"/>
              <w:rPr>
                <w:sz w:val="22"/>
                <w:szCs w:val="22"/>
              </w:rPr>
            </w:pPr>
          </w:p>
        </w:tc>
        <w:tc>
          <w:tcPr>
            <w:tcW w:w="2739" w:type="dxa"/>
            <w:tcBorders>
              <w:top w:val="single" w:sz="8" w:space="0" w:color="000000"/>
              <w:left w:val="single" w:sz="8" w:space="0" w:color="000000"/>
              <w:bottom w:val="single" w:sz="8" w:space="0" w:color="000000"/>
              <w:right w:val="single" w:sz="8" w:space="0" w:color="000000"/>
            </w:tcBorders>
          </w:tcPr>
          <w:p w14:paraId="49998C49" w14:textId="77777777" w:rsidR="008F5D9C" w:rsidRPr="004431D3" w:rsidRDefault="008F5D9C" w:rsidP="00343244">
            <w:pPr>
              <w:pStyle w:val="TableParagraph"/>
              <w:kinsoku w:val="0"/>
              <w:overflowPunct w:val="0"/>
              <w:ind w:left="364" w:firstLine="761"/>
              <w:rPr>
                <w:b/>
                <w:bCs/>
                <w:spacing w:val="-1"/>
                <w:sz w:val="22"/>
                <w:szCs w:val="22"/>
              </w:rPr>
            </w:pPr>
            <w:r w:rsidRPr="004431D3">
              <w:rPr>
                <w:b/>
                <w:bCs/>
                <w:sz w:val="22"/>
                <w:szCs w:val="22"/>
              </w:rPr>
              <w:t>Arm</w:t>
            </w:r>
            <w:r w:rsidRPr="004431D3">
              <w:rPr>
                <w:b/>
                <w:bCs/>
                <w:spacing w:val="1"/>
                <w:sz w:val="22"/>
                <w:szCs w:val="22"/>
              </w:rPr>
              <w:t xml:space="preserve"> </w:t>
            </w:r>
            <w:r w:rsidRPr="004431D3">
              <w:rPr>
                <w:b/>
                <w:bCs/>
                <w:sz w:val="22"/>
                <w:szCs w:val="22"/>
              </w:rPr>
              <w:t>1</w:t>
            </w:r>
            <w:r w:rsidRPr="004431D3">
              <w:rPr>
                <w:b/>
                <w:bCs/>
                <w:spacing w:val="1"/>
                <w:sz w:val="22"/>
                <w:szCs w:val="22"/>
              </w:rPr>
              <w:t xml:space="preserve"> </w:t>
            </w:r>
            <w:r w:rsidRPr="004431D3">
              <w:rPr>
                <w:b/>
                <w:bCs/>
                <w:spacing w:val="-1"/>
                <w:sz w:val="22"/>
                <w:szCs w:val="22"/>
              </w:rPr>
              <w:t>Carboplatin/Paclitaxel</w:t>
            </w:r>
          </w:p>
        </w:tc>
        <w:tc>
          <w:tcPr>
            <w:tcW w:w="2992" w:type="dxa"/>
            <w:tcBorders>
              <w:top w:val="single" w:sz="8" w:space="0" w:color="000000"/>
              <w:left w:val="single" w:sz="8" w:space="0" w:color="000000"/>
              <w:bottom w:val="single" w:sz="8" w:space="0" w:color="000000"/>
              <w:right w:val="single" w:sz="8" w:space="0" w:color="000000"/>
            </w:tcBorders>
          </w:tcPr>
          <w:p w14:paraId="22A7ACA8" w14:textId="77777777" w:rsidR="008F5D9C" w:rsidRPr="004431D3" w:rsidRDefault="008F5D9C" w:rsidP="00343244">
            <w:pPr>
              <w:pStyle w:val="TableParagraph"/>
              <w:kinsoku w:val="0"/>
              <w:overflowPunct w:val="0"/>
              <w:ind w:left="272" w:right="175"/>
              <w:jc w:val="center"/>
              <w:rPr>
                <w:b/>
                <w:bCs/>
                <w:sz w:val="22"/>
                <w:szCs w:val="22"/>
              </w:rPr>
            </w:pPr>
            <w:r w:rsidRPr="004431D3">
              <w:rPr>
                <w:b/>
                <w:bCs/>
                <w:sz w:val="22"/>
                <w:szCs w:val="22"/>
              </w:rPr>
              <w:t>Arm 2</w:t>
            </w:r>
          </w:p>
          <w:p w14:paraId="15975E3C" w14:textId="77777777" w:rsidR="008F5D9C" w:rsidRPr="004431D3" w:rsidRDefault="008F5D9C" w:rsidP="00343244">
            <w:pPr>
              <w:pStyle w:val="TableParagraph"/>
              <w:kinsoku w:val="0"/>
              <w:overflowPunct w:val="0"/>
              <w:rPr>
                <w:b/>
                <w:bCs/>
                <w:sz w:val="21"/>
                <w:szCs w:val="21"/>
              </w:rPr>
            </w:pPr>
          </w:p>
          <w:p w14:paraId="6B06D5EC" w14:textId="77777777" w:rsidR="008F5D9C" w:rsidRPr="004431D3" w:rsidRDefault="008F5D9C" w:rsidP="00343244">
            <w:pPr>
              <w:pStyle w:val="TableParagraph"/>
              <w:kinsoku w:val="0"/>
              <w:overflowPunct w:val="0"/>
              <w:ind w:left="270" w:right="179"/>
              <w:jc w:val="center"/>
              <w:rPr>
                <w:b/>
                <w:bCs/>
                <w:sz w:val="22"/>
                <w:szCs w:val="22"/>
              </w:rPr>
            </w:pPr>
            <w:r w:rsidRPr="004431D3">
              <w:rPr>
                <w:b/>
                <w:bCs/>
                <w:sz w:val="22"/>
                <w:szCs w:val="22"/>
              </w:rPr>
              <w:t>Carboplatin/</w:t>
            </w:r>
            <w:r w:rsidRPr="004431D3">
              <w:rPr>
                <w:b/>
                <w:bCs/>
                <w:spacing w:val="-1"/>
                <w:sz w:val="22"/>
                <w:szCs w:val="22"/>
              </w:rPr>
              <w:t xml:space="preserve"> </w:t>
            </w:r>
            <w:r w:rsidRPr="004431D3">
              <w:rPr>
                <w:b/>
                <w:bCs/>
                <w:sz w:val="22"/>
                <w:szCs w:val="22"/>
              </w:rPr>
              <w:t>Paclitaxel</w:t>
            </w:r>
            <w:r w:rsidRPr="004431D3">
              <w:rPr>
                <w:b/>
                <w:bCs/>
                <w:spacing w:val="-1"/>
                <w:sz w:val="22"/>
                <w:szCs w:val="22"/>
              </w:rPr>
              <w:t xml:space="preserve"> </w:t>
            </w:r>
            <w:r w:rsidRPr="004431D3">
              <w:rPr>
                <w:b/>
                <w:bCs/>
                <w:sz w:val="22"/>
                <w:szCs w:val="22"/>
              </w:rPr>
              <w:t>+</w:t>
            </w:r>
          </w:p>
          <w:p w14:paraId="0049AC6F" w14:textId="77777777" w:rsidR="008F5D9C" w:rsidRPr="004431D3" w:rsidRDefault="008F5D9C" w:rsidP="00343244">
            <w:pPr>
              <w:pStyle w:val="TableParagraph"/>
              <w:kinsoku w:val="0"/>
              <w:overflowPunct w:val="0"/>
              <w:ind w:left="272" w:right="179"/>
              <w:jc w:val="center"/>
              <w:rPr>
                <w:b/>
                <w:bCs/>
                <w:sz w:val="22"/>
                <w:szCs w:val="22"/>
              </w:rPr>
            </w:pPr>
            <w:r w:rsidRPr="004431D3">
              <w:rPr>
                <w:b/>
                <w:bCs/>
                <w:sz w:val="22"/>
                <w:szCs w:val="22"/>
              </w:rPr>
              <w:t>Bevacizumab 15 mg/kg q 3</w:t>
            </w:r>
            <w:r w:rsidRPr="004431D3">
              <w:rPr>
                <w:b/>
                <w:bCs/>
                <w:spacing w:val="-52"/>
                <w:sz w:val="22"/>
                <w:szCs w:val="22"/>
              </w:rPr>
              <w:t xml:space="preserve"> </w:t>
            </w:r>
            <w:r w:rsidRPr="004431D3">
              <w:rPr>
                <w:b/>
                <w:bCs/>
                <w:sz w:val="22"/>
                <w:szCs w:val="22"/>
              </w:rPr>
              <w:t>weeks</w:t>
            </w:r>
          </w:p>
        </w:tc>
      </w:tr>
      <w:tr w:rsidR="008F5D9C" w:rsidRPr="004431D3" w14:paraId="5B1ED64F" w14:textId="77777777">
        <w:trPr>
          <w:trHeight w:val="255"/>
        </w:trPr>
        <w:tc>
          <w:tcPr>
            <w:tcW w:w="3063" w:type="dxa"/>
            <w:tcBorders>
              <w:top w:val="single" w:sz="8" w:space="0" w:color="000000"/>
              <w:left w:val="single" w:sz="8" w:space="0" w:color="000000"/>
              <w:bottom w:val="none" w:sz="6" w:space="0" w:color="auto"/>
              <w:right w:val="single" w:sz="8" w:space="0" w:color="000000"/>
            </w:tcBorders>
          </w:tcPr>
          <w:p w14:paraId="40D27C52" w14:textId="77777777" w:rsidR="008F5D9C" w:rsidRPr="004431D3" w:rsidRDefault="008F5D9C" w:rsidP="00343244">
            <w:pPr>
              <w:pStyle w:val="TableParagraph"/>
              <w:kinsoku w:val="0"/>
              <w:overflowPunct w:val="0"/>
              <w:ind w:left="71"/>
              <w:rPr>
                <w:i/>
                <w:iCs/>
                <w:sz w:val="22"/>
                <w:szCs w:val="22"/>
              </w:rPr>
            </w:pPr>
            <w:r w:rsidRPr="004431D3">
              <w:rPr>
                <w:i/>
                <w:iCs/>
                <w:sz w:val="22"/>
                <w:szCs w:val="22"/>
              </w:rPr>
              <w:t>Number</w:t>
            </w:r>
            <w:r w:rsidRPr="004431D3">
              <w:rPr>
                <w:i/>
                <w:iCs/>
                <w:spacing w:val="-2"/>
                <w:sz w:val="22"/>
                <w:szCs w:val="22"/>
              </w:rPr>
              <w:t xml:space="preserve"> </w:t>
            </w:r>
            <w:r w:rsidRPr="004431D3">
              <w:rPr>
                <w:i/>
                <w:iCs/>
                <w:sz w:val="22"/>
                <w:szCs w:val="22"/>
              </w:rPr>
              <w:t>of Patients</w:t>
            </w:r>
          </w:p>
        </w:tc>
        <w:tc>
          <w:tcPr>
            <w:tcW w:w="2739" w:type="dxa"/>
            <w:tcBorders>
              <w:top w:val="single" w:sz="8" w:space="0" w:color="000000"/>
              <w:left w:val="single" w:sz="8" w:space="0" w:color="000000"/>
              <w:bottom w:val="none" w:sz="6" w:space="0" w:color="auto"/>
              <w:right w:val="single" w:sz="8" w:space="0" w:color="000000"/>
            </w:tcBorders>
          </w:tcPr>
          <w:p w14:paraId="65F82297" w14:textId="77777777" w:rsidR="008F5D9C" w:rsidRPr="004431D3" w:rsidRDefault="008F5D9C" w:rsidP="00343244">
            <w:pPr>
              <w:pStyle w:val="TableParagraph"/>
              <w:kinsoku w:val="0"/>
              <w:overflowPunct w:val="0"/>
              <w:ind w:left="1262"/>
              <w:rPr>
                <w:i/>
                <w:iCs/>
                <w:sz w:val="22"/>
                <w:szCs w:val="22"/>
              </w:rPr>
            </w:pPr>
            <w:r w:rsidRPr="004431D3">
              <w:rPr>
                <w:i/>
                <w:iCs/>
                <w:sz w:val="22"/>
                <w:szCs w:val="22"/>
              </w:rPr>
              <w:t>444</w:t>
            </w:r>
          </w:p>
        </w:tc>
        <w:tc>
          <w:tcPr>
            <w:tcW w:w="2992" w:type="dxa"/>
            <w:tcBorders>
              <w:top w:val="single" w:sz="8" w:space="0" w:color="000000"/>
              <w:left w:val="single" w:sz="8" w:space="0" w:color="000000"/>
              <w:bottom w:val="none" w:sz="6" w:space="0" w:color="auto"/>
              <w:right w:val="single" w:sz="8" w:space="0" w:color="000000"/>
            </w:tcBorders>
          </w:tcPr>
          <w:p w14:paraId="7B53DBA9" w14:textId="77777777" w:rsidR="008F5D9C" w:rsidRPr="004431D3" w:rsidRDefault="008F5D9C" w:rsidP="00343244">
            <w:pPr>
              <w:pStyle w:val="TableParagraph"/>
              <w:kinsoku w:val="0"/>
              <w:overflowPunct w:val="0"/>
              <w:ind w:left="272" w:right="177"/>
              <w:jc w:val="center"/>
              <w:rPr>
                <w:i/>
                <w:iCs/>
                <w:sz w:val="22"/>
                <w:szCs w:val="22"/>
              </w:rPr>
            </w:pPr>
            <w:r w:rsidRPr="004431D3">
              <w:rPr>
                <w:i/>
                <w:iCs/>
                <w:sz w:val="22"/>
                <w:szCs w:val="22"/>
              </w:rPr>
              <w:t>434</w:t>
            </w:r>
          </w:p>
        </w:tc>
      </w:tr>
      <w:tr w:rsidR="008F5D9C" w:rsidRPr="004431D3" w14:paraId="2D99344C"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49106E8A" w14:textId="77777777" w:rsidR="008F5D9C" w:rsidRPr="004431D3" w:rsidRDefault="008F5D9C" w:rsidP="00343244">
            <w:pPr>
              <w:pStyle w:val="TableParagraph"/>
              <w:kinsoku w:val="0"/>
              <w:overflowPunct w:val="0"/>
              <w:ind w:left="11"/>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p>
        </w:tc>
        <w:tc>
          <w:tcPr>
            <w:tcW w:w="2739" w:type="dxa"/>
            <w:tcBorders>
              <w:top w:val="none" w:sz="6" w:space="0" w:color="auto"/>
              <w:left w:val="single" w:sz="8" w:space="0" w:color="000000"/>
              <w:bottom w:val="none" w:sz="6" w:space="0" w:color="auto"/>
              <w:right w:val="single" w:sz="8" w:space="0" w:color="000000"/>
            </w:tcBorders>
          </w:tcPr>
          <w:p w14:paraId="166D75CF"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004D393B" w14:textId="77777777" w:rsidR="008F5D9C" w:rsidRPr="004431D3" w:rsidRDefault="008F5D9C" w:rsidP="00343244">
            <w:pPr>
              <w:pStyle w:val="TableParagraph"/>
              <w:kinsoku w:val="0"/>
              <w:overflowPunct w:val="0"/>
              <w:rPr>
                <w:sz w:val="18"/>
                <w:szCs w:val="18"/>
              </w:rPr>
            </w:pPr>
          </w:p>
        </w:tc>
      </w:tr>
      <w:tr w:rsidR="008F5D9C" w:rsidRPr="004431D3" w14:paraId="7E353FBB"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6978135C" w14:textId="77777777" w:rsidR="008F5D9C" w:rsidRPr="004431D3" w:rsidRDefault="008F5D9C" w:rsidP="00343244">
            <w:pPr>
              <w:pStyle w:val="TableParagraph"/>
              <w:kinsoku w:val="0"/>
              <w:overflowPunct w:val="0"/>
              <w:ind w:left="371"/>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2739" w:type="dxa"/>
            <w:tcBorders>
              <w:top w:val="none" w:sz="6" w:space="0" w:color="auto"/>
              <w:left w:val="single" w:sz="8" w:space="0" w:color="000000"/>
              <w:bottom w:val="none" w:sz="6" w:space="0" w:color="auto"/>
              <w:right w:val="single" w:sz="8" w:space="0" w:color="000000"/>
            </w:tcBorders>
          </w:tcPr>
          <w:p w14:paraId="3E8BB126" w14:textId="77777777" w:rsidR="008F5D9C" w:rsidRPr="004431D3" w:rsidRDefault="008F5D9C" w:rsidP="00343244">
            <w:pPr>
              <w:pStyle w:val="TableParagraph"/>
              <w:kinsoku w:val="0"/>
              <w:overflowPunct w:val="0"/>
              <w:ind w:left="1235"/>
              <w:rPr>
                <w:sz w:val="22"/>
                <w:szCs w:val="22"/>
              </w:rPr>
            </w:pPr>
            <w:r w:rsidRPr="004431D3">
              <w:rPr>
                <w:sz w:val="22"/>
                <w:szCs w:val="22"/>
              </w:rPr>
              <w:t>10.3</w:t>
            </w:r>
          </w:p>
        </w:tc>
        <w:tc>
          <w:tcPr>
            <w:tcW w:w="2992" w:type="dxa"/>
            <w:tcBorders>
              <w:top w:val="none" w:sz="6" w:space="0" w:color="auto"/>
              <w:left w:val="single" w:sz="8" w:space="0" w:color="000000"/>
              <w:bottom w:val="none" w:sz="6" w:space="0" w:color="auto"/>
              <w:right w:val="single" w:sz="8" w:space="0" w:color="000000"/>
            </w:tcBorders>
          </w:tcPr>
          <w:p w14:paraId="1017DAE5" w14:textId="77777777" w:rsidR="008F5D9C" w:rsidRPr="004431D3" w:rsidRDefault="008F5D9C" w:rsidP="00343244">
            <w:pPr>
              <w:pStyle w:val="TableParagraph"/>
              <w:kinsoku w:val="0"/>
              <w:overflowPunct w:val="0"/>
              <w:ind w:left="272" w:right="175"/>
              <w:jc w:val="center"/>
              <w:rPr>
                <w:sz w:val="22"/>
                <w:szCs w:val="22"/>
              </w:rPr>
            </w:pPr>
            <w:r w:rsidRPr="004431D3">
              <w:rPr>
                <w:sz w:val="22"/>
                <w:szCs w:val="22"/>
              </w:rPr>
              <w:t>12.3</w:t>
            </w:r>
          </w:p>
        </w:tc>
      </w:tr>
      <w:tr w:rsidR="008F5D9C" w:rsidRPr="004431D3" w14:paraId="55F0F2FE"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5BDAE025" w14:textId="77777777" w:rsidR="008F5D9C" w:rsidRPr="004431D3" w:rsidRDefault="008F5D9C" w:rsidP="00343244">
            <w:pPr>
              <w:pStyle w:val="TableParagraph"/>
              <w:kinsoku w:val="0"/>
              <w:overflowPunct w:val="0"/>
              <w:ind w:left="431"/>
              <w:rPr>
                <w:sz w:val="22"/>
                <w:szCs w:val="22"/>
              </w:rPr>
            </w:pPr>
            <w:r w:rsidRPr="004431D3">
              <w:rPr>
                <w:sz w:val="22"/>
                <w:szCs w:val="22"/>
              </w:rPr>
              <w:t>Hazard</w:t>
            </w:r>
            <w:r w:rsidRPr="004431D3">
              <w:rPr>
                <w:spacing w:val="-3"/>
                <w:sz w:val="22"/>
                <w:szCs w:val="22"/>
              </w:rPr>
              <w:t xml:space="preserve"> </w:t>
            </w:r>
            <w:r w:rsidRPr="004431D3">
              <w:rPr>
                <w:sz w:val="22"/>
                <w:szCs w:val="22"/>
              </w:rPr>
              <w:t>ratio</w:t>
            </w:r>
          </w:p>
        </w:tc>
        <w:tc>
          <w:tcPr>
            <w:tcW w:w="2739" w:type="dxa"/>
            <w:tcBorders>
              <w:top w:val="none" w:sz="6" w:space="0" w:color="auto"/>
              <w:left w:val="single" w:sz="8" w:space="0" w:color="000000"/>
              <w:bottom w:val="none" w:sz="6" w:space="0" w:color="auto"/>
              <w:right w:val="single" w:sz="8" w:space="0" w:color="000000"/>
            </w:tcBorders>
          </w:tcPr>
          <w:p w14:paraId="76D5C4FA"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01F2AD59" w14:textId="77777777" w:rsidR="008F5D9C" w:rsidRPr="004431D3" w:rsidRDefault="008F5D9C" w:rsidP="00343244">
            <w:pPr>
              <w:pStyle w:val="TableParagraph"/>
              <w:kinsoku w:val="0"/>
              <w:overflowPunct w:val="0"/>
              <w:ind w:left="272" w:right="175"/>
              <w:jc w:val="center"/>
              <w:rPr>
                <w:sz w:val="22"/>
                <w:szCs w:val="22"/>
              </w:rPr>
            </w:pPr>
            <w:r w:rsidRPr="004431D3">
              <w:rPr>
                <w:sz w:val="22"/>
                <w:szCs w:val="22"/>
              </w:rPr>
              <w:t>0.80</w:t>
            </w:r>
          </w:p>
        </w:tc>
      </w:tr>
      <w:tr w:rsidR="008F5D9C" w:rsidRPr="004431D3" w14:paraId="34C576E8"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17A6D4F1" w14:textId="77777777" w:rsidR="008F5D9C" w:rsidRPr="004431D3" w:rsidRDefault="008F5D9C" w:rsidP="00343244">
            <w:pPr>
              <w:pStyle w:val="TableParagraph"/>
              <w:kinsoku w:val="0"/>
              <w:overflowPunct w:val="0"/>
              <w:rPr>
                <w:sz w:val="18"/>
                <w:szCs w:val="18"/>
              </w:rPr>
            </w:pPr>
          </w:p>
        </w:tc>
        <w:tc>
          <w:tcPr>
            <w:tcW w:w="2739" w:type="dxa"/>
            <w:tcBorders>
              <w:top w:val="none" w:sz="6" w:space="0" w:color="auto"/>
              <w:left w:val="single" w:sz="8" w:space="0" w:color="000000"/>
              <w:bottom w:val="none" w:sz="6" w:space="0" w:color="auto"/>
              <w:right w:val="single" w:sz="8" w:space="0" w:color="000000"/>
            </w:tcBorders>
          </w:tcPr>
          <w:p w14:paraId="7643E3C9"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258685BD" w14:textId="77777777" w:rsidR="008F5D9C" w:rsidRPr="004431D3" w:rsidRDefault="008F5D9C" w:rsidP="00343244">
            <w:pPr>
              <w:pStyle w:val="TableParagraph"/>
              <w:kinsoku w:val="0"/>
              <w:overflowPunct w:val="0"/>
              <w:ind w:left="272" w:right="179"/>
              <w:jc w:val="center"/>
              <w:rPr>
                <w:sz w:val="22"/>
                <w:szCs w:val="22"/>
              </w:rPr>
            </w:pPr>
            <w:r w:rsidRPr="004431D3">
              <w:rPr>
                <w:sz w:val="22"/>
                <w:szCs w:val="22"/>
              </w:rPr>
              <w:t>95%</w:t>
            </w:r>
            <w:r w:rsidRPr="004431D3">
              <w:rPr>
                <w:spacing w:val="-1"/>
                <w:sz w:val="22"/>
                <w:szCs w:val="22"/>
              </w:rPr>
              <w:t xml:space="preserve"> </w:t>
            </w:r>
            <w:r w:rsidRPr="004431D3">
              <w:rPr>
                <w:sz w:val="22"/>
                <w:szCs w:val="22"/>
              </w:rPr>
              <w:t>CI</w:t>
            </w:r>
            <w:r w:rsidRPr="004431D3">
              <w:rPr>
                <w:spacing w:val="-2"/>
                <w:sz w:val="22"/>
                <w:szCs w:val="22"/>
              </w:rPr>
              <w:t xml:space="preserve"> </w:t>
            </w:r>
            <w:r w:rsidRPr="004431D3">
              <w:rPr>
                <w:sz w:val="22"/>
                <w:szCs w:val="22"/>
              </w:rPr>
              <w:t>(0.69, 0.93)</w:t>
            </w:r>
          </w:p>
        </w:tc>
      </w:tr>
      <w:tr w:rsidR="008F5D9C" w:rsidRPr="004431D3" w14:paraId="53C43BBA" w14:textId="77777777">
        <w:trPr>
          <w:trHeight w:val="252"/>
        </w:trPr>
        <w:tc>
          <w:tcPr>
            <w:tcW w:w="3063" w:type="dxa"/>
            <w:tcBorders>
              <w:top w:val="none" w:sz="6" w:space="0" w:color="auto"/>
              <w:left w:val="single" w:sz="8" w:space="0" w:color="000000"/>
              <w:bottom w:val="none" w:sz="6" w:space="0" w:color="auto"/>
              <w:right w:val="single" w:sz="8" w:space="0" w:color="000000"/>
            </w:tcBorders>
          </w:tcPr>
          <w:p w14:paraId="166F748E" w14:textId="77777777" w:rsidR="008F5D9C" w:rsidRPr="004431D3" w:rsidRDefault="008F5D9C" w:rsidP="00343244">
            <w:pPr>
              <w:pStyle w:val="TableParagraph"/>
              <w:kinsoku w:val="0"/>
              <w:overflowPunct w:val="0"/>
              <w:ind w:left="431"/>
              <w:rPr>
                <w:sz w:val="22"/>
                <w:szCs w:val="22"/>
                <w:vertAlign w:val="superscript"/>
              </w:rPr>
            </w:pPr>
            <w:r w:rsidRPr="004431D3">
              <w:rPr>
                <w:i/>
                <w:iCs/>
                <w:sz w:val="22"/>
                <w:szCs w:val="22"/>
              </w:rPr>
              <w:t>p</w:t>
            </w:r>
            <w:r w:rsidRPr="004431D3">
              <w:rPr>
                <w:sz w:val="22"/>
                <w:szCs w:val="22"/>
              </w:rPr>
              <w:t>-value</w:t>
            </w:r>
            <w:r w:rsidRPr="004431D3">
              <w:rPr>
                <w:sz w:val="22"/>
                <w:szCs w:val="22"/>
                <w:vertAlign w:val="superscript"/>
              </w:rPr>
              <w:t>a</w:t>
            </w:r>
          </w:p>
        </w:tc>
        <w:tc>
          <w:tcPr>
            <w:tcW w:w="2739" w:type="dxa"/>
            <w:tcBorders>
              <w:top w:val="none" w:sz="6" w:space="0" w:color="auto"/>
              <w:left w:val="single" w:sz="8" w:space="0" w:color="000000"/>
              <w:bottom w:val="none" w:sz="6" w:space="0" w:color="auto"/>
              <w:right w:val="single" w:sz="8" w:space="0" w:color="000000"/>
            </w:tcBorders>
          </w:tcPr>
          <w:p w14:paraId="4CD72FFF"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76591D41" w14:textId="77777777" w:rsidR="008F5D9C" w:rsidRPr="004431D3" w:rsidRDefault="008F5D9C" w:rsidP="00343244">
            <w:pPr>
              <w:pStyle w:val="TableParagraph"/>
              <w:kinsoku w:val="0"/>
              <w:overflowPunct w:val="0"/>
              <w:ind w:left="272" w:right="175"/>
              <w:jc w:val="center"/>
              <w:rPr>
                <w:sz w:val="22"/>
                <w:szCs w:val="22"/>
              </w:rPr>
            </w:pPr>
            <w:r w:rsidRPr="004431D3">
              <w:rPr>
                <w:i/>
                <w:iCs/>
                <w:sz w:val="22"/>
                <w:szCs w:val="22"/>
              </w:rPr>
              <w:t xml:space="preserve">p </w:t>
            </w:r>
            <w:r w:rsidRPr="004431D3">
              <w:rPr>
                <w:sz w:val="22"/>
                <w:szCs w:val="22"/>
              </w:rPr>
              <w:t>=</w:t>
            </w:r>
            <w:r w:rsidRPr="004431D3">
              <w:rPr>
                <w:spacing w:val="1"/>
                <w:sz w:val="22"/>
                <w:szCs w:val="22"/>
              </w:rPr>
              <w:t xml:space="preserve"> </w:t>
            </w:r>
            <w:r w:rsidRPr="004431D3">
              <w:rPr>
                <w:sz w:val="22"/>
                <w:szCs w:val="22"/>
              </w:rPr>
              <w:t>0.003</w:t>
            </w:r>
          </w:p>
        </w:tc>
      </w:tr>
      <w:tr w:rsidR="008F5D9C" w:rsidRPr="004431D3" w14:paraId="050003EC"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2A3424D0" w14:textId="77777777" w:rsidR="008F5D9C" w:rsidRPr="004431D3" w:rsidRDefault="008F5D9C" w:rsidP="00343244">
            <w:pPr>
              <w:pStyle w:val="TableParagraph"/>
              <w:kinsoku w:val="0"/>
              <w:overflowPunct w:val="0"/>
              <w:ind w:left="11"/>
              <w:rPr>
                <w:b/>
                <w:bCs/>
                <w:sz w:val="22"/>
                <w:szCs w:val="22"/>
              </w:rPr>
            </w:pPr>
            <w:r w:rsidRPr="004431D3">
              <w:rPr>
                <w:b/>
                <w:bCs/>
                <w:sz w:val="22"/>
                <w:szCs w:val="22"/>
              </w:rPr>
              <w:t>Progression-Free</w:t>
            </w:r>
            <w:r w:rsidRPr="004431D3">
              <w:rPr>
                <w:b/>
                <w:bCs/>
                <w:spacing w:val="-3"/>
                <w:sz w:val="22"/>
                <w:szCs w:val="22"/>
              </w:rPr>
              <w:t xml:space="preserve"> </w:t>
            </w:r>
            <w:r w:rsidRPr="004431D3">
              <w:rPr>
                <w:b/>
                <w:bCs/>
                <w:sz w:val="22"/>
                <w:szCs w:val="22"/>
              </w:rPr>
              <w:t>Survival</w:t>
            </w:r>
          </w:p>
        </w:tc>
        <w:tc>
          <w:tcPr>
            <w:tcW w:w="2739" w:type="dxa"/>
            <w:tcBorders>
              <w:top w:val="none" w:sz="6" w:space="0" w:color="auto"/>
              <w:left w:val="single" w:sz="8" w:space="0" w:color="000000"/>
              <w:bottom w:val="none" w:sz="6" w:space="0" w:color="auto"/>
              <w:right w:val="single" w:sz="8" w:space="0" w:color="000000"/>
            </w:tcBorders>
          </w:tcPr>
          <w:p w14:paraId="2D751C07"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00C0F191" w14:textId="77777777" w:rsidR="008F5D9C" w:rsidRPr="004431D3" w:rsidRDefault="008F5D9C" w:rsidP="00343244">
            <w:pPr>
              <w:pStyle w:val="TableParagraph"/>
              <w:kinsoku w:val="0"/>
              <w:overflowPunct w:val="0"/>
              <w:rPr>
                <w:sz w:val="18"/>
                <w:szCs w:val="18"/>
              </w:rPr>
            </w:pPr>
          </w:p>
        </w:tc>
      </w:tr>
      <w:tr w:rsidR="008F5D9C" w:rsidRPr="004431D3" w14:paraId="73947644"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6CA329B5" w14:textId="77777777" w:rsidR="008F5D9C" w:rsidRPr="004431D3" w:rsidRDefault="008F5D9C" w:rsidP="00343244">
            <w:pPr>
              <w:pStyle w:val="TableParagraph"/>
              <w:kinsoku w:val="0"/>
              <w:overflowPunct w:val="0"/>
              <w:ind w:left="371"/>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2739" w:type="dxa"/>
            <w:tcBorders>
              <w:top w:val="none" w:sz="6" w:space="0" w:color="auto"/>
              <w:left w:val="single" w:sz="8" w:space="0" w:color="000000"/>
              <w:bottom w:val="none" w:sz="6" w:space="0" w:color="auto"/>
              <w:right w:val="single" w:sz="8" w:space="0" w:color="000000"/>
            </w:tcBorders>
          </w:tcPr>
          <w:p w14:paraId="4A83FA33" w14:textId="77777777" w:rsidR="008F5D9C" w:rsidRPr="004431D3" w:rsidRDefault="008F5D9C" w:rsidP="00343244">
            <w:pPr>
              <w:pStyle w:val="TableParagraph"/>
              <w:kinsoku w:val="0"/>
              <w:overflowPunct w:val="0"/>
              <w:ind w:left="1291"/>
              <w:rPr>
                <w:sz w:val="22"/>
                <w:szCs w:val="22"/>
              </w:rPr>
            </w:pPr>
            <w:r w:rsidRPr="004431D3">
              <w:rPr>
                <w:sz w:val="22"/>
                <w:szCs w:val="22"/>
              </w:rPr>
              <w:t>4.8</w:t>
            </w:r>
          </w:p>
        </w:tc>
        <w:tc>
          <w:tcPr>
            <w:tcW w:w="2992" w:type="dxa"/>
            <w:tcBorders>
              <w:top w:val="none" w:sz="6" w:space="0" w:color="auto"/>
              <w:left w:val="single" w:sz="8" w:space="0" w:color="000000"/>
              <w:bottom w:val="none" w:sz="6" w:space="0" w:color="auto"/>
              <w:right w:val="single" w:sz="8" w:space="0" w:color="000000"/>
            </w:tcBorders>
          </w:tcPr>
          <w:p w14:paraId="44225144" w14:textId="77777777" w:rsidR="008F5D9C" w:rsidRPr="004431D3" w:rsidRDefault="008F5D9C" w:rsidP="00343244">
            <w:pPr>
              <w:pStyle w:val="TableParagraph"/>
              <w:kinsoku w:val="0"/>
              <w:overflowPunct w:val="0"/>
              <w:ind w:left="271" w:right="179"/>
              <w:jc w:val="center"/>
              <w:rPr>
                <w:sz w:val="22"/>
                <w:szCs w:val="22"/>
              </w:rPr>
            </w:pPr>
            <w:r w:rsidRPr="004431D3">
              <w:rPr>
                <w:sz w:val="22"/>
                <w:szCs w:val="22"/>
              </w:rPr>
              <w:t>6.4</w:t>
            </w:r>
          </w:p>
        </w:tc>
      </w:tr>
      <w:tr w:rsidR="008F5D9C" w:rsidRPr="004431D3" w14:paraId="751AF0CB"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218A035E" w14:textId="77777777" w:rsidR="008F5D9C" w:rsidRPr="004431D3" w:rsidRDefault="008F5D9C" w:rsidP="00343244">
            <w:pPr>
              <w:pStyle w:val="TableParagraph"/>
              <w:kinsoku w:val="0"/>
              <w:overflowPunct w:val="0"/>
              <w:ind w:left="431"/>
              <w:rPr>
                <w:sz w:val="22"/>
                <w:szCs w:val="22"/>
              </w:rPr>
            </w:pPr>
            <w:r w:rsidRPr="004431D3">
              <w:rPr>
                <w:sz w:val="22"/>
                <w:szCs w:val="22"/>
              </w:rPr>
              <w:t>Hazard</w:t>
            </w:r>
            <w:r w:rsidRPr="004431D3">
              <w:rPr>
                <w:spacing w:val="-3"/>
                <w:sz w:val="22"/>
                <w:szCs w:val="22"/>
              </w:rPr>
              <w:t xml:space="preserve"> </w:t>
            </w:r>
            <w:r w:rsidRPr="004431D3">
              <w:rPr>
                <w:sz w:val="22"/>
                <w:szCs w:val="22"/>
              </w:rPr>
              <w:t>ratio</w:t>
            </w:r>
          </w:p>
        </w:tc>
        <w:tc>
          <w:tcPr>
            <w:tcW w:w="2739" w:type="dxa"/>
            <w:tcBorders>
              <w:top w:val="none" w:sz="6" w:space="0" w:color="auto"/>
              <w:left w:val="single" w:sz="8" w:space="0" w:color="000000"/>
              <w:bottom w:val="none" w:sz="6" w:space="0" w:color="auto"/>
              <w:right w:val="single" w:sz="8" w:space="0" w:color="000000"/>
            </w:tcBorders>
          </w:tcPr>
          <w:p w14:paraId="46AFFFF2"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68FAB5BD" w14:textId="77777777" w:rsidR="008F5D9C" w:rsidRPr="004431D3" w:rsidRDefault="008F5D9C" w:rsidP="00343244">
            <w:pPr>
              <w:pStyle w:val="TableParagraph"/>
              <w:kinsoku w:val="0"/>
              <w:overflowPunct w:val="0"/>
              <w:ind w:left="272" w:right="175"/>
              <w:jc w:val="center"/>
              <w:rPr>
                <w:sz w:val="22"/>
                <w:szCs w:val="22"/>
              </w:rPr>
            </w:pPr>
            <w:r w:rsidRPr="004431D3">
              <w:rPr>
                <w:sz w:val="22"/>
                <w:szCs w:val="22"/>
              </w:rPr>
              <w:t>0.65</w:t>
            </w:r>
          </w:p>
        </w:tc>
      </w:tr>
      <w:tr w:rsidR="008F5D9C" w:rsidRPr="004431D3" w14:paraId="01108C38"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2594937C" w14:textId="77777777" w:rsidR="008F5D9C" w:rsidRPr="004431D3" w:rsidRDefault="008F5D9C" w:rsidP="00343244">
            <w:pPr>
              <w:pStyle w:val="TableParagraph"/>
              <w:kinsoku w:val="0"/>
              <w:overflowPunct w:val="0"/>
              <w:rPr>
                <w:sz w:val="18"/>
                <w:szCs w:val="18"/>
              </w:rPr>
            </w:pPr>
          </w:p>
        </w:tc>
        <w:tc>
          <w:tcPr>
            <w:tcW w:w="2739" w:type="dxa"/>
            <w:tcBorders>
              <w:top w:val="none" w:sz="6" w:space="0" w:color="auto"/>
              <w:left w:val="single" w:sz="8" w:space="0" w:color="000000"/>
              <w:bottom w:val="none" w:sz="6" w:space="0" w:color="auto"/>
              <w:right w:val="single" w:sz="8" w:space="0" w:color="000000"/>
            </w:tcBorders>
          </w:tcPr>
          <w:p w14:paraId="4FEAB9B6"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7AE367C3" w14:textId="77777777" w:rsidR="008F5D9C" w:rsidRPr="004431D3" w:rsidRDefault="008F5D9C" w:rsidP="00343244">
            <w:pPr>
              <w:pStyle w:val="TableParagraph"/>
              <w:kinsoku w:val="0"/>
              <w:overflowPunct w:val="0"/>
              <w:ind w:left="272" w:right="179"/>
              <w:jc w:val="center"/>
              <w:rPr>
                <w:sz w:val="22"/>
                <w:szCs w:val="22"/>
              </w:rPr>
            </w:pPr>
            <w:r w:rsidRPr="004431D3">
              <w:rPr>
                <w:sz w:val="22"/>
                <w:szCs w:val="22"/>
              </w:rPr>
              <w:t>95% CI</w:t>
            </w:r>
            <w:r w:rsidRPr="004431D3">
              <w:rPr>
                <w:spacing w:val="-2"/>
                <w:sz w:val="22"/>
                <w:szCs w:val="22"/>
              </w:rPr>
              <w:t xml:space="preserve"> </w:t>
            </w:r>
            <w:r w:rsidRPr="004431D3">
              <w:rPr>
                <w:sz w:val="22"/>
                <w:szCs w:val="22"/>
              </w:rPr>
              <w:t>(0.56, 0.76)</w:t>
            </w:r>
          </w:p>
        </w:tc>
      </w:tr>
      <w:tr w:rsidR="008F5D9C" w:rsidRPr="004431D3" w14:paraId="09061DA1" w14:textId="77777777">
        <w:trPr>
          <w:trHeight w:val="252"/>
        </w:trPr>
        <w:tc>
          <w:tcPr>
            <w:tcW w:w="3063" w:type="dxa"/>
            <w:tcBorders>
              <w:top w:val="none" w:sz="6" w:space="0" w:color="auto"/>
              <w:left w:val="single" w:sz="8" w:space="0" w:color="000000"/>
              <w:bottom w:val="none" w:sz="6" w:space="0" w:color="auto"/>
              <w:right w:val="single" w:sz="8" w:space="0" w:color="000000"/>
            </w:tcBorders>
          </w:tcPr>
          <w:p w14:paraId="72DFF4DE" w14:textId="77777777" w:rsidR="008F5D9C" w:rsidRPr="004431D3" w:rsidRDefault="008F5D9C" w:rsidP="00343244">
            <w:pPr>
              <w:pStyle w:val="TableParagraph"/>
              <w:kinsoku w:val="0"/>
              <w:overflowPunct w:val="0"/>
              <w:ind w:left="431"/>
              <w:rPr>
                <w:sz w:val="22"/>
                <w:szCs w:val="22"/>
                <w:vertAlign w:val="superscript"/>
              </w:rPr>
            </w:pPr>
            <w:r w:rsidRPr="004431D3">
              <w:rPr>
                <w:i/>
                <w:iCs/>
                <w:sz w:val="22"/>
                <w:szCs w:val="22"/>
              </w:rPr>
              <w:t>p</w:t>
            </w:r>
            <w:r w:rsidRPr="004431D3">
              <w:rPr>
                <w:sz w:val="22"/>
                <w:szCs w:val="22"/>
              </w:rPr>
              <w:t>-value</w:t>
            </w:r>
            <w:r w:rsidRPr="004431D3">
              <w:rPr>
                <w:sz w:val="22"/>
                <w:szCs w:val="22"/>
                <w:vertAlign w:val="superscript"/>
              </w:rPr>
              <w:t>a</w:t>
            </w:r>
          </w:p>
        </w:tc>
        <w:tc>
          <w:tcPr>
            <w:tcW w:w="2739" w:type="dxa"/>
            <w:tcBorders>
              <w:top w:val="none" w:sz="6" w:space="0" w:color="auto"/>
              <w:left w:val="single" w:sz="8" w:space="0" w:color="000000"/>
              <w:bottom w:val="none" w:sz="6" w:space="0" w:color="auto"/>
              <w:right w:val="single" w:sz="8" w:space="0" w:color="000000"/>
            </w:tcBorders>
          </w:tcPr>
          <w:p w14:paraId="14C1CF28"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6A34DCC3" w14:textId="77777777" w:rsidR="008F5D9C" w:rsidRPr="004431D3" w:rsidRDefault="008F5D9C" w:rsidP="00343244">
            <w:pPr>
              <w:pStyle w:val="TableParagraph"/>
              <w:kinsoku w:val="0"/>
              <w:overflowPunct w:val="0"/>
              <w:ind w:left="272" w:right="178"/>
              <w:jc w:val="center"/>
              <w:rPr>
                <w:sz w:val="22"/>
                <w:szCs w:val="22"/>
              </w:rPr>
            </w:pPr>
            <w:r w:rsidRPr="004431D3">
              <w:rPr>
                <w:i/>
                <w:iCs/>
                <w:sz w:val="22"/>
                <w:szCs w:val="22"/>
              </w:rPr>
              <w:t xml:space="preserve">p </w:t>
            </w:r>
            <w:r w:rsidRPr="004431D3">
              <w:rPr>
                <w:sz w:val="22"/>
                <w:szCs w:val="22"/>
              </w:rPr>
              <w:t>&lt; 0.0001</w:t>
            </w:r>
          </w:p>
        </w:tc>
      </w:tr>
      <w:tr w:rsidR="008F5D9C" w:rsidRPr="004431D3" w14:paraId="15ECB027"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4AAB5579" w14:textId="77777777" w:rsidR="008F5D9C" w:rsidRPr="004431D3" w:rsidRDefault="008F5D9C" w:rsidP="00343244">
            <w:pPr>
              <w:pStyle w:val="TableParagraph"/>
              <w:kinsoku w:val="0"/>
              <w:overflowPunct w:val="0"/>
              <w:ind w:left="11"/>
              <w:rPr>
                <w:b/>
                <w:bCs/>
                <w:sz w:val="22"/>
                <w:szCs w:val="22"/>
              </w:rPr>
            </w:pPr>
            <w:r w:rsidRPr="004431D3">
              <w:rPr>
                <w:b/>
                <w:bCs/>
                <w:sz w:val="22"/>
                <w:szCs w:val="22"/>
              </w:rPr>
              <w:t>Overall</w:t>
            </w:r>
            <w:r w:rsidRPr="004431D3">
              <w:rPr>
                <w:b/>
                <w:bCs/>
                <w:spacing w:val="-2"/>
                <w:sz w:val="22"/>
                <w:szCs w:val="22"/>
              </w:rPr>
              <w:t xml:space="preserve"> </w:t>
            </w:r>
            <w:r w:rsidRPr="004431D3">
              <w:rPr>
                <w:b/>
                <w:bCs/>
                <w:sz w:val="22"/>
                <w:szCs w:val="22"/>
              </w:rPr>
              <w:t>Response</w:t>
            </w:r>
            <w:r w:rsidRPr="004431D3">
              <w:rPr>
                <w:b/>
                <w:bCs/>
                <w:spacing w:val="-2"/>
                <w:sz w:val="22"/>
                <w:szCs w:val="22"/>
              </w:rPr>
              <w:t xml:space="preserve"> </w:t>
            </w:r>
            <w:r w:rsidRPr="004431D3">
              <w:rPr>
                <w:b/>
                <w:bCs/>
                <w:sz w:val="22"/>
                <w:szCs w:val="22"/>
              </w:rPr>
              <w:t>Rate</w:t>
            </w:r>
          </w:p>
        </w:tc>
        <w:tc>
          <w:tcPr>
            <w:tcW w:w="2739" w:type="dxa"/>
            <w:tcBorders>
              <w:top w:val="none" w:sz="6" w:space="0" w:color="auto"/>
              <w:left w:val="single" w:sz="8" w:space="0" w:color="000000"/>
              <w:bottom w:val="none" w:sz="6" w:space="0" w:color="auto"/>
              <w:right w:val="single" w:sz="8" w:space="0" w:color="000000"/>
            </w:tcBorders>
          </w:tcPr>
          <w:p w14:paraId="29FACE56"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none" w:sz="6" w:space="0" w:color="auto"/>
              <w:right w:val="single" w:sz="8" w:space="0" w:color="000000"/>
            </w:tcBorders>
          </w:tcPr>
          <w:p w14:paraId="15CA88BE" w14:textId="77777777" w:rsidR="008F5D9C" w:rsidRPr="004431D3" w:rsidRDefault="008F5D9C" w:rsidP="00343244">
            <w:pPr>
              <w:pStyle w:val="TableParagraph"/>
              <w:kinsoku w:val="0"/>
              <w:overflowPunct w:val="0"/>
              <w:rPr>
                <w:sz w:val="18"/>
                <w:szCs w:val="18"/>
              </w:rPr>
            </w:pPr>
          </w:p>
        </w:tc>
      </w:tr>
      <w:tr w:rsidR="008F5D9C" w:rsidRPr="004431D3" w14:paraId="140F7A6F" w14:textId="77777777">
        <w:trPr>
          <w:trHeight w:val="253"/>
        </w:trPr>
        <w:tc>
          <w:tcPr>
            <w:tcW w:w="3063" w:type="dxa"/>
            <w:tcBorders>
              <w:top w:val="none" w:sz="6" w:space="0" w:color="auto"/>
              <w:left w:val="single" w:sz="8" w:space="0" w:color="000000"/>
              <w:bottom w:val="none" w:sz="6" w:space="0" w:color="auto"/>
              <w:right w:val="single" w:sz="8" w:space="0" w:color="000000"/>
            </w:tcBorders>
          </w:tcPr>
          <w:p w14:paraId="342E7474" w14:textId="77777777" w:rsidR="008F5D9C" w:rsidRPr="004431D3" w:rsidRDefault="008F5D9C" w:rsidP="00343244">
            <w:pPr>
              <w:pStyle w:val="TableParagraph"/>
              <w:kinsoku w:val="0"/>
              <w:overflowPunct w:val="0"/>
              <w:ind w:left="371"/>
              <w:rPr>
                <w:sz w:val="22"/>
                <w:szCs w:val="22"/>
              </w:rPr>
            </w:pPr>
            <w:r w:rsidRPr="004431D3">
              <w:rPr>
                <w:sz w:val="22"/>
                <w:szCs w:val="22"/>
              </w:rPr>
              <w:t>Rate</w:t>
            </w:r>
            <w:r w:rsidRPr="004431D3">
              <w:rPr>
                <w:spacing w:val="-3"/>
                <w:sz w:val="22"/>
                <w:szCs w:val="22"/>
              </w:rPr>
              <w:t xml:space="preserve"> </w:t>
            </w:r>
            <w:r w:rsidRPr="004431D3">
              <w:rPr>
                <w:sz w:val="22"/>
                <w:szCs w:val="22"/>
              </w:rPr>
              <w:t>(percent)</w:t>
            </w:r>
          </w:p>
        </w:tc>
        <w:tc>
          <w:tcPr>
            <w:tcW w:w="2739" w:type="dxa"/>
            <w:tcBorders>
              <w:top w:val="none" w:sz="6" w:space="0" w:color="auto"/>
              <w:left w:val="single" w:sz="8" w:space="0" w:color="000000"/>
              <w:bottom w:val="none" w:sz="6" w:space="0" w:color="auto"/>
              <w:right w:val="single" w:sz="8" w:space="0" w:color="000000"/>
            </w:tcBorders>
          </w:tcPr>
          <w:p w14:paraId="75364707" w14:textId="77777777" w:rsidR="008F5D9C" w:rsidRPr="004431D3" w:rsidRDefault="008F5D9C" w:rsidP="00343244">
            <w:pPr>
              <w:pStyle w:val="TableParagraph"/>
              <w:kinsoku w:val="0"/>
              <w:overflowPunct w:val="0"/>
              <w:ind w:left="1235"/>
              <w:rPr>
                <w:sz w:val="22"/>
                <w:szCs w:val="22"/>
              </w:rPr>
            </w:pPr>
            <w:r w:rsidRPr="004431D3">
              <w:rPr>
                <w:sz w:val="22"/>
                <w:szCs w:val="22"/>
              </w:rPr>
              <w:t>12.9</w:t>
            </w:r>
          </w:p>
        </w:tc>
        <w:tc>
          <w:tcPr>
            <w:tcW w:w="2992" w:type="dxa"/>
            <w:tcBorders>
              <w:top w:val="none" w:sz="6" w:space="0" w:color="auto"/>
              <w:left w:val="single" w:sz="8" w:space="0" w:color="000000"/>
              <w:bottom w:val="none" w:sz="6" w:space="0" w:color="auto"/>
              <w:right w:val="single" w:sz="8" w:space="0" w:color="000000"/>
            </w:tcBorders>
          </w:tcPr>
          <w:p w14:paraId="3E4FBCEC" w14:textId="77777777" w:rsidR="008F5D9C" w:rsidRPr="004431D3" w:rsidRDefault="008F5D9C" w:rsidP="00343244">
            <w:pPr>
              <w:pStyle w:val="TableParagraph"/>
              <w:kinsoku w:val="0"/>
              <w:overflowPunct w:val="0"/>
              <w:ind w:left="272" w:right="175"/>
              <w:jc w:val="center"/>
              <w:rPr>
                <w:sz w:val="22"/>
                <w:szCs w:val="22"/>
              </w:rPr>
            </w:pPr>
            <w:r w:rsidRPr="004431D3">
              <w:rPr>
                <w:sz w:val="22"/>
                <w:szCs w:val="22"/>
              </w:rPr>
              <w:t>29.0</w:t>
            </w:r>
          </w:p>
        </w:tc>
      </w:tr>
      <w:tr w:rsidR="008F5D9C" w:rsidRPr="004431D3" w14:paraId="1A283BB2" w14:textId="77777777">
        <w:trPr>
          <w:trHeight w:val="250"/>
        </w:trPr>
        <w:tc>
          <w:tcPr>
            <w:tcW w:w="3063" w:type="dxa"/>
            <w:tcBorders>
              <w:top w:val="none" w:sz="6" w:space="0" w:color="auto"/>
              <w:left w:val="single" w:sz="8" w:space="0" w:color="000000"/>
              <w:bottom w:val="single" w:sz="8" w:space="0" w:color="000000"/>
              <w:right w:val="single" w:sz="8" w:space="0" w:color="000000"/>
            </w:tcBorders>
          </w:tcPr>
          <w:p w14:paraId="30D8BFDA" w14:textId="77777777" w:rsidR="008F5D9C" w:rsidRPr="004431D3" w:rsidRDefault="008F5D9C" w:rsidP="00343244">
            <w:pPr>
              <w:pStyle w:val="TableParagraph"/>
              <w:kinsoku w:val="0"/>
              <w:overflowPunct w:val="0"/>
              <w:ind w:left="371"/>
              <w:rPr>
                <w:sz w:val="22"/>
                <w:szCs w:val="22"/>
                <w:vertAlign w:val="superscript"/>
              </w:rPr>
            </w:pPr>
            <w:r w:rsidRPr="004431D3">
              <w:rPr>
                <w:i/>
                <w:iCs/>
                <w:sz w:val="22"/>
                <w:szCs w:val="22"/>
              </w:rPr>
              <w:t>p</w:t>
            </w:r>
            <w:r w:rsidRPr="004431D3">
              <w:rPr>
                <w:sz w:val="22"/>
                <w:szCs w:val="22"/>
              </w:rPr>
              <w:t>-value</w:t>
            </w:r>
            <w:r w:rsidRPr="004431D3">
              <w:rPr>
                <w:sz w:val="22"/>
                <w:szCs w:val="22"/>
                <w:vertAlign w:val="superscript"/>
              </w:rPr>
              <w:t>b</w:t>
            </w:r>
          </w:p>
        </w:tc>
        <w:tc>
          <w:tcPr>
            <w:tcW w:w="2739" w:type="dxa"/>
            <w:tcBorders>
              <w:top w:val="none" w:sz="6" w:space="0" w:color="auto"/>
              <w:left w:val="single" w:sz="8" w:space="0" w:color="000000"/>
              <w:bottom w:val="single" w:sz="8" w:space="0" w:color="000000"/>
              <w:right w:val="single" w:sz="8" w:space="0" w:color="000000"/>
            </w:tcBorders>
          </w:tcPr>
          <w:p w14:paraId="0644EBA2" w14:textId="77777777" w:rsidR="008F5D9C" w:rsidRPr="004431D3" w:rsidRDefault="008F5D9C" w:rsidP="00343244">
            <w:pPr>
              <w:pStyle w:val="TableParagraph"/>
              <w:kinsoku w:val="0"/>
              <w:overflowPunct w:val="0"/>
              <w:rPr>
                <w:sz w:val="18"/>
                <w:szCs w:val="18"/>
              </w:rPr>
            </w:pPr>
          </w:p>
        </w:tc>
        <w:tc>
          <w:tcPr>
            <w:tcW w:w="2992" w:type="dxa"/>
            <w:tcBorders>
              <w:top w:val="none" w:sz="6" w:space="0" w:color="auto"/>
              <w:left w:val="single" w:sz="8" w:space="0" w:color="000000"/>
              <w:bottom w:val="single" w:sz="8" w:space="0" w:color="000000"/>
              <w:right w:val="single" w:sz="8" w:space="0" w:color="000000"/>
            </w:tcBorders>
          </w:tcPr>
          <w:p w14:paraId="1D106CBC" w14:textId="77777777" w:rsidR="008F5D9C" w:rsidRPr="004431D3" w:rsidRDefault="008F5D9C" w:rsidP="00343244">
            <w:pPr>
              <w:pStyle w:val="TableParagraph"/>
              <w:kinsoku w:val="0"/>
              <w:overflowPunct w:val="0"/>
              <w:ind w:left="272" w:right="178"/>
              <w:jc w:val="center"/>
              <w:rPr>
                <w:sz w:val="22"/>
                <w:szCs w:val="22"/>
              </w:rPr>
            </w:pPr>
            <w:r w:rsidRPr="004431D3">
              <w:rPr>
                <w:i/>
                <w:iCs/>
                <w:sz w:val="22"/>
                <w:szCs w:val="22"/>
              </w:rPr>
              <w:t xml:space="preserve">p </w:t>
            </w:r>
            <w:r w:rsidRPr="004431D3">
              <w:rPr>
                <w:sz w:val="22"/>
                <w:szCs w:val="22"/>
              </w:rPr>
              <w:t>&lt; 0.0001</w:t>
            </w:r>
          </w:p>
        </w:tc>
      </w:tr>
    </w:tbl>
    <w:p w14:paraId="1486D583" w14:textId="77777777" w:rsidR="0071423B" w:rsidRPr="00606B87" w:rsidRDefault="008F5D9C" w:rsidP="00067647">
      <w:pPr>
        <w:pStyle w:val="BodyText"/>
        <w:kinsoku w:val="0"/>
        <w:overflowPunct w:val="0"/>
        <w:ind w:left="649" w:right="117"/>
        <w:rPr>
          <w:i/>
          <w:iCs/>
          <w:spacing w:val="-52"/>
          <w:sz w:val="20"/>
          <w:szCs w:val="20"/>
        </w:rPr>
      </w:pPr>
      <w:r w:rsidRPr="00606B87">
        <w:rPr>
          <w:i/>
          <w:iCs/>
          <w:sz w:val="20"/>
          <w:szCs w:val="20"/>
          <w:vertAlign w:val="superscript"/>
        </w:rPr>
        <w:t>a</w:t>
      </w:r>
      <w:r w:rsidRPr="00606B87">
        <w:rPr>
          <w:i/>
          <w:iCs/>
          <w:sz w:val="20"/>
          <w:szCs w:val="20"/>
        </w:rPr>
        <w:t xml:space="preserve">stratified logrank test; </w:t>
      </w:r>
      <w:r w:rsidRPr="00606B87">
        <w:rPr>
          <w:i/>
          <w:iCs/>
          <w:sz w:val="20"/>
          <w:szCs w:val="20"/>
          <w:vertAlign w:val="superscript"/>
        </w:rPr>
        <w:t>b</w:t>
      </w:r>
      <w:r w:rsidRPr="00606B87">
        <w:rPr>
          <w:i/>
          <w:iCs/>
          <w:sz w:val="20"/>
          <w:szCs w:val="20"/>
        </w:rPr>
        <w:t>stratified χ</w:t>
      </w:r>
      <w:r w:rsidRPr="00606B87">
        <w:rPr>
          <w:i/>
          <w:iCs/>
          <w:sz w:val="20"/>
          <w:szCs w:val="20"/>
          <w:vertAlign w:val="superscript"/>
        </w:rPr>
        <w:t>2</w:t>
      </w:r>
      <w:r w:rsidRPr="00606B87">
        <w:rPr>
          <w:i/>
          <w:iCs/>
          <w:sz w:val="20"/>
          <w:szCs w:val="20"/>
        </w:rPr>
        <w:t xml:space="preserve"> test includes patients with measurable disease at baseline.</w:t>
      </w:r>
      <w:r w:rsidRPr="00606B87">
        <w:rPr>
          <w:i/>
          <w:iCs/>
          <w:spacing w:val="-52"/>
          <w:sz w:val="20"/>
          <w:szCs w:val="20"/>
        </w:rPr>
        <w:t xml:space="preserve"> </w:t>
      </w:r>
    </w:p>
    <w:p w14:paraId="13B9BEC3" w14:textId="77777777" w:rsidR="0071423B" w:rsidRDefault="0071423B" w:rsidP="00343244">
      <w:pPr>
        <w:pStyle w:val="BodyText"/>
        <w:kinsoku w:val="0"/>
        <w:overflowPunct w:val="0"/>
        <w:ind w:left="649" w:right="1274"/>
        <w:rPr>
          <w:i/>
          <w:iCs/>
          <w:spacing w:val="-52"/>
        </w:rPr>
      </w:pPr>
    </w:p>
    <w:p w14:paraId="57D7ECD8" w14:textId="77777777" w:rsidR="008F5D9C" w:rsidRDefault="008F5D9C" w:rsidP="00343244">
      <w:pPr>
        <w:pStyle w:val="BodyText"/>
        <w:kinsoku w:val="0"/>
        <w:overflowPunct w:val="0"/>
        <w:ind w:left="649" w:right="1274"/>
        <w:rPr>
          <w:i/>
          <w:iCs/>
        </w:rPr>
      </w:pPr>
      <w:r>
        <w:rPr>
          <w:i/>
          <w:iCs/>
          <w:u w:val="single"/>
        </w:rPr>
        <w:t>Advanced</w:t>
      </w:r>
      <w:r>
        <w:rPr>
          <w:i/>
          <w:iCs/>
          <w:spacing w:val="-1"/>
          <w:u w:val="single"/>
        </w:rPr>
        <w:t xml:space="preserve"> </w:t>
      </w:r>
      <w:r>
        <w:rPr>
          <w:i/>
          <w:iCs/>
          <w:u w:val="single"/>
        </w:rPr>
        <w:t>and/or metastatic</w:t>
      </w:r>
      <w:r>
        <w:rPr>
          <w:i/>
          <w:iCs/>
          <w:spacing w:val="1"/>
          <w:u w:val="single"/>
        </w:rPr>
        <w:t xml:space="preserve"> </w:t>
      </w:r>
      <w:r>
        <w:rPr>
          <w:i/>
          <w:iCs/>
          <w:u w:val="single"/>
        </w:rPr>
        <w:t>renal</w:t>
      </w:r>
      <w:r>
        <w:rPr>
          <w:i/>
          <w:iCs/>
          <w:spacing w:val="1"/>
          <w:u w:val="single"/>
        </w:rPr>
        <w:t xml:space="preserve"> </w:t>
      </w:r>
      <w:r>
        <w:rPr>
          <w:i/>
          <w:iCs/>
          <w:u w:val="single"/>
        </w:rPr>
        <w:t>cell</w:t>
      </w:r>
      <w:r>
        <w:rPr>
          <w:i/>
          <w:iCs/>
          <w:spacing w:val="1"/>
          <w:u w:val="single"/>
        </w:rPr>
        <w:t xml:space="preserve"> </w:t>
      </w:r>
      <w:r>
        <w:rPr>
          <w:i/>
          <w:iCs/>
          <w:u w:val="single"/>
        </w:rPr>
        <w:t>cancer</w:t>
      </w:r>
    </w:p>
    <w:p w14:paraId="11A6088B" w14:textId="77777777" w:rsidR="0071423B" w:rsidRDefault="0071423B" w:rsidP="00343244">
      <w:pPr>
        <w:pStyle w:val="BodyText"/>
        <w:kinsoku w:val="0"/>
        <w:overflowPunct w:val="0"/>
        <w:ind w:left="649"/>
        <w:rPr>
          <w:i/>
          <w:iCs/>
        </w:rPr>
      </w:pPr>
    </w:p>
    <w:p w14:paraId="29A26974"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BO17705</w:t>
      </w:r>
    </w:p>
    <w:p w14:paraId="56B46061" w14:textId="77777777" w:rsidR="008F5D9C" w:rsidRDefault="008F5D9C" w:rsidP="00343244">
      <w:pPr>
        <w:pStyle w:val="BodyText"/>
        <w:kinsoku w:val="0"/>
        <w:overflowPunct w:val="0"/>
        <w:rPr>
          <w:i/>
          <w:iCs/>
          <w:sz w:val="21"/>
          <w:szCs w:val="21"/>
        </w:rPr>
      </w:pPr>
    </w:p>
    <w:p w14:paraId="60E24FE3" w14:textId="77777777" w:rsidR="008F5D9C" w:rsidRDefault="008F5D9C" w:rsidP="00534510">
      <w:pPr>
        <w:pStyle w:val="BodyText"/>
        <w:kinsoku w:val="0"/>
        <w:overflowPunct w:val="0"/>
        <w:ind w:left="658" w:right="117" w:hanging="10"/>
      </w:pPr>
      <w:r>
        <w:t>BO17705 was a multicentre, randomised, double-blind phase III trial conducted to evaluate the</w:t>
      </w:r>
      <w:r>
        <w:rPr>
          <w:spacing w:val="1"/>
        </w:rPr>
        <w:t xml:space="preserve"> </w:t>
      </w:r>
      <w:r>
        <w:t>efficacy and safety of bevacizumab in combination with interferon (IFN) alfa-2a (Roferon-A</w:t>
      </w:r>
      <w:r>
        <w:rPr>
          <w:vertAlign w:val="superscript"/>
        </w:rPr>
        <w:t>®</w:t>
      </w:r>
      <w:r>
        <w:t>)</w:t>
      </w:r>
      <w:r>
        <w:rPr>
          <w:spacing w:val="1"/>
        </w:rPr>
        <w:t xml:space="preserve"> </w:t>
      </w:r>
      <w:r>
        <w:t>versus IFN alfa-2a alone as first-line treatment in metastatic renal cell cancer (mRCC). The 649</w:t>
      </w:r>
      <w:r>
        <w:rPr>
          <w:spacing w:val="1"/>
        </w:rPr>
        <w:t xml:space="preserve"> </w:t>
      </w:r>
      <w:r>
        <w:t>randomised patients (641 treated) had clear cell mRCC, Karnofsky Performance Status (KPS) of ≥</w:t>
      </w:r>
      <w:r>
        <w:rPr>
          <w:spacing w:val="-52"/>
        </w:rPr>
        <w:t xml:space="preserve"> </w:t>
      </w:r>
      <w:r>
        <w:t>70%,</w:t>
      </w:r>
      <w:r>
        <w:rPr>
          <w:spacing w:val="1"/>
        </w:rPr>
        <w:t xml:space="preserve"> </w:t>
      </w:r>
      <w:r>
        <w:t>no</w:t>
      </w:r>
      <w:r>
        <w:rPr>
          <w:spacing w:val="-2"/>
        </w:rPr>
        <w:t xml:space="preserve"> </w:t>
      </w:r>
      <w:r>
        <w:t>CNS</w:t>
      </w:r>
      <w:r>
        <w:rPr>
          <w:spacing w:val="2"/>
        </w:rPr>
        <w:t xml:space="preserve"> </w:t>
      </w:r>
      <w:r>
        <w:t>metastases</w:t>
      </w:r>
      <w:r>
        <w:rPr>
          <w:spacing w:val="-1"/>
        </w:rPr>
        <w:t xml:space="preserve"> </w:t>
      </w:r>
      <w:r>
        <w:t>and</w:t>
      </w:r>
      <w:r>
        <w:rPr>
          <w:spacing w:val="2"/>
        </w:rPr>
        <w:t xml:space="preserve"> </w:t>
      </w:r>
      <w:r>
        <w:t>adequate</w:t>
      </w:r>
      <w:r>
        <w:rPr>
          <w:spacing w:val="2"/>
        </w:rPr>
        <w:t xml:space="preserve"> </w:t>
      </w:r>
      <w:r>
        <w:t>organ</w:t>
      </w:r>
      <w:r>
        <w:rPr>
          <w:spacing w:val="-1"/>
        </w:rPr>
        <w:t xml:space="preserve"> </w:t>
      </w:r>
      <w:r>
        <w:t>function.</w:t>
      </w:r>
      <w:r>
        <w:rPr>
          <w:spacing w:val="1"/>
        </w:rPr>
        <w:t xml:space="preserve"> </w:t>
      </w:r>
      <w:r>
        <w:t>IFN</w:t>
      </w:r>
      <w:r>
        <w:rPr>
          <w:spacing w:val="-1"/>
        </w:rPr>
        <w:t xml:space="preserve"> </w:t>
      </w:r>
      <w:r>
        <w:t>alfa-2a</w:t>
      </w:r>
      <w:r>
        <w:rPr>
          <w:spacing w:val="4"/>
        </w:rPr>
        <w:t xml:space="preserve"> </w:t>
      </w:r>
      <w:r>
        <w:t>(9</w:t>
      </w:r>
      <w:r>
        <w:rPr>
          <w:spacing w:val="3"/>
        </w:rPr>
        <w:t xml:space="preserve"> </w:t>
      </w:r>
      <w:r>
        <w:t>MIU</w:t>
      </w:r>
      <w:r>
        <w:rPr>
          <w:spacing w:val="3"/>
        </w:rPr>
        <w:t xml:space="preserve"> </w:t>
      </w:r>
      <w:r>
        <w:t>three</w:t>
      </w:r>
      <w:r>
        <w:rPr>
          <w:spacing w:val="4"/>
        </w:rPr>
        <w:t xml:space="preserve"> </w:t>
      </w:r>
      <w:r>
        <w:t>times</w:t>
      </w:r>
      <w:r>
        <w:rPr>
          <w:spacing w:val="7"/>
        </w:rPr>
        <w:t xml:space="preserve"> </w:t>
      </w:r>
      <w:r>
        <w:t>a</w:t>
      </w:r>
      <w:r>
        <w:rPr>
          <w:spacing w:val="7"/>
        </w:rPr>
        <w:t xml:space="preserve"> </w:t>
      </w:r>
      <w:r>
        <w:t>week)</w:t>
      </w:r>
      <w:r>
        <w:rPr>
          <w:spacing w:val="1"/>
        </w:rPr>
        <w:t xml:space="preserve"> </w:t>
      </w:r>
      <w:r>
        <w:t>plus</w:t>
      </w:r>
      <w:r>
        <w:rPr>
          <w:spacing w:val="12"/>
        </w:rPr>
        <w:t xml:space="preserve"> </w:t>
      </w:r>
      <w:r>
        <w:t>bevacizumab</w:t>
      </w:r>
      <w:r>
        <w:rPr>
          <w:spacing w:val="10"/>
        </w:rPr>
        <w:t xml:space="preserve"> </w:t>
      </w:r>
      <w:r>
        <w:t>(10mg/kg</w:t>
      </w:r>
      <w:r>
        <w:rPr>
          <w:spacing w:val="11"/>
        </w:rPr>
        <w:t xml:space="preserve"> </w:t>
      </w:r>
      <w:r>
        <w:t>q2w)</w:t>
      </w:r>
      <w:r>
        <w:rPr>
          <w:spacing w:val="12"/>
        </w:rPr>
        <w:t xml:space="preserve"> </w:t>
      </w:r>
      <w:r>
        <w:t>or</w:t>
      </w:r>
      <w:r>
        <w:rPr>
          <w:spacing w:val="10"/>
        </w:rPr>
        <w:t xml:space="preserve"> </w:t>
      </w:r>
      <w:r>
        <w:t>placebo</w:t>
      </w:r>
      <w:r>
        <w:rPr>
          <w:spacing w:val="9"/>
        </w:rPr>
        <w:t xml:space="preserve"> </w:t>
      </w:r>
      <w:r>
        <w:t>was</w:t>
      </w:r>
      <w:r>
        <w:rPr>
          <w:spacing w:val="12"/>
        </w:rPr>
        <w:t xml:space="preserve"> </w:t>
      </w:r>
      <w:r>
        <w:t>given</w:t>
      </w:r>
      <w:r>
        <w:rPr>
          <w:spacing w:val="11"/>
        </w:rPr>
        <w:t xml:space="preserve"> </w:t>
      </w:r>
      <w:r>
        <w:t>until</w:t>
      </w:r>
      <w:r>
        <w:rPr>
          <w:spacing w:val="12"/>
        </w:rPr>
        <w:t xml:space="preserve"> </w:t>
      </w:r>
      <w:r>
        <w:t>disease</w:t>
      </w:r>
      <w:r>
        <w:rPr>
          <w:spacing w:val="9"/>
        </w:rPr>
        <w:t xml:space="preserve"> </w:t>
      </w:r>
      <w:r>
        <w:t>progression.</w:t>
      </w:r>
      <w:r>
        <w:rPr>
          <w:spacing w:val="16"/>
        </w:rPr>
        <w:t xml:space="preserve"> </w:t>
      </w:r>
      <w:r>
        <w:t>For</w:t>
      </w:r>
      <w:r>
        <w:rPr>
          <w:spacing w:val="10"/>
        </w:rPr>
        <w:t xml:space="preserve"> </w:t>
      </w:r>
      <w:r>
        <w:t>patients</w:t>
      </w:r>
      <w:r>
        <w:rPr>
          <w:spacing w:val="1"/>
        </w:rPr>
        <w:t xml:space="preserve"> </w:t>
      </w:r>
      <w:r>
        <w:t>who</w:t>
      </w:r>
      <w:r>
        <w:rPr>
          <w:spacing w:val="1"/>
        </w:rPr>
        <w:t xml:space="preserve"> </w:t>
      </w:r>
      <w:r>
        <w:t>were unable to tolerate</w:t>
      </w:r>
      <w:r>
        <w:rPr>
          <w:spacing w:val="1"/>
        </w:rPr>
        <w:t xml:space="preserve"> </w:t>
      </w:r>
      <w:r>
        <w:t>IFN</w:t>
      </w:r>
      <w:r>
        <w:rPr>
          <w:spacing w:val="55"/>
        </w:rPr>
        <w:t xml:space="preserve"> </w:t>
      </w:r>
      <w:r>
        <w:t>alfa-2a treatment, treatment</w:t>
      </w:r>
      <w:r>
        <w:rPr>
          <w:spacing w:val="55"/>
        </w:rPr>
        <w:t xml:space="preserve"> </w:t>
      </w:r>
      <w:r>
        <w:t>with</w:t>
      </w:r>
      <w:r>
        <w:rPr>
          <w:spacing w:val="55"/>
        </w:rPr>
        <w:t xml:space="preserve"> </w:t>
      </w:r>
      <w:r>
        <w:t>bevacizumab</w:t>
      </w:r>
      <w:r>
        <w:rPr>
          <w:spacing w:val="55"/>
        </w:rPr>
        <w:t xml:space="preserve"> </w:t>
      </w:r>
      <w:r>
        <w:t>was permitted</w:t>
      </w:r>
      <w:r>
        <w:rPr>
          <w:spacing w:val="-52"/>
        </w:rPr>
        <w:t xml:space="preserve"> </w:t>
      </w:r>
      <w:r>
        <w:t>to</w:t>
      </w:r>
      <w:r>
        <w:rPr>
          <w:spacing w:val="11"/>
        </w:rPr>
        <w:t xml:space="preserve"> </w:t>
      </w:r>
      <w:r>
        <w:t>continue</w:t>
      </w:r>
      <w:r>
        <w:rPr>
          <w:spacing w:val="12"/>
        </w:rPr>
        <w:t xml:space="preserve"> </w:t>
      </w:r>
      <w:r>
        <w:t>in</w:t>
      </w:r>
      <w:r>
        <w:rPr>
          <w:spacing w:val="11"/>
        </w:rPr>
        <w:t xml:space="preserve"> </w:t>
      </w:r>
      <w:r>
        <w:t>the</w:t>
      </w:r>
      <w:r>
        <w:rPr>
          <w:spacing w:val="12"/>
        </w:rPr>
        <w:t xml:space="preserve"> </w:t>
      </w:r>
      <w:r>
        <w:t>absence</w:t>
      </w:r>
      <w:r>
        <w:rPr>
          <w:spacing w:val="9"/>
        </w:rPr>
        <w:t xml:space="preserve"> </w:t>
      </w:r>
      <w:r>
        <w:t>of</w:t>
      </w:r>
      <w:r>
        <w:rPr>
          <w:spacing w:val="13"/>
        </w:rPr>
        <w:t xml:space="preserve"> </w:t>
      </w:r>
      <w:r>
        <w:t>progressive</w:t>
      </w:r>
      <w:r>
        <w:rPr>
          <w:spacing w:val="11"/>
        </w:rPr>
        <w:t xml:space="preserve"> </w:t>
      </w:r>
      <w:r>
        <w:t>disease.</w:t>
      </w:r>
      <w:r>
        <w:rPr>
          <w:spacing w:val="12"/>
        </w:rPr>
        <w:t xml:space="preserve"> </w:t>
      </w:r>
      <w:r>
        <w:t>A</w:t>
      </w:r>
      <w:r>
        <w:rPr>
          <w:spacing w:val="10"/>
        </w:rPr>
        <w:t xml:space="preserve"> </w:t>
      </w:r>
      <w:r>
        <w:t>lower</w:t>
      </w:r>
      <w:r>
        <w:rPr>
          <w:spacing w:val="13"/>
        </w:rPr>
        <w:t xml:space="preserve"> </w:t>
      </w:r>
      <w:r>
        <w:t>starting</w:t>
      </w:r>
      <w:r>
        <w:rPr>
          <w:spacing w:val="13"/>
        </w:rPr>
        <w:t xml:space="preserve"> </w:t>
      </w:r>
      <w:r>
        <w:t>IFN</w:t>
      </w:r>
      <w:r>
        <w:rPr>
          <w:spacing w:val="11"/>
        </w:rPr>
        <w:t xml:space="preserve"> </w:t>
      </w:r>
      <w:r>
        <w:t>alfa-2a</w:t>
      </w:r>
      <w:r>
        <w:rPr>
          <w:spacing w:val="11"/>
        </w:rPr>
        <w:t xml:space="preserve"> </w:t>
      </w:r>
      <w:r>
        <w:t>dose</w:t>
      </w:r>
      <w:r>
        <w:rPr>
          <w:spacing w:val="11"/>
        </w:rPr>
        <w:t xml:space="preserve"> </w:t>
      </w:r>
      <w:r>
        <w:t>(3</w:t>
      </w:r>
      <w:r>
        <w:rPr>
          <w:spacing w:val="9"/>
        </w:rPr>
        <w:t xml:space="preserve"> </w:t>
      </w:r>
      <w:r>
        <w:t>or</w:t>
      </w:r>
      <w:r>
        <w:rPr>
          <w:spacing w:val="9"/>
        </w:rPr>
        <w:t xml:space="preserve"> </w:t>
      </w:r>
      <w:r>
        <w:t>6</w:t>
      </w:r>
      <w:r>
        <w:rPr>
          <w:spacing w:val="1"/>
        </w:rPr>
        <w:t xml:space="preserve"> </w:t>
      </w:r>
      <w:r>
        <w:t>MIU) was permitted as long as the recommended 9MIU dose was reached within the first 2 weeks</w:t>
      </w:r>
      <w:r>
        <w:rPr>
          <w:spacing w:val="-52"/>
        </w:rPr>
        <w:t xml:space="preserve"> </w:t>
      </w:r>
      <w:r>
        <w:t xml:space="preserve">of </w:t>
      </w:r>
      <w:r>
        <w:lastRenderedPageBreak/>
        <w:t>treatment. If 9 MIU was not tolerated, IFN alfa-2a dosage reduction to a minimum of 3 MIU</w:t>
      </w:r>
      <w:r>
        <w:rPr>
          <w:spacing w:val="1"/>
        </w:rPr>
        <w:t xml:space="preserve"> </w:t>
      </w:r>
      <w:r>
        <w:t>three times a week was also permitted. Patients were stratified according to country and Motzer</w:t>
      </w:r>
      <w:r>
        <w:rPr>
          <w:spacing w:val="1"/>
        </w:rPr>
        <w:t xml:space="preserve"> </w:t>
      </w:r>
      <w:r>
        <w:t>score</w:t>
      </w:r>
      <w:r>
        <w:rPr>
          <w:spacing w:val="-1"/>
        </w:rPr>
        <w:t xml:space="preserve"> </w:t>
      </w:r>
      <w:r>
        <w:t>and</w:t>
      </w:r>
      <w:r>
        <w:rPr>
          <w:spacing w:val="-3"/>
        </w:rPr>
        <w:t xml:space="preserve"> </w:t>
      </w:r>
      <w:r>
        <w:t>the</w:t>
      </w:r>
      <w:r>
        <w:rPr>
          <w:spacing w:val="-3"/>
        </w:rPr>
        <w:t xml:space="preserve"> </w:t>
      </w:r>
      <w:r>
        <w:t>treatment</w:t>
      </w:r>
      <w:r>
        <w:rPr>
          <w:spacing w:val="-2"/>
        </w:rPr>
        <w:t xml:space="preserve"> </w:t>
      </w:r>
      <w:r>
        <w:t>arms were</w:t>
      </w:r>
      <w:r>
        <w:rPr>
          <w:spacing w:val="-3"/>
        </w:rPr>
        <w:t xml:space="preserve"> </w:t>
      </w:r>
      <w:r>
        <w:t>shown</w:t>
      </w:r>
      <w:r>
        <w:rPr>
          <w:spacing w:val="-3"/>
        </w:rPr>
        <w:t xml:space="preserve"> </w:t>
      </w:r>
      <w:r>
        <w:t>to be</w:t>
      </w:r>
      <w:r>
        <w:rPr>
          <w:spacing w:val="-1"/>
        </w:rPr>
        <w:t xml:space="preserve"> </w:t>
      </w:r>
      <w:r>
        <w:t>well</w:t>
      </w:r>
      <w:r>
        <w:rPr>
          <w:spacing w:val="1"/>
        </w:rPr>
        <w:t xml:space="preserve"> </w:t>
      </w:r>
      <w:r>
        <w:t>balanced</w:t>
      </w:r>
      <w:r>
        <w:rPr>
          <w:spacing w:val="-2"/>
        </w:rPr>
        <w:t xml:space="preserve"> </w:t>
      </w:r>
      <w:r>
        <w:t>for</w:t>
      </w:r>
      <w:r>
        <w:rPr>
          <w:spacing w:val="-3"/>
        </w:rPr>
        <w:t xml:space="preserve"> </w:t>
      </w:r>
      <w:r>
        <w:t>the prognostic factors.</w:t>
      </w:r>
    </w:p>
    <w:p w14:paraId="651FB1D2" w14:textId="77777777" w:rsidR="008F5D9C" w:rsidRDefault="008F5D9C" w:rsidP="00343244">
      <w:pPr>
        <w:pStyle w:val="BodyText"/>
        <w:kinsoku w:val="0"/>
        <w:overflowPunct w:val="0"/>
      </w:pPr>
    </w:p>
    <w:p w14:paraId="0BF5B6E2" w14:textId="77777777" w:rsidR="008F5D9C" w:rsidRDefault="008F5D9C" w:rsidP="00534510">
      <w:pPr>
        <w:pStyle w:val="BodyText"/>
        <w:kinsoku w:val="0"/>
        <w:overflowPunct w:val="0"/>
        <w:ind w:left="658" w:right="117" w:hanging="10"/>
      </w:pPr>
      <w:r>
        <w:t>The primary endpoint was overall survival, with secondary endpoints for the study including</w:t>
      </w:r>
      <w:r>
        <w:rPr>
          <w:spacing w:val="1"/>
        </w:rPr>
        <w:t xml:space="preserve"> </w:t>
      </w:r>
      <w:r>
        <w:t>progression free survival (PFS). The addition of bevacizumab to IFN alfa-2a significantly</w:t>
      </w:r>
      <w:r>
        <w:rPr>
          <w:spacing w:val="1"/>
        </w:rPr>
        <w:t xml:space="preserve"> </w:t>
      </w:r>
      <w:r>
        <w:t>increased PFS and objective tumour response rate. These results have been confirmed through an</w:t>
      </w:r>
      <w:r>
        <w:rPr>
          <w:spacing w:val="1"/>
        </w:rPr>
        <w:t xml:space="preserve"> </w:t>
      </w:r>
      <w:r>
        <w:t>independent radiological review. However, the increase in the primary endpoint of overall</w:t>
      </w:r>
      <w:r>
        <w:rPr>
          <w:spacing w:val="1"/>
        </w:rPr>
        <w:t xml:space="preserve"> </w:t>
      </w:r>
      <w:r>
        <w:t>survival by 2 months was not significant (HR = 0.91). A high proportion of patients</w:t>
      </w:r>
      <w:r>
        <w:rPr>
          <w:spacing w:val="1"/>
        </w:rPr>
        <w:t xml:space="preserve"> </w:t>
      </w:r>
      <w:r>
        <w:t>(approximately 63% IFN/placebo; 55% bevacizumab/IFN) received a variety of non-specified</w:t>
      </w:r>
      <w:r>
        <w:rPr>
          <w:spacing w:val="1"/>
        </w:rPr>
        <w:t xml:space="preserve"> </w:t>
      </w:r>
      <w:r>
        <w:t>postprotocol anti-cancer therapies, including anti-neoplastic agents, which may have impacted the</w:t>
      </w:r>
      <w:r>
        <w:rPr>
          <w:spacing w:val="-52"/>
        </w:rPr>
        <w:t xml:space="preserve"> </w:t>
      </w:r>
      <w:r>
        <w:t>analysis</w:t>
      </w:r>
      <w:r>
        <w:rPr>
          <w:spacing w:val="-1"/>
        </w:rPr>
        <w:t xml:space="preserve"> </w:t>
      </w:r>
      <w:r>
        <w:t>of</w:t>
      </w:r>
      <w:r>
        <w:rPr>
          <w:spacing w:val="-2"/>
        </w:rPr>
        <w:t xml:space="preserve"> </w:t>
      </w:r>
      <w:r>
        <w:t>overall</w:t>
      </w:r>
      <w:r>
        <w:rPr>
          <w:spacing w:val="1"/>
        </w:rPr>
        <w:t xml:space="preserve"> </w:t>
      </w:r>
      <w:r>
        <w:t>survival. The</w:t>
      </w:r>
      <w:r>
        <w:rPr>
          <w:spacing w:val="-1"/>
        </w:rPr>
        <w:t xml:space="preserve"> </w:t>
      </w:r>
      <w:r>
        <w:t>efficacy results</w:t>
      </w:r>
      <w:r>
        <w:rPr>
          <w:spacing w:val="-2"/>
        </w:rPr>
        <w:t xml:space="preserve"> </w:t>
      </w:r>
      <w:r>
        <w:t>are</w:t>
      </w:r>
      <w:r>
        <w:rPr>
          <w:spacing w:val="-2"/>
        </w:rPr>
        <w:t xml:space="preserve"> </w:t>
      </w:r>
      <w:r>
        <w:t>presented in</w:t>
      </w:r>
      <w:r>
        <w:rPr>
          <w:spacing w:val="-1"/>
        </w:rPr>
        <w:t xml:space="preserve"> </w:t>
      </w:r>
      <w:r>
        <w:t>Table</w:t>
      </w:r>
      <w:r>
        <w:rPr>
          <w:spacing w:val="2"/>
        </w:rPr>
        <w:t xml:space="preserve"> </w:t>
      </w:r>
      <w:r>
        <w:t>11.</w:t>
      </w:r>
    </w:p>
    <w:p w14:paraId="6C75BDA9" w14:textId="77777777" w:rsidR="00534510" w:rsidRDefault="00534510" w:rsidP="00343244">
      <w:pPr>
        <w:pStyle w:val="Heading2"/>
        <w:kinsoku w:val="0"/>
        <w:overflowPunct w:val="0"/>
        <w:ind w:left="646"/>
        <w:jc w:val="both"/>
      </w:pPr>
    </w:p>
    <w:p w14:paraId="7BF9FA1F" w14:textId="77777777" w:rsidR="008F5D9C" w:rsidRDefault="008F5D9C" w:rsidP="00343244">
      <w:pPr>
        <w:pStyle w:val="Heading2"/>
        <w:kinsoku w:val="0"/>
        <w:overflowPunct w:val="0"/>
        <w:ind w:left="646"/>
        <w:jc w:val="both"/>
      </w:pPr>
      <w:r>
        <w:t>Table 11:</w:t>
      </w:r>
      <w:r>
        <w:rPr>
          <w:spacing w:val="-1"/>
        </w:rPr>
        <w:t xml:space="preserve"> </w:t>
      </w:r>
      <w:r>
        <w:t>Efficacy</w:t>
      </w:r>
      <w:r>
        <w:rPr>
          <w:spacing w:val="-2"/>
        </w:rPr>
        <w:t xml:space="preserve"> </w:t>
      </w:r>
      <w:r>
        <w:t>results</w:t>
      </w:r>
      <w:r>
        <w:rPr>
          <w:spacing w:val="-5"/>
        </w:rPr>
        <w:t xml:space="preserve"> </w:t>
      </w:r>
      <w:r>
        <w:t>for study</w:t>
      </w:r>
      <w:r>
        <w:rPr>
          <w:spacing w:val="-1"/>
        </w:rPr>
        <w:t xml:space="preserve"> </w:t>
      </w:r>
      <w:r>
        <w:t>BO17705</w:t>
      </w:r>
    </w:p>
    <w:p w14:paraId="3FFD6FAC" w14:textId="77777777" w:rsidR="008F5D9C" w:rsidRDefault="008F5D9C" w:rsidP="00343244">
      <w:pPr>
        <w:pStyle w:val="BodyT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3918"/>
        <w:gridCol w:w="1539"/>
        <w:gridCol w:w="2096"/>
        <w:gridCol w:w="1059"/>
      </w:tblGrid>
      <w:tr w:rsidR="008F5D9C" w:rsidRPr="004431D3" w14:paraId="7DAE496A" w14:textId="77777777">
        <w:trPr>
          <w:trHeight w:val="253"/>
        </w:trPr>
        <w:tc>
          <w:tcPr>
            <w:tcW w:w="3918" w:type="dxa"/>
            <w:tcBorders>
              <w:top w:val="single" w:sz="4" w:space="0" w:color="000000"/>
              <w:left w:val="single" w:sz="4" w:space="0" w:color="000000"/>
              <w:bottom w:val="single" w:sz="8" w:space="0" w:color="000000"/>
              <w:right w:val="single" w:sz="8" w:space="0" w:color="000000"/>
            </w:tcBorders>
          </w:tcPr>
          <w:p w14:paraId="78B1EF6D" w14:textId="77777777" w:rsidR="008F5D9C" w:rsidRPr="004431D3" w:rsidRDefault="008F5D9C" w:rsidP="00343244">
            <w:pPr>
              <w:pStyle w:val="TableParagraph"/>
              <w:kinsoku w:val="0"/>
              <w:overflowPunct w:val="0"/>
              <w:rPr>
                <w:sz w:val="18"/>
                <w:szCs w:val="18"/>
              </w:rPr>
            </w:pPr>
          </w:p>
        </w:tc>
        <w:tc>
          <w:tcPr>
            <w:tcW w:w="1539" w:type="dxa"/>
            <w:tcBorders>
              <w:top w:val="single" w:sz="4" w:space="0" w:color="000000"/>
              <w:left w:val="single" w:sz="8" w:space="0" w:color="000000"/>
              <w:bottom w:val="single" w:sz="8" w:space="0" w:color="000000"/>
              <w:right w:val="none" w:sz="6" w:space="0" w:color="auto"/>
            </w:tcBorders>
          </w:tcPr>
          <w:p w14:paraId="5D3B0F8C" w14:textId="77777777" w:rsidR="008F5D9C" w:rsidRPr="004431D3" w:rsidRDefault="008F5D9C" w:rsidP="00343244">
            <w:pPr>
              <w:pStyle w:val="TableParagraph"/>
              <w:kinsoku w:val="0"/>
              <w:overflowPunct w:val="0"/>
              <w:ind w:left="428" w:right="-144"/>
              <w:rPr>
                <w:b/>
                <w:bCs/>
                <w:sz w:val="22"/>
                <w:szCs w:val="22"/>
              </w:rPr>
            </w:pPr>
            <w:r w:rsidRPr="004431D3">
              <w:rPr>
                <w:b/>
                <w:bCs/>
                <w:sz w:val="22"/>
                <w:szCs w:val="22"/>
              </w:rPr>
              <w:t>IFN</w:t>
            </w:r>
            <w:r w:rsidRPr="004431D3">
              <w:rPr>
                <w:b/>
                <w:bCs/>
                <w:spacing w:val="-6"/>
                <w:sz w:val="22"/>
                <w:szCs w:val="22"/>
              </w:rPr>
              <w:t xml:space="preserve"> </w:t>
            </w:r>
            <w:r w:rsidRPr="004431D3">
              <w:rPr>
                <w:b/>
                <w:bCs/>
                <w:sz w:val="22"/>
                <w:szCs w:val="22"/>
              </w:rPr>
              <w:t>+</w:t>
            </w:r>
            <w:r w:rsidRPr="004431D3">
              <w:rPr>
                <w:b/>
                <w:bCs/>
                <w:spacing w:val="-5"/>
                <w:sz w:val="22"/>
                <w:szCs w:val="22"/>
              </w:rPr>
              <w:t xml:space="preserve"> </w:t>
            </w:r>
            <w:r w:rsidRPr="004431D3">
              <w:rPr>
                <w:b/>
                <w:bCs/>
                <w:sz w:val="22"/>
                <w:szCs w:val="22"/>
              </w:rPr>
              <w:t>Placeb</w:t>
            </w:r>
          </w:p>
        </w:tc>
        <w:tc>
          <w:tcPr>
            <w:tcW w:w="3155" w:type="dxa"/>
            <w:gridSpan w:val="2"/>
            <w:tcBorders>
              <w:top w:val="single" w:sz="4" w:space="0" w:color="000000"/>
              <w:left w:val="none" w:sz="6" w:space="0" w:color="auto"/>
              <w:bottom w:val="single" w:sz="8" w:space="0" w:color="000000"/>
              <w:right w:val="single" w:sz="8" w:space="0" w:color="000000"/>
            </w:tcBorders>
          </w:tcPr>
          <w:p w14:paraId="3DD05DE1" w14:textId="77777777" w:rsidR="008F5D9C" w:rsidRPr="004431D3" w:rsidRDefault="008F5D9C" w:rsidP="00343244">
            <w:pPr>
              <w:pStyle w:val="TableParagraph"/>
              <w:tabs>
                <w:tab w:val="left" w:pos="962"/>
              </w:tabs>
              <w:kinsoku w:val="0"/>
              <w:overflowPunct w:val="0"/>
              <w:ind w:left="137"/>
              <w:rPr>
                <w:b/>
                <w:bCs/>
                <w:sz w:val="22"/>
                <w:szCs w:val="22"/>
              </w:rPr>
            </w:pPr>
            <w:r w:rsidRPr="004431D3">
              <w:rPr>
                <w:b/>
                <w:bCs/>
                <w:sz w:val="22"/>
                <w:szCs w:val="22"/>
              </w:rPr>
              <w:t>o</w:t>
            </w:r>
            <w:r w:rsidRPr="004431D3">
              <w:rPr>
                <w:b/>
                <w:bCs/>
                <w:sz w:val="22"/>
                <w:szCs w:val="22"/>
              </w:rPr>
              <w:tab/>
              <w:t>IFN</w:t>
            </w:r>
            <w:r w:rsidRPr="004431D3">
              <w:rPr>
                <w:b/>
                <w:bCs/>
                <w:spacing w:val="-1"/>
                <w:sz w:val="22"/>
                <w:szCs w:val="22"/>
              </w:rPr>
              <w:t xml:space="preserve"> </w:t>
            </w:r>
            <w:r w:rsidRPr="004431D3">
              <w:rPr>
                <w:b/>
                <w:bCs/>
                <w:sz w:val="22"/>
                <w:szCs w:val="22"/>
              </w:rPr>
              <w:t>+</w:t>
            </w:r>
            <w:r w:rsidRPr="004431D3">
              <w:rPr>
                <w:b/>
                <w:bCs/>
                <w:spacing w:val="-1"/>
                <w:sz w:val="22"/>
                <w:szCs w:val="22"/>
              </w:rPr>
              <w:t xml:space="preserve"> </w:t>
            </w:r>
            <w:r w:rsidRPr="004431D3">
              <w:rPr>
                <w:b/>
                <w:bCs/>
                <w:sz w:val="22"/>
                <w:szCs w:val="22"/>
              </w:rPr>
              <w:t>Bevacizumab</w:t>
            </w:r>
          </w:p>
        </w:tc>
      </w:tr>
      <w:tr w:rsidR="008F5D9C" w:rsidRPr="004431D3" w14:paraId="5F038FEA" w14:textId="77777777">
        <w:trPr>
          <w:trHeight w:val="253"/>
        </w:trPr>
        <w:tc>
          <w:tcPr>
            <w:tcW w:w="3918" w:type="dxa"/>
            <w:tcBorders>
              <w:top w:val="single" w:sz="8" w:space="0" w:color="000000"/>
              <w:left w:val="single" w:sz="8" w:space="0" w:color="000000"/>
              <w:bottom w:val="single" w:sz="4" w:space="0" w:color="000000"/>
              <w:right w:val="single" w:sz="8" w:space="0" w:color="000000"/>
            </w:tcBorders>
          </w:tcPr>
          <w:p w14:paraId="22436F0E" w14:textId="77777777" w:rsidR="008F5D9C" w:rsidRPr="004431D3" w:rsidRDefault="008F5D9C" w:rsidP="00343244">
            <w:pPr>
              <w:pStyle w:val="TableParagraph"/>
              <w:kinsoku w:val="0"/>
              <w:overflowPunct w:val="0"/>
              <w:ind w:left="88"/>
              <w:rPr>
                <w:i/>
                <w:iCs/>
                <w:sz w:val="22"/>
                <w:szCs w:val="22"/>
              </w:rPr>
            </w:pPr>
            <w:r w:rsidRPr="004431D3">
              <w:rPr>
                <w:i/>
                <w:iCs/>
                <w:sz w:val="22"/>
                <w:szCs w:val="22"/>
              </w:rPr>
              <w:t>Number</w:t>
            </w:r>
            <w:r w:rsidRPr="004431D3">
              <w:rPr>
                <w:i/>
                <w:iCs/>
                <w:spacing w:val="-2"/>
                <w:sz w:val="22"/>
                <w:szCs w:val="22"/>
              </w:rPr>
              <w:t xml:space="preserve"> </w:t>
            </w:r>
            <w:r w:rsidRPr="004431D3">
              <w:rPr>
                <w:i/>
                <w:iCs/>
                <w:sz w:val="22"/>
                <w:szCs w:val="22"/>
              </w:rPr>
              <w:t>of Patients</w:t>
            </w:r>
          </w:p>
        </w:tc>
        <w:tc>
          <w:tcPr>
            <w:tcW w:w="1539" w:type="dxa"/>
            <w:tcBorders>
              <w:top w:val="single" w:sz="8" w:space="0" w:color="000000"/>
              <w:left w:val="single" w:sz="8" w:space="0" w:color="000000"/>
              <w:bottom w:val="single" w:sz="4" w:space="0" w:color="000000"/>
              <w:right w:val="none" w:sz="6" w:space="0" w:color="auto"/>
            </w:tcBorders>
          </w:tcPr>
          <w:p w14:paraId="10083631" w14:textId="77777777" w:rsidR="008F5D9C" w:rsidRPr="004431D3" w:rsidRDefault="008F5D9C" w:rsidP="00343244">
            <w:pPr>
              <w:pStyle w:val="TableParagraph"/>
              <w:kinsoku w:val="0"/>
              <w:overflowPunct w:val="0"/>
              <w:ind w:right="49"/>
              <w:jc w:val="right"/>
              <w:rPr>
                <w:i/>
                <w:iCs/>
                <w:sz w:val="22"/>
                <w:szCs w:val="22"/>
              </w:rPr>
            </w:pPr>
            <w:r w:rsidRPr="004431D3">
              <w:rPr>
                <w:i/>
                <w:iCs/>
                <w:sz w:val="22"/>
                <w:szCs w:val="22"/>
              </w:rPr>
              <w:t>322</w:t>
            </w:r>
          </w:p>
        </w:tc>
        <w:tc>
          <w:tcPr>
            <w:tcW w:w="3155" w:type="dxa"/>
            <w:gridSpan w:val="2"/>
            <w:tcBorders>
              <w:top w:val="single" w:sz="8" w:space="0" w:color="000000"/>
              <w:left w:val="none" w:sz="6" w:space="0" w:color="auto"/>
              <w:bottom w:val="single" w:sz="4" w:space="0" w:color="000000"/>
              <w:right w:val="single" w:sz="8" w:space="0" w:color="000000"/>
            </w:tcBorders>
          </w:tcPr>
          <w:p w14:paraId="2613C1EE" w14:textId="77777777" w:rsidR="008F5D9C" w:rsidRPr="004431D3" w:rsidRDefault="008F5D9C" w:rsidP="00343244">
            <w:pPr>
              <w:pStyle w:val="TableParagraph"/>
              <w:kinsoku w:val="0"/>
              <w:overflowPunct w:val="0"/>
              <w:ind w:left="1705" w:right="1069"/>
              <w:jc w:val="center"/>
              <w:rPr>
                <w:i/>
                <w:iCs/>
                <w:sz w:val="22"/>
                <w:szCs w:val="22"/>
              </w:rPr>
            </w:pPr>
            <w:r w:rsidRPr="004431D3">
              <w:rPr>
                <w:i/>
                <w:iCs/>
                <w:sz w:val="22"/>
                <w:szCs w:val="22"/>
              </w:rPr>
              <w:t>327</w:t>
            </w:r>
          </w:p>
        </w:tc>
      </w:tr>
      <w:tr w:rsidR="008F5D9C" w:rsidRPr="004431D3" w14:paraId="10D63300" w14:textId="77777777">
        <w:trPr>
          <w:trHeight w:val="255"/>
        </w:trPr>
        <w:tc>
          <w:tcPr>
            <w:tcW w:w="3918" w:type="dxa"/>
            <w:tcBorders>
              <w:top w:val="single" w:sz="4" w:space="0" w:color="000000"/>
              <w:left w:val="single" w:sz="8" w:space="0" w:color="000000"/>
              <w:bottom w:val="none" w:sz="6" w:space="0" w:color="auto"/>
              <w:right w:val="single" w:sz="8" w:space="0" w:color="000000"/>
            </w:tcBorders>
          </w:tcPr>
          <w:p w14:paraId="26B4F6A6" w14:textId="77777777" w:rsidR="008F5D9C" w:rsidRPr="004431D3" w:rsidRDefault="008F5D9C" w:rsidP="00343244">
            <w:pPr>
              <w:pStyle w:val="TableParagraph"/>
              <w:kinsoku w:val="0"/>
              <w:overflowPunct w:val="0"/>
              <w:ind w:left="88"/>
              <w:rPr>
                <w:b/>
                <w:bCs/>
                <w:sz w:val="22"/>
                <w:szCs w:val="22"/>
              </w:rPr>
            </w:pPr>
            <w:r w:rsidRPr="004431D3">
              <w:rPr>
                <w:b/>
                <w:bCs/>
                <w:sz w:val="22"/>
                <w:szCs w:val="22"/>
              </w:rPr>
              <w:t>Progression-Free</w:t>
            </w:r>
            <w:r w:rsidRPr="004431D3">
              <w:rPr>
                <w:b/>
                <w:bCs/>
                <w:spacing w:val="-3"/>
                <w:sz w:val="22"/>
                <w:szCs w:val="22"/>
              </w:rPr>
              <w:t xml:space="preserve"> </w:t>
            </w:r>
            <w:r w:rsidRPr="004431D3">
              <w:rPr>
                <w:b/>
                <w:bCs/>
                <w:sz w:val="22"/>
                <w:szCs w:val="22"/>
              </w:rPr>
              <w:t>Survival</w:t>
            </w:r>
          </w:p>
        </w:tc>
        <w:tc>
          <w:tcPr>
            <w:tcW w:w="1539" w:type="dxa"/>
            <w:tcBorders>
              <w:top w:val="single" w:sz="4" w:space="0" w:color="000000"/>
              <w:left w:val="single" w:sz="8" w:space="0" w:color="000000"/>
              <w:bottom w:val="none" w:sz="6" w:space="0" w:color="auto"/>
              <w:right w:val="none" w:sz="6" w:space="0" w:color="auto"/>
            </w:tcBorders>
          </w:tcPr>
          <w:p w14:paraId="076714B3" w14:textId="77777777" w:rsidR="008F5D9C" w:rsidRPr="004431D3" w:rsidRDefault="008F5D9C" w:rsidP="00343244">
            <w:pPr>
              <w:pStyle w:val="TableParagraph"/>
              <w:kinsoku w:val="0"/>
              <w:overflowPunct w:val="0"/>
              <w:rPr>
                <w:sz w:val="18"/>
                <w:szCs w:val="18"/>
              </w:rPr>
            </w:pPr>
          </w:p>
        </w:tc>
        <w:tc>
          <w:tcPr>
            <w:tcW w:w="2096" w:type="dxa"/>
            <w:tcBorders>
              <w:top w:val="single" w:sz="4" w:space="0" w:color="000000"/>
              <w:left w:val="none" w:sz="6" w:space="0" w:color="auto"/>
              <w:bottom w:val="none" w:sz="6" w:space="0" w:color="auto"/>
              <w:right w:val="none" w:sz="6" w:space="0" w:color="auto"/>
            </w:tcBorders>
          </w:tcPr>
          <w:p w14:paraId="1891DB11" w14:textId="77777777" w:rsidR="008F5D9C" w:rsidRPr="004431D3" w:rsidRDefault="008F5D9C" w:rsidP="00343244">
            <w:pPr>
              <w:pStyle w:val="TableParagraph"/>
              <w:kinsoku w:val="0"/>
              <w:overflowPunct w:val="0"/>
              <w:rPr>
                <w:sz w:val="18"/>
                <w:szCs w:val="18"/>
              </w:rPr>
            </w:pPr>
          </w:p>
        </w:tc>
        <w:tc>
          <w:tcPr>
            <w:tcW w:w="1059" w:type="dxa"/>
            <w:tcBorders>
              <w:top w:val="single" w:sz="4" w:space="0" w:color="000000"/>
              <w:left w:val="none" w:sz="6" w:space="0" w:color="auto"/>
              <w:bottom w:val="none" w:sz="6" w:space="0" w:color="auto"/>
              <w:right w:val="single" w:sz="8" w:space="0" w:color="000000"/>
            </w:tcBorders>
          </w:tcPr>
          <w:p w14:paraId="2E8DCBF5" w14:textId="77777777" w:rsidR="008F5D9C" w:rsidRPr="004431D3" w:rsidRDefault="008F5D9C" w:rsidP="00343244">
            <w:pPr>
              <w:pStyle w:val="TableParagraph"/>
              <w:kinsoku w:val="0"/>
              <w:overflowPunct w:val="0"/>
              <w:rPr>
                <w:sz w:val="18"/>
                <w:szCs w:val="18"/>
              </w:rPr>
            </w:pPr>
          </w:p>
        </w:tc>
      </w:tr>
      <w:tr w:rsidR="008F5D9C" w:rsidRPr="004431D3" w14:paraId="116BE0FF"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046F34EF" w14:textId="77777777" w:rsidR="008F5D9C" w:rsidRPr="004431D3" w:rsidRDefault="008F5D9C" w:rsidP="00343244">
            <w:pPr>
              <w:pStyle w:val="TableParagraph"/>
              <w:kinsoku w:val="0"/>
              <w:overflowPunct w:val="0"/>
              <w:ind w:left="448"/>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539" w:type="dxa"/>
            <w:tcBorders>
              <w:top w:val="none" w:sz="6" w:space="0" w:color="auto"/>
              <w:left w:val="single" w:sz="8" w:space="0" w:color="000000"/>
              <w:bottom w:val="none" w:sz="6" w:space="0" w:color="auto"/>
              <w:right w:val="none" w:sz="6" w:space="0" w:color="auto"/>
            </w:tcBorders>
          </w:tcPr>
          <w:p w14:paraId="394E7590" w14:textId="77777777" w:rsidR="008F5D9C" w:rsidRPr="004431D3" w:rsidRDefault="008F5D9C" w:rsidP="00343244">
            <w:pPr>
              <w:pStyle w:val="TableParagraph"/>
              <w:kinsoku w:val="0"/>
              <w:overflowPunct w:val="0"/>
              <w:ind w:right="75"/>
              <w:jc w:val="right"/>
              <w:rPr>
                <w:sz w:val="22"/>
                <w:szCs w:val="22"/>
              </w:rPr>
            </w:pPr>
            <w:r w:rsidRPr="004431D3">
              <w:rPr>
                <w:sz w:val="22"/>
                <w:szCs w:val="22"/>
              </w:rPr>
              <w:t>5.4</w:t>
            </w:r>
          </w:p>
        </w:tc>
        <w:tc>
          <w:tcPr>
            <w:tcW w:w="2096" w:type="dxa"/>
            <w:tcBorders>
              <w:top w:val="none" w:sz="6" w:space="0" w:color="auto"/>
              <w:left w:val="none" w:sz="6" w:space="0" w:color="auto"/>
              <w:bottom w:val="none" w:sz="6" w:space="0" w:color="auto"/>
              <w:right w:val="none" w:sz="6" w:space="0" w:color="auto"/>
            </w:tcBorders>
          </w:tcPr>
          <w:p w14:paraId="1200ECC2" w14:textId="77777777" w:rsidR="008F5D9C" w:rsidRPr="004431D3" w:rsidRDefault="008F5D9C" w:rsidP="00343244">
            <w:pPr>
              <w:pStyle w:val="TableParagraph"/>
              <w:kinsoku w:val="0"/>
              <w:overflowPunct w:val="0"/>
              <w:ind w:right="8"/>
              <w:jc w:val="right"/>
              <w:rPr>
                <w:sz w:val="22"/>
                <w:szCs w:val="22"/>
              </w:rPr>
            </w:pPr>
            <w:r w:rsidRPr="004431D3">
              <w:rPr>
                <w:sz w:val="22"/>
                <w:szCs w:val="22"/>
              </w:rPr>
              <w:t>10.2</w:t>
            </w:r>
          </w:p>
        </w:tc>
        <w:tc>
          <w:tcPr>
            <w:tcW w:w="1059" w:type="dxa"/>
            <w:tcBorders>
              <w:top w:val="none" w:sz="6" w:space="0" w:color="auto"/>
              <w:left w:val="none" w:sz="6" w:space="0" w:color="auto"/>
              <w:bottom w:val="none" w:sz="6" w:space="0" w:color="auto"/>
              <w:right w:val="single" w:sz="8" w:space="0" w:color="000000"/>
            </w:tcBorders>
          </w:tcPr>
          <w:p w14:paraId="488780FA" w14:textId="77777777" w:rsidR="008F5D9C" w:rsidRPr="004431D3" w:rsidRDefault="008F5D9C" w:rsidP="00343244">
            <w:pPr>
              <w:pStyle w:val="TableParagraph"/>
              <w:kinsoku w:val="0"/>
              <w:overflowPunct w:val="0"/>
              <w:rPr>
                <w:sz w:val="18"/>
                <w:szCs w:val="18"/>
              </w:rPr>
            </w:pPr>
          </w:p>
        </w:tc>
      </w:tr>
      <w:tr w:rsidR="008F5D9C" w:rsidRPr="004431D3" w14:paraId="7CA480D3"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72A358DF" w14:textId="77777777" w:rsidR="008F5D9C" w:rsidRPr="004431D3" w:rsidRDefault="008F5D9C" w:rsidP="00343244">
            <w:pPr>
              <w:pStyle w:val="TableParagraph"/>
              <w:kinsoku w:val="0"/>
              <w:overflowPunct w:val="0"/>
              <w:ind w:left="448"/>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1539" w:type="dxa"/>
            <w:tcBorders>
              <w:top w:val="none" w:sz="6" w:space="0" w:color="auto"/>
              <w:left w:val="single" w:sz="8" w:space="0" w:color="000000"/>
              <w:bottom w:val="none" w:sz="6" w:space="0" w:color="auto"/>
              <w:right w:val="none" w:sz="6" w:space="0" w:color="auto"/>
            </w:tcBorders>
          </w:tcPr>
          <w:p w14:paraId="7F9552BA"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none" w:sz="6" w:space="0" w:color="auto"/>
              <w:right w:val="none" w:sz="6" w:space="0" w:color="auto"/>
            </w:tcBorders>
          </w:tcPr>
          <w:p w14:paraId="1E93A32E" w14:textId="77777777" w:rsidR="008F5D9C" w:rsidRPr="004431D3" w:rsidRDefault="008F5D9C" w:rsidP="00343244">
            <w:pPr>
              <w:pStyle w:val="TableParagraph"/>
              <w:kinsoku w:val="0"/>
              <w:overflowPunct w:val="0"/>
              <w:ind w:left="155"/>
              <w:rPr>
                <w:sz w:val="22"/>
                <w:szCs w:val="22"/>
              </w:rPr>
            </w:pPr>
            <w:r w:rsidRPr="004431D3">
              <w:rPr>
                <w:sz w:val="22"/>
                <w:szCs w:val="22"/>
              </w:rPr>
              <w:t>0.63</w:t>
            </w:r>
            <w:r w:rsidRPr="004431D3">
              <w:rPr>
                <w:spacing w:val="-1"/>
                <w:sz w:val="22"/>
                <w:szCs w:val="22"/>
              </w:rPr>
              <w:t xml:space="preserve"> </w:t>
            </w:r>
            <w:r w:rsidRPr="004431D3">
              <w:rPr>
                <w:sz w:val="22"/>
                <w:szCs w:val="22"/>
              </w:rPr>
              <w:t>[0.52;</w:t>
            </w:r>
            <w:r w:rsidRPr="004431D3">
              <w:rPr>
                <w:spacing w:val="1"/>
                <w:sz w:val="22"/>
                <w:szCs w:val="22"/>
              </w:rPr>
              <w:t xml:space="preserve"> </w:t>
            </w:r>
            <w:r w:rsidRPr="004431D3">
              <w:rPr>
                <w:sz w:val="22"/>
                <w:szCs w:val="22"/>
              </w:rPr>
              <w:t>0.75]</w:t>
            </w:r>
          </w:p>
        </w:tc>
        <w:tc>
          <w:tcPr>
            <w:tcW w:w="1059" w:type="dxa"/>
            <w:tcBorders>
              <w:top w:val="none" w:sz="6" w:space="0" w:color="auto"/>
              <w:left w:val="none" w:sz="6" w:space="0" w:color="auto"/>
              <w:bottom w:val="none" w:sz="6" w:space="0" w:color="auto"/>
              <w:right w:val="single" w:sz="8" w:space="0" w:color="000000"/>
            </w:tcBorders>
          </w:tcPr>
          <w:p w14:paraId="20E7EE0F" w14:textId="77777777" w:rsidR="008F5D9C" w:rsidRPr="004431D3" w:rsidRDefault="008F5D9C" w:rsidP="00343244">
            <w:pPr>
              <w:pStyle w:val="TableParagraph"/>
              <w:kinsoku w:val="0"/>
              <w:overflowPunct w:val="0"/>
              <w:rPr>
                <w:sz w:val="18"/>
                <w:szCs w:val="18"/>
              </w:rPr>
            </w:pPr>
          </w:p>
        </w:tc>
      </w:tr>
      <w:tr w:rsidR="008F5D9C" w:rsidRPr="004431D3" w14:paraId="376ED3D9" w14:textId="77777777">
        <w:trPr>
          <w:trHeight w:val="248"/>
        </w:trPr>
        <w:tc>
          <w:tcPr>
            <w:tcW w:w="3918" w:type="dxa"/>
            <w:tcBorders>
              <w:top w:val="none" w:sz="6" w:space="0" w:color="auto"/>
              <w:left w:val="single" w:sz="8" w:space="0" w:color="000000"/>
              <w:bottom w:val="single" w:sz="4" w:space="0" w:color="000000"/>
              <w:right w:val="single" w:sz="8" w:space="0" w:color="000000"/>
            </w:tcBorders>
          </w:tcPr>
          <w:p w14:paraId="4DEF1484" w14:textId="77777777" w:rsidR="008F5D9C" w:rsidRPr="004431D3" w:rsidRDefault="008F5D9C" w:rsidP="00343244">
            <w:pPr>
              <w:pStyle w:val="TableParagraph"/>
              <w:kinsoku w:val="0"/>
              <w:overflowPunct w:val="0"/>
              <w:rPr>
                <w:sz w:val="18"/>
                <w:szCs w:val="18"/>
              </w:rPr>
            </w:pPr>
          </w:p>
        </w:tc>
        <w:tc>
          <w:tcPr>
            <w:tcW w:w="1539" w:type="dxa"/>
            <w:tcBorders>
              <w:top w:val="none" w:sz="6" w:space="0" w:color="auto"/>
              <w:left w:val="single" w:sz="8" w:space="0" w:color="000000"/>
              <w:bottom w:val="single" w:sz="4" w:space="0" w:color="000000"/>
              <w:right w:val="none" w:sz="6" w:space="0" w:color="auto"/>
            </w:tcBorders>
          </w:tcPr>
          <w:p w14:paraId="67F2DB26"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single" w:sz="4" w:space="0" w:color="000000"/>
              <w:right w:val="none" w:sz="6" w:space="0" w:color="auto"/>
            </w:tcBorders>
          </w:tcPr>
          <w:p w14:paraId="6ACE40C8" w14:textId="77777777" w:rsidR="008F5D9C" w:rsidRPr="004431D3" w:rsidRDefault="008F5D9C" w:rsidP="00343244">
            <w:pPr>
              <w:pStyle w:val="TableParagraph"/>
              <w:kinsoku w:val="0"/>
              <w:overflowPunct w:val="0"/>
              <w:ind w:left="68"/>
              <w:rPr>
                <w:sz w:val="22"/>
                <w:szCs w:val="22"/>
              </w:rPr>
            </w:pPr>
            <w:r w:rsidRPr="004431D3">
              <w:rPr>
                <w:sz w:val="22"/>
                <w:szCs w:val="22"/>
              </w:rPr>
              <w:t>(</w:t>
            </w:r>
            <w:r w:rsidRPr="004431D3">
              <w:rPr>
                <w:i/>
                <w:iCs/>
                <w:sz w:val="22"/>
                <w:szCs w:val="22"/>
              </w:rPr>
              <w:t>p</w:t>
            </w:r>
            <w:r w:rsidRPr="004431D3">
              <w:rPr>
                <w:sz w:val="22"/>
                <w:szCs w:val="22"/>
              </w:rPr>
              <w:t>-value</w:t>
            </w:r>
            <w:r w:rsidRPr="004431D3">
              <w:rPr>
                <w:spacing w:val="-1"/>
                <w:sz w:val="22"/>
                <w:szCs w:val="22"/>
              </w:rPr>
              <w:t xml:space="preserve"> </w:t>
            </w:r>
            <w:r w:rsidRPr="004431D3">
              <w:rPr>
                <w:sz w:val="22"/>
                <w:szCs w:val="22"/>
              </w:rPr>
              <w:t>&lt; 0.0001)</w:t>
            </w:r>
          </w:p>
        </w:tc>
        <w:tc>
          <w:tcPr>
            <w:tcW w:w="1059" w:type="dxa"/>
            <w:tcBorders>
              <w:top w:val="none" w:sz="6" w:space="0" w:color="auto"/>
              <w:left w:val="none" w:sz="6" w:space="0" w:color="auto"/>
              <w:bottom w:val="single" w:sz="4" w:space="0" w:color="000000"/>
              <w:right w:val="single" w:sz="8" w:space="0" w:color="000000"/>
            </w:tcBorders>
          </w:tcPr>
          <w:p w14:paraId="05981BCA" w14:textId="77777777" w:rsidR="008F5D9C" w:rsidRPr="004431D3" w:rsidRDefault="008F5D9C" w:rsidP="00343244">
            <w:pPr>
              <w:pStyle w:val="TableParagraph"/>
              <w:kinsoku w:val="0"/>
              <w:overflowPunct w:val="0"/>
              <w:rPr>
                <w:sz w:val="18"/>
                <w:szCs w:val="18"/>
              </w:rPr>
            </w:pPr>
          </w:p>
        </w:tc>
      </w:tr>
      <w:tr w:rsidR="008F5D9C" w:rsidRPr="004431D3" w14:paraId="7D225CB4" w14:textId="77777777">
        <w:trPr>
          <w:trHeight w:val="257"/>
        </w:trPr>
        <w:tc>
          <w:tcPr>
            <w:tcW w:w="3918" w:type="dxa"/>
            <w:tcBorders>
              <w:top w:val="single" w:sz="4" w:space="0" w:color="000000"/>
              <w:left w:val="single" w:sz="8" w:space="0" w:color="000000"/>
              <w:bottom w:val="none" w:sz="6" w:space="0" w:color="auto"/>
              <w:right w:val="single" w:sz="8" w:space="0" w:color="000000"/>
            </w:tcBorders>
          </w:tcPr>
          <w:p w14:paraId="31C1FFE7" w14:textId="77777777" w:rsidR="008F5D9C" w:rsidRPr="004431D3" w:rsidRDefault="008F5D9C" w:rsidP="00343244">
            <w:pPr>
              <w:pStyle w:val="TableParagraph"/>
              <w:kinsoku w:val="0"/>
              <w:overflowPunct w:val="0"/>
              <w:ind w:left="88"/>
              <w:rPr>
                <w:sz w:val="22"/>
                <w:szCs w:val="22"/>
              </w:rPr>
            </w:pPr>
            <w:r w:rsidRPr="004431D3">
              <w:rPr>
                <w:b/>
                <w:bCs/>
                <w:sz w:val="22"/>
                <w:szCs w:val="22"/>
              </w:rPr>
              <w:t>Objective</w:t>
            </w:r>
            <w:r w:rsidRPr="004431D3">
              <w:rPr>
                <w:b/>
                <w:bCs/>
                <w:spacing w:val="-1"/>
                <w:sz w:val="22"/>
                <w:szCs w:val="22"/>
              </w:rPr>
              <w:t xml:space="preserve"> </w:t>
            </w:r>
            <w:r w:rsidRPr="004431D3">
              <w:rPr>
                <w:b/>
                <w:bCs/>
                <w:sz w:val="22"/>
                <w:szCs w:val="22"/>
              </w:rPr>
              <w:t>Response</w:t>
            </w:r>
            <w:r w:rsidRPr="004431D3">
              <w:rPr>
                <w:b/>
                <w:bCs/>
                <w:spacing w:val="-1"/>
                <w:sz w:val="22"/>
                <w:szCs w:val="22"/>
              </w:rPr>
              <w:t xml:space="preserve"> </w:t>
            </w:r>
            <w:r w:rsidRPr="004431D3">
              <w:rPr>
                <w:b/>
                <w:bCs/>
                <w:sz w:val="22"/>
                <w:szCs w:val="22"/>
              </w:rPr>
              <w:t>Rate</w:t>
            </w:r>
            <w:r w:rsidRPr="004431D3">
              <w:rPr>
                <w:b/>
                <w:bCs/>
                <w:spacing w:val="-5"/>
                <w:sz w:val="22"/>
                <w:szCs w:val="22"/>
              </w:rPr>
              <w:t xml:space="preserve"> </w:t>
            </w:r>
            <w:r w:rsidRPr="004431D3">
              <w:rPr>
                <w:b/>
                <w:bCs/>
                <w:sz w:val="22"/>
                <w:szCs w:val="22"/>
              </w:rPr>
              <w:t>(%)</w:t>
            </w:r>
            <w:r w:rsidRPr="004431D3">
              <w:rPr>
                <w:b/>
                <w:bCs/>
                <w:spacing w:val="-1"/>
                <w:sz w:val="22"/>
                <w:szCs w:val="22"/>
              </w:rPr>
              <w:t xml:space="preserve"> </w:t>
            </w:r>
            <w:r w:rsidRPr="004431D3">
              <w:rPr>
                <w:sz w:val="22"/>
                <w:szCs w:val="22"/>
              </w:rPr>
              <w:t>in</w:t>
            </w:r>
            <w:r w:rsidRPr="004431D3">
              <w:rPr>
                <w:spacing w:val="-1"/>
                <w:sz w:val="22"/>
                <w:szCs w:val="22"/>
              </w:rPr>
              <w:t xml:space="preserve"> </w:t>
            </w:r>
            <w:r w:rsidRPr="004431D3">
              <w:rPr>
                <w:sz w:val="22"/>
                <w:szCs w:val="22"/>
              </w:rPr>
              <w:t>Patients</w:t>
            </w:r>
          </w:p>
        </w:tc>
        <w:tc>
          <w:tcPr>
            <w:tcW w:w="1539" w:type="dxa"/>
            <w:tcBorders>
              <w:top w:val="single" w:sz="4" w:space="0" w:color="000000"/>
              <w:left w:val="single" w:sz="8" w:space="0" w:color="000000"/>
              <w:bottom w:val="none" w:sz="6" w:space="0" w:color="auto"/>
              <w:right w:val="none" w:sz="6" w:space="0" w:color="auto"/>
            </w:tcBorders>
          </w:tcPr>
          <w:p w14:paraId="7A83131C" w14:textId="77777777" w:rsidR="008F5D9C" w:rsidRPr="004431D3" w:rsidRDefault="008F5D9C" w:rsidP="00343244">
            <w:pPr>
              <w:pStyle w:val="TableParagraph"/>
              <w:kinsoku w:val="0"/>
              <w:overflowPunct w:val="0"/>
              <w:rPr>
                <w:sz w:val="18"/>
                <w:szCs w:val="18"/>
              </w:rPr>
            </w:pPr>
          </w:p>
        </w:tc>
        <w:tc>
          <w:tcPr>
            <w:tcW w:w="2096" w:type="dxa"/>
            <w:tcBorders>
              <w:top w:val="single" w:sz="4" w:space="0" w:color="000000"/>
              <w:left w:val="none" w:sz="6" w:space="0" w:color="auto"/>
              <w:bottom w:val="none" w:sz="6" w:space="0" w:color="auto"/>
              <w:right w:val="none" w:sz="6" w:space="0" w:color="auto"/>
            </w:tcBorders>
          </w:tcPr>
          <w:p w14:paraId="11812358" w14:textId="77777777" w:rsidR="008F5D9C" w:rsidRPr="004431D3" w:rsidRDefault="008F5D9C" w:rsidP="00343244">
            <w:pPr>
              <w:pStyle w:val="TableParagraph"/>
              <w:kinsoku w:val="0"/>
              <w:overflowPunct w:val="0"/>
              <w:rPr>
                <w:sz w:val="18"/>
                <w:szCs w:val="18"/>
              </w:rPr>
            </w:pPr>
          </w:p>
        </w:tc>
        <w:tc>
          <w:tcPr>
            <w:tcW w:w="1059" w:type="dxa"/>
            <w:tcBorders>
              <w:top w:val="single" w:sz="4" w:space="0" w:color="000000"/>
              <w:left w:val="none" w:sz="6" w:space="0" w:color="auto"/>
              <w:bottom w:val="none" w:sz="6" w:space="0" w:color="auto"/>
              <w:right w:val="single" w:sz="8" w:space="0" w:color="000000"/>
            </w:tcBorders>
          </w:tcPr>
          <w:p w14:paraId="22359859" w14:textId="77777777" w:rsidR="008F5D9C" w:rsidRPr="004431D3" w:rsidRDefault="008F5D9C" w:rsidP="00343244">
            <w:pPr>
              <w:pStyle w:val="TableParagraph"/>
              <w:kinsoku w:val="0"/>
              <w:overflowPunct w:val="0"/>
              <w:rPr>
                <w:sz w:val="18"/>
                <w:szCs w:val="18"/>
              </w:rPr>
            </w:pPr>
          </w:p>
        </w:tc>
      </w:tr>
      <w:tr w:rsidR="008F5D9C" w:rsidRPr="004431D3" w14:paraId="32CD0942" w14:textId="77777777">
        <w:trPr>
          <w:trHeight w:val="252"/>
        </w:trPr>
        <w:tc>
          <w:tcPr>
            <w:tcW w:w="3918" w:type="dxa"/>
            <w:tcBorders>
              <w:top w:val="none" w:sz="6" w:space="0" w:color="auto"/>
              <w:left w:val="single" w:sz="8" w:space="0" w:color="000000"/>
              <w:bottom w:val="none" w:sz="6" w:space="0" w:color="auto"/>
              <w:right w:val="single" w:sz="8" w:space="0" w:color="000000"/>
            </w:tcBorders>
          </w:tcPr>
          <w:p w14:paraId="2A4B6572" w14:textId="77777777" w:rsidR="008F5D9C" w:rsidRPr="004431D3" w:rsidRDefault="008F5D9C" w:rsidP="00343244">
            <w:pPr>
              <w:pStyle w:val="TableParagraph"/>
              <w:kinsoku w:val="0"/>
              <w:overflowPunct w:val="0"/>
              <w:ind w:left="88"/>
              <w:rPr>
                <w:sz w:val="22"/>
                <w:szCs w:val="22"/>
              </w:rPr>
            </w:pPr>
            <w:r w:rsidRPr="004431D3">
              <w:rPr>
                <w:sz w:val="22"/>
                <w:szCs w:val="22"/>
              </w:rPr>
              <w:t>with</w:t>
            </w:r>
            <w:r w:rsidRPr="004431D3">
              <w:rPr>
                <w:spacing w:val="-4"/>
                <w:sz w:val="22"/>
                <w:szCs w:val="22"/>
              </w:rPr>
              <w:t xml:space="preserve"> </w:t>
            </w:r>
            <w:r w:rsidRPr="004431D3">
              <w:rPr>
                <w:sz w:val="22"/>
                <w:szCs w:val="22"/>
              </w:rPr>
              <w:t>Measurable</w:t>
            </w:r>
            <w:r w:rsidRPr="004431D3">
              <w:rPr>
                <w:spacing w:val="-2"/>
                <w:sz w:val="22"/>
                <w:szCs w:val="22"/>
              </w:rPr>
              <w:t xml:space="preserve"> </w:t>
            </w:r>
            <w:r w:rsidRPr="004431D3">
              <w:rPr>
                <w:sz w:val="22"/>
                <w:szCs w:val="22"/>
              </w:rPr>
              <w:t>Disease</w:t>
            </w:r>
          </w:p>
        </w:tc>
        <w:tc>
          <w:tcPr>
            <w:tcW w:w="1539" w:type="dxa"/>
            <w:tcBorders>
              <w:top w:val="none" w:sz="6" w:space="0" w:color="auto"/>
              <w:left w:val="single" w:sz="8" w:space="0" w:color="000000"/>
              <w:bottom w:val="none" w:sz="6" w:space="0" w:color="auto"/>
              <w:right w:val="none" w:sz="6" w:space="0" w:color="auto"/>
            </w:tcBorders>
          </w:tcPr>
          <w:p w14:paraId="297F8A3A"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none" w:sz="6" w:space="0" w:color="auto"/>
              <w:right w:val="none" w:sz="6" w:space="0" w:color="auto"/>
            </w:tcBorders>
          </w:tcPr>
          <w:p w14:paraId="1CE6954F" w14:textId="77777777" w:rsidR="008F5D9C" w:rsidRPr="004431D3" w:rsidRDefault="008F5D9C" w:rsidP="00343244">
            <w:pPr>
              <w:pStyle w:val="TableParagraph"/>
              <w:kinsoku w:val="0"/>
              <w:overflowPunct w:val="0"/>
              <w:rPr>
                <w:sz w:val="18"/>
                <w:szCs w:val="18"/>
              </w:rPr>
            </w:pPr>
          </w:p>
        </w:tc>
        <w:tc>
          <w:tcPr>
            <w:tcW w:w="1059" w:type="dxa"/>
            <w:tcBorders>
              <w:top w:val="none" w:sz="6" w:space="0" w:color="auto"/>
              <w:left w:val="none" w:sz="6" w:space="0" w:color="auto"/>
              <w:bottom w:val="none" w:sz="6" w:space="0" w:color="auto"/>
              <w:right w:val="single" w:sz="8" w:space="0" w:color="000000"/>
            </w:tcBorders>
          </w:tcPr>
          <w:p w14:paraId="54FAC10E" w14:textId="77777777" w:rsidR="008F5D9C" w:rsidRPr="004431D3" w:rsidRDefault="008F5D9C" w:rsidP="00343244">
            <w:pPr>
              <w:pStyle w:val="TableParagraph"/>
              <w:kinsoku w:val="0"/>
              <w:overflowPunct w:val="0"/>
              <w:rPr>
                <w:sz w:val="18"/>
                <w:szCs w:val="18"/>
              </w:rPr>
            </w:pPr>
          </w:p>
        </w:tc>
      </w:tr>
      <w:tr w:rsidR="008F5D9C" w:rsidRPr="004431D3" w14:paraId="516E7CBE"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7EE8F447" w14:textId="77777777" w:rsidR="008F5D9C" w:rsidRPr="004431D3" w:rsidRDefault="008F5D9C" w:rsidP="00343244">
            <w:pPr>
              <w:pStyle w:val="TableParagraph"/>
              <w:kinsoku w:val="0"/>
              <w:overflowPunct w:val="0"/>
              <w:ind w:left="448"/>
              <w:rPr>
                <w:i/>
                <w:iCs/>
                <w:sz w:val="22"/>
                <w:szCs w:val="22"/>
              </w:rPr>
            </w:pPr>
            <w:r w:rsidRPr="004431D3">
              <w:rPr>
                <w:i/>
                <w:iCs/>
                <w:sz w:val="22"/>
                <w:szCs w:val="22"/>
              </w:rPr>
              <w:t>n</w:t>
            </w:r>
          </w:p>
        </w:tc>
        <w:tc>
          <w:tcPr>
            <w:tcW w:w="1539" w:type="dxa"/>
            <w:tcBorders>
              <w:top w:val="none" w:sz="6" w:space="0" w:color="auto"/>
              <w:left w:val="single" w:sz="8" w:space="0" w:color="000000"/>
              <w:bottom w:val="none" w:sz="6" w:space="0" w:color="auto"/>
              <w:right w:val="none" w:sz="6" w:space="0" w:color="auto"/>
            </w:tcBorders>
          </w:tcPr>
          <w:p w14:paraId="49F036B0" w14:textId="77777777" w:rsidR="008F5D9C" w:rsidRPr="004431D3" w:rsidRDefault="008F5D9C" w:rsidP="00343244">
            <w:pPr>
              <w:pStyle w:val="TableParagraph"/>
              <w:kinsoku w:val="0"/>
              <w:overflowPunct w:val="0"/>
              <w:ind w:left="961"/>
              <w:rPr>
                <w:sz w:val="22"/>
                <w:szCs w:val="22"/>
              </w:rPr>
            </w:pPr>
            <w:r w:rsidRPr="004431D3">
              <w:rPr>
                <w:sz w:val="22"/>
                <w:szCs w:val="22"/>
              </w:rPr>
              <w:t>289</w:t>
            </w:r>
          </w:p>
        </w:tc>
        <w:tc>
          <w:tcPr>
            <w:tcW w:w="2096" w:type="dxa"/>
            <w:tcBorders>
              <w:top w:val="none" w:sz="6" w:space="0" w:color="auto"/>
              <w:left w:val="none" w:sz="6" w:space="0" w:color="auto"/>
              <w:bottom w:val="none" w:sz="6" w:space="0" w:color="auto"/>
              <w:right w:val="none" w:sz="6" w:space="0" w:color="auto"/>
            </w:tcBorders>
          </w:tcPr>
          <w:p w14:paraId="1F6ED12F" w14:textId="77777777" w:rsidR="008F5D9C" w:rsidRPr="004431D3" w:rsidRDefault="008F5D9C" w:rsidP="00343244">
            <w:pPr>
              <w:pStyle w:val="TableParagraph"/>
              <w:kinsoku w:val="0"/>
              <w:overflowPunct w:val="0"/>
              <w:rPr>
                <w:sz w:val="18"/>
                <w:szCs w:val="18"/>
              </w:rPr>
            </w:pPr>
          </w:p>
        </w:tc>
        <w:tc>
          <w:tcPr>
            <w:tcW w:w="1059" w:type="dxa"/>
            <w:tcBorders>
              <w:top w:val="none" w:sz="6" w:space="0" w:color="auto"/>
              <w:left w:val="none" w:sz="6" w:space="0" w:color="auto"/>
              <w:bottom w:val="none" w:sz="6" w:space="0" w:color="auto"/>
              <w:right w:val="single" w:sz="8" w:space="0" w:color="000000"/>
            </w:tcBorders>
          </w:tcPr>
          <w:p w14:paraId="795BCA58" w14:textId="77777777" w:rsidR="008F5D9C" w:rsidRPr="004431D3" w:rsidRDefault="008F5D9C" w:rsidP="00343244">
            <w:pPr>
              <w:pStyle w:val="TableParagraph"/>
              <w:kinsoku w:val="0"/>
              <w:overflowPunct w:val="0"/>
              <w:ind w:left="109" w:right="464"/>
              <w:jc w:val="center"/>
              <w:rPr>
                <w:sz w:val="22"/>
                <w:szCs w:val="22"/>
              </w:rPr>
            </w:pPr>
            <w:r w:rsidRPr="004431D3">
              <w:rPr>
                <w:sz w:val="22"/>
                <w:szCs w:val="22"/>
              </w:rPr>
              <w:t>306</w:t>
            </w:r>
          </w:p>
        </w:tc>
      </w:tr>
      <w:tr w:rsidR="008F5D9C" w:rsidRPr="004431D3" w14:paraId="1E5BAFDE"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16B458B9" w14:textId="77777777" w:rsidR="008F5D9C" w:rsidRPr="004431D3" w:rsidRDefault="008F5D9C" w:rsidP="00343244">
            <w:pPr>
              <w:pStyle w:val="TableParagraph"/>
              <w:kinsoku w:val="0"/>
              <w:overflowPunct w:val="0"/>
              <w:ind w:left="448"/>
              <w:rPr>
                <w:sz w:val="22"/>
                <w:szCs w:val="22"/>
              </w:rPr>
            </w:pPr>
            <w:r w:rsidRPr="004431D3">
              <w:rPr>
                <w:sz w:val="22"/>
                <w:szCs w:val="22"/>
              </w:rPr>
              <w:t>Response rate</w:t>
            </w:r>
          </w:p>
        </w:tc>
        <w:tc>
          <w:tcPr>
            <w:tcW w:w="1539" w:type="dxa"/>
            <w:tcBorders>
              <w:top w:val="none" w:sz="6" w:space="0" w:color="auto"/>
              <w:left w:val="single" w:sz="8" w:space="0" w:color="000000"/>
              <w:bottom w:val="none" w:sz="6" w:space="0" w:color="auto"/>
              <w:right w:val="none" w:sz="6" w:space="0" w:color="auto"/>
            </w:tcBorders>
          </w:tcPr>
          <w:p w14:paraId="1FBC6090" w14:textId="77777777" w:rsidR="008F5D9C" w:rsidRPr="004431D3" w:rsidRDefault="008F5D9C" w:rsidP="00343244">
            <w:pPr>
              <w:pStyle w:val="TableParagraph"/>
              <w:kinsoku w:val="0"/>
              <w:overflowPunct w:val="0"/>
              <w:ind w:left="820"/>
              <w:rPr>
                <w:sz w:val="22"/>
                <w:szCs w:val="22"/>
              </w:rPr>
            </w:pPr>
            <w:r w:rsidRPr="004431D3">
              <w:rPr>
                <w:sz w:val="22"/>
                <w:szCs w:val="22"/>
              </w:rPr>
              <w:t>12.8 %</w:t>
            </w:r>
          </w:p>
        </w:tc>
        <w:tc>
          <w:tcPr>
            <w:tcW w:w="2096" w:type="dxa"/>
            <w:tcBorders>
              <w:top w:val="none" w:sz="6" w:space="0" w:color="auto"/>
              <w:left w:val="none" w:sz="6" w:space="0" w:color="auto"/>
              <w:bottom w:val="none" w:sz="6" w:space="0" w:color="auto"/>
              <w:right w:val="none" w:sz="6" w:space="0" w:color="auto"/>
            </w:tcBorders>
          </w:tcPr>
          <w:p w14:paraId="18D1465D" w14:textId="77777777" w:rsidR="008F5D9C" w:rsidRPr="004431D3" w:rsidRDefault="008F5D9C" w:rsidP="00343244">
            <w:pPr>
              <w:pStyle w:val="TableParagraph"/>
              <w:kinsoku w:val="0"/>
              <w:overflowPunct w:val="0"/>
              <w:rPr>
                <w:sz w:val="18"/>
                <w:szCs w:val="18"/>
              </w:rPr>
            </w:pPr>
          </w:p>
        </w:tc>
        <w:tc>
          <w:tcPr>
            <w:tcW w:w="1059" w:type="dxa"/>
            <w:tcBorders>
              <w:top w:val="none" w:sz="6" w:space="0" w:color="auto"/>
              <w:left w:val="none" w:sz="6" w:space="0" w:color="auto"/>
              <w:bottom w:val="none" w:sz="6" w:space="0" w:color="auto"/>
              <w:right w:val="single" w:sz="8" w:space="0" w:color="000000"/>
            </w:tcBorders>
          </w:tcPr>
          <w:p w14:paraId="2F850D4B" w14:textId="77777777" w:rsidR="008F5D9C" w:rsidRPr="004431D3" w:rsidRDefault="008F5D9C" w:rsidP="00343244">
            <w:pPr>
              <w:pStyle w:val="TableParagraph"/>
              <w:kinsoku w:val="0"/>
              <w:overflowPunct w:val="0"/>
              <w:ind w:left="27"/>
              <w:rPr>
                <w:sz w:val="22"/>
                <w:szCs w:val="22"/>
              </w:rPr>
            </w:pPr>
            <w:r w:rsidRPr="004431D3">
              <w:rPr>
                <w:sz w:val="22"/>
                <w:szCs w:val="22"/>
              </w:rPr>
              <w:t>31.4</w:t>
            </w:r>
            <w:r w:rsidRPr="004431D3">
              <w:rPr>
                <w:spacing w:val="-3"/>
                <w:sz w:val="22"/>
                <w:szCs w:val="22"/>
              </w:rPr>
              <w:t xml:space="preserve"> </w:t>
            </w:r>
            <w:r w:rsidRPr="004431D3">
              <w:rPr>
                <w:sz w:val="22"/>
                <w:szCs w:val="22"/>
              </w:rPr>
              <w:t>%</w:t>
            </w:r>
          </w:p>
        </w:tc>
      </w:tr>
      <w:tr w:rsidR="008F5D9C" w:rsidRPr="004431D3" w14:paraId="4E5B5F9A" w14:textId="77777777">
        <w:trPr>
          <w:trHeight w:val="250"/>
        </w:trPr>
        <w:tc>
          <w:tcPr>
            <w:tcW w:w="3918" w:type="dxa"/>
            <w:tcBorders>
              <w:top w:val="none" w:sz="6" w:space="0" w:color="auto"/>
              <w:left w:val="single" w:sz="8" w:space="0" w:color="000000"/>
              <w:bottom w:val="single" w:sz="4" w:space="0" w:color="000000"/>
              <w:right w:val="single" w:sz="8" w:space="0" w:color="000000"/>
            </w:tcBorders>
          </w:tcPr>
          <w:p w14:paraId="3E76A546" w14:textId="77777777" w:rsidR="008F5D9C" w:rsidRPr="004431D3" w:rsidRDefault="008F5D9C" w:rsidP="00343244">
            <w:pPr>
              <w:pStyle w:val="TableParagraph"/>
              <w:kinsoku w:val="0"/>
              <w:overflowPunct w:val="0"/>
              <w:rPr>
                <w:sz w:val="18"/>
                <w:szCs w:val="18"/>
              </w:rPr>
            </w:pPr>
          </w:p>
        </w:tc>
        <w:tc>
          <w:tcPr>
            <w:tcW w:w="1539" w:type="dxa"/>
            <w:tcBorders>
              <w:top w:val="none" w:sz="6" w:space="0" w:color="auto"/>
              <w:left w:val="single" w:sz="8" w:space="0" w:color="000000"/>
              <w:bottom w:val="single" w:sz="4" w:space="0" w:color="000000"/>
              <w:right w:val="none" w:sz="6" w:space="0" w:color="auto"/>
            </w:tcBorders>
          </w:tcPr>
          <w:p w14:paraId="68AF4F29"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single" w:sz="4" w:space="0" w:color="000000"/>
              <w:right w:val="none" w:sz="6" w:space="0" w:color="auto"/>
            </w:tcBorders>
          </w:tcPr>
          <w:p w14:paraId="287CC4D8" w14:textId="77777777" w:rsidR="008F5D9C" w:rsidRPr="004431D3" w:rsidRDefault="008F5D9C" w:rsidP="00343244">
            <w:pPr>
              <w:pStyle w:val="TableParagraph"/>
              <w:kinsoku w:val="0"/>
              <w:overflowPunct w:val="0"/>
              <w:ind w:left="203"/>
              <w:rPr>
                <w:sz w:val="22"/>
                <w:szCs w:val="22"/>
              </w:rPr>
            </w:pPr>
            <w:r w:rsidRPr="004431D3">
              <w:rPr>
                <w:sz w:val="22"/>
                <w:szCs w:val="22"/>
              </w:rPr>
              <w:t>(</w:t>
            </w:r>
            <w:r w:rsidRPr="004431D3">
              <w:rPr>
                <w:i/>
                <w:iCs/>
                <w:sz w:val="22"/>
                <w:szCs w:val="22"/>
              </w:rPr>
              <w:t>p</w:t>
            </w:r>
            <w:r w:rsidRPr="004431D3">
              <w:rPr>
                <w:sz w:val="22"/>
                <w:szCs w:val="22"/>
              </w:rPr>
              <w:t>-value</w:t>
            </w:r>
            <w:r w:rsidRPr="004431D3">
              <w:rPr>
                <w:spacing w:val="-1"/>
                <w:sz w:val="22"/>
                <w:szCs w:val="22"/>
              </w:rPr>
              <w:t xml:space="preserve"> </w:t>
            </w:r>
            <w:r w:rsidRPr="004431D3">
              <w:rPr>
                <w:sz w:val="22"/>
                <w:szCs w:val="22"/>
              </w:rPr>
              <w:t>&lt; 0.0001)</w:t>
            </w:r>
          </w:p>
        </w:tc>
        <w:tc>
          <w:tcPr>
            <w:tcW w:w="1059" w:type="dxa"/>
            <w:tcBorders>
              <w:top w:val="none" w:sz="6" w:space="0" w:color="auto"/>
              <w:left w:val="none" w:sz="6" w:space="0" w:color="auto"/>
              <w:bottom w:val="single" w:sz="4" w:space="0" w:color="000000"/>
              <w:right w:val="single" w:sz="8" w:space="0" w:color="000000"/>
            </w:tcBorders>
          </w:tcPr>
          <w:p w14:paraId="559849FD" w14:textId="77777777" w:rsidR="008F5D9C" w:rsidRPr="004431D3" w:rsidRDefault="008F5D9C" w:rsidP="00343244">
            <w:pPr>
              <w:pStyle w:val="TableParagraph"/>
              <w:kinsoku w:val="0"/>
              <w:overflowPunct w:val="0"/>
              <w:rPr>
                <w:sz w:val="18"/>
                <w:szCs w:val="18"/>
              </w:rPr>
            </w:pPr>
          </w:p>
        </w:tc>
      </w:tr>
      <w:tr w:rsidR="008F5D9C" w:rsidRPr="004431D3" w14:paraId="65A10538" w14:textId="77777777">
        <w:trPr>
          <w:trHeight w:val="255"/>
        </w:trPr>
        <w:tc>
          <w:tcPr>
            <w:tcW w:w="3918" w:type="dxa"/>
            <w:tcBorders>
              <w:top w:val="single" w:sz="4" w:space="0" w:color="000000"/>
              <w:left w:val="single" w:sz="8" w:space="0" w:color="000000"/>
              <w:bottom w:val="none" w:sz="6" w:space="0" w:color="auto"/>
              <w:right w:val="single" w:sz="8" w:space="0" w:color="000000"/>
            </w:tcBorders>
          </w:tcPr>
          <w:p w14:paraId="226F77FB" w14:textId="77777777" w:rsidR="008F5D9C" w:rsidRPr="004431D3" w:rsidRDefault="008F5D9C" w:rsidP="00343244">
            <w:pPr>
              <w:pStyle w:val="TableParagraph"/>
              <w:kinsoku w:val="0"/>
              <w:overflowPunct w:val="0"/>
              <w:ind w:left="88"/>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p>
        </w:tc>
        <w:tc>
          <w:tcPr>
            <w:tcW w:w="1539" w:type="dxa"/>
            <w:tcBorders>
              <w:top w:val="single" w:sz="4" w:space="0" w:color="000000"/>
              <w:left w:val="single" w:sz="8" w:space="0" w:color="000000"/>
              <w:bottom w:val="none" w:sz="6" w:space="0" w:color="auto"/>
              <w:right w:val="none" w:sz="6" w:space="0" w:color="auto"/>
            </w:tcBorders>
          </w:tcPr>
          <w:p w14:paraId="295A9447" w14:textId="77777777" w:rsidR="008F5D9C" w:rsidRPr="004431D3" w:rsidRDefault="008F5D9C" w:rsidP="00343244">
            <w:pPr>
              <w:pStyle w:val="TableParagraph"/>
              <w:kinsoku w:val="0"/>
              <w:overflowPunct w:val="0"/>
              <w:rPr>
                <w:sz w:val="18"/>
                <w:szCs w:val="18"/>
              </w:rPr>
            </w:pPr>
          </w:p>
        </w:tc>
        <w:tc>
          <w:tcPr>
            <w:tcW w:w="2096" w:type="dxa"/>
            <w:tcBorders>
              <w:top w:val="single" w:sz="4" w:space="0" w:color="000000"/>
              <w:left w:val="none" w:sz="6" w:space="0" w:color="auto"/>
              <w:bottom w:val="none" w:sz="6" w:space="0" w:color="auto"/>
              <w:right w:val="none" w:sz="6" w:space="0" w:color="auto"/>
            </w:tcBorders>
          </w:tcPr>
          <w:p w14:paraId="12F73532" w14:textId="77777777" w:rsidR="008F5D9C" w:rsidRPr="004431D3" w:rsidRDefault="008F5D9C" w:rsidP="00343244">
            <w:pPr>
              <w:pStyle w:val="TableParagraph"/>
              <w:kinsoku w:val="0"/>
              <w:overflowPunct w:val="0"/>
              <w:rPr>
                <w:sz w:val="18"/>
                <w:szCs w:val="18"/>
              </w:rPr>
            </w:pPr>
          </w:p>
        </w:tc>
        <w:tc>
          <w:tcPr>
            <w:tcW w:w="1059" w:type="dxa"/>
            <w:tcBorders>
              <w:top w:val="single" w:sz="4" w:space="0" w:color="000000"/>
              <w:left w:val="none" w:sz="6" w:space="0" w:color="auto"/>
              <w:bottom w:val="none" w:sz="6" w:space="0" w:color="auto"/>
              <w:right w:val="single" w:sz="8" w:space="0" w:color="000000"/>
            </w:tcBorders>
          </w:tcPr>
          <w:p w14:paraId="30C08AFE" w14:textId="77777777" w:rsidR="008F5D9C" w:rsidRPr="004431D3" w:rsidRDefault="008F5D9C" w:rsidP="00343244">
            <w:pPr>
              <w:pStyle w:val="TableParagraph"/>
              <w:kinsoku w:val="0"/>
              <w:overflowPunct w:val="0"/>
              <w:rPr>
                <w:sz w:val="18"/>
                <w:szCs w:val="18"/>
              </w:rPr>
            </w:pPr>
          </w:p>
        </w:tc>
      </w:tr>
      <w:tr w:rsidR="008F5D9C" w:rsidRPr="004431D3" w14:paraId="3A95E1D1"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6D52121A" w14:textId="77777777" w:rsidR="008F5D9C" w:rsidRPr="004431D3" w:rsidRDefault="008F5D9C" w:rsidP="00343244">
            <w:pPr>
              <w:pStyle w:val="TableParagraph"/>
              <w:kinsoku w:val="0"/>
              <w:overflowPunct w:val="0"/>
              <w:ind w:left="448"/>
              <w:rPr>
                <w:sz w:val="22"/>
                <w:szCs w:val="22"/>
              </w:rPr>
            </w:pPr>
            <w:r w:rsidRPr="004431D3">
              <w:rPr>
                <w:sz w:val="22"/>
                <w:szCs w:val="22"/>
              </w:rPr>
              <w:t>Median</w:t>
            </w:r>
            <w:r w:rsidRPr="004431D3">
              <w:rPr>
                <w:spacing w:val="-4"/>
                <w:sz w:val="22"/>
                <w:szCs w:val="22"/>
              </w:rPr>
              <w:t xml:space="preserve"> </w:t>
            </w:r>
            <w:r w:rsidRPr="004431D3">
              <w:rPr>
                <w:sz w:val="22"/>
                <w:szCs w:val="22"/>
              </w:rPr>
              <w:t>(months)</w:t>
            </w:r>
          </w:p>
        </w:tc>
        <w:tc>
          <w:tcPr>
            <w:tcW w:w="1539" w:type="dxa"/>
            <w:tcBorders>
              <w:top w:val="none" w:sz="6" w:space="0" w:color="auto"/>
              <w:left w:val="single" w:sz="8" w:space="0" w:color="000000"/>
              <w:bottom w:val="none" w:sz="6" w:space="0" w:color="auto"/>
              <w:right w:val="none" w:sz="6" w:space="0" w:color="auto"/>
            </w:tcBorders>
          </w:tcPr>
          <w:p w14:paraId="008D6AB5" w14:textId="77777777" w:rsidR="008F5D9C" w:rsidRPr="004431D3" w:rsidRDefault="008F5D9C" w:rsidP="00343244">
            <w:pPr>
              <w:pStyle w:val="TableParagraph"/>
              <w:kinsoku w:val="0"/>
              <w:overflowPunct w:val="0"/>
              <w:ind w:left="911"/>
              <w:rPr>
                <w:sz w:val="22"/>
                <w:szCs w:val="22"/>
              </w:rPr>
            </w:pPr>
            <w:r w:rsidRPr="004431D3">
              <w:rPr>
                <w:sz w:val="22"/>
                <w:szCs w:val="22"/>
              </w:rPr>
              <w:t>21.3</w:t>
            </w:r>
          </w:p>
        </w:tc>
        <w:tc>
          <w:tcPr>
            <w:tcW w:w="2096" w:type="dxa"/>
            <w:tcBorders>
              <w:top w:val="none" w:sz="6" w:space="0" w:color="auto"/>
              <w:left w:val="none" w:sz="6" w:space="0" w:color="auto"/>
              <w:bottom w:val="none" w:sz="6" w:space="0" w:color="auto"/>
              <w:right w:val="none" w:sz="6" w:space="0" w:color="auto"/>
            </w:tcBorders>
          </w:tcPr>
          <w:p w14:paraId="4C434D96" w14:textId="77777777" w:rsidR="008F5D9C" w:rsidRPr="004431D3" w:rsidRDefault="008F5D9C" w:rsidP="00343244">
            <w:pPr>
              <w:pStyle w:val="TableParagraph"/>
              <w:kinsoku w:val="0"/>
              <w:overflowPunct w:val="0"/>
              <w:rPr>
                <w:sz w:val="18"/>
                <w:szCs w:val="18"/>
              </w:rPr>
            </w:pPr>
          </w:p>
        </w:tc>
        <w:tc>
          <w:tcPr>
            <w:tcW w:w="1059" w:type="dxa"/>
            <w:tcBorders>
              <w:top w:val="none" w:sz="6" w:space="0" w:color="auto"/>
              <w:left w:val="none" w:sz="6" w:space="0" w:color="auto"/>
              <w:bottom w:val="none" w:sz="6" w:space="0" w:color="auto"/>
              <w:right w:val="single" w:sz="8" w:space="0" w:color="000000"/>
            </w:tcBorders>
          </w:tcPr>
          <w:p w14:paraId="4D04574C" w14:textId="77777777" w:rsidR="008F5D9C" w:rsidRPr="004431D3" w:rsidRDefault="008F5D9C" w:rsidP="00343244">
            <w:pPr>
              <w:pStyle w:val="TableParagraph"/>
              <w:kinsoku w:val="0"/>
              <w:overflowPunct w:val="0"/>
              <w:ind w:left="159" w:right="464"/>
              <w:jc w:val="center"/>
              <w:rPr>
                <w:sz w:val="22"/>
                <w:szCs w:val="22"/>
              </w:rPr>
            </w:pPr>
            <w:r w:rsidRPr="004431D3">
              <w:rPr>
                <w:sz w:val="22"/>
                <w:szCs w:val="22"/>
              </w:rPr>
              <w:t>23.3</w:t>
            </w:r>
          </w:p>
        </w:tc>
      </w:tr>
      <w:tr w:rsidR="008F5D9C" w:rsidRPr="004431D3" w14:paraId="502276C6" w14:textId="77777777">
        <w:trPr>
          <w:trHeight w:val="253"/>
        </w:trPr>
        <w:tc>
          <w:tcPr>
            <w:tcW w:w="3918" w:type="dxa"/>
            <w:tcBorders>
              <w:top w:val="none" w:sz="6" w:space="0" w:color="auto"/>
              <w:left w:val="single" w:sz="8" w:space="0" w:color="000000"/>
              <w:bottom w:val="none" w:sz="6" w:space="0" w:color="auto"/>
              <w:right w:val="single" w:sz="8" w:space="0" w:color="000000"/>
            </w:tcBorders>
          </w:tcPr>
          <w:p w14:paraId="2304D549" w14:textId="77777777" w:rsidR="008F5D9C" w:rsidRPr="004431D3" w:rsidRDefault="008F5D9C" w:rsidP="00343244">
            <w:pPr>
              <w:pStyle w:val="TableParagraph"/>
              <w:kinsoku w:val="0"/>
              <w:overflowPunct w:val="0"/>
              <w:ind w:left="448"/>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1539" w:type="dxa"/>
            <w:tcBorders>
              <w:top w:val="none" w:sz="6" w:space="0" w:color="auto"/>
              <w:left w:val="single" w:sz="8" w:space="0" w:color="000000"/>
              <w:bottom w:val="none" w:sz="6" w:space="0" w:color="auto"/>
              <w:right w:val="none" w:sz="6" w:space="0" w:color="auto"/>
            </w:tcBorders>
          </w:tcPr>
          <w:p w14:paraId="0B771A81"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none" w:sz="6" w:space="0" w:color="auto"/>
              <w:right w:val="none" w:sz="6" w:space="0" w:color="auto"/>
            </w:tcBorders>
          </w:tcPr>
          <w:p w14:paraId="73407730" w14:textId="77777777" w:rsidR="008F5D9C" w:rsidRPr="004431D3" w:rsidRDefault="008F5D9C" w:rsidP="00343244">
            <w:pPr>
              <w:pStyle w:val="TableParagraph"/>
              <w:kinsoku w:val="0"/>
              <w:overflowPunct w:val="0"/>
              <w:ind w:left="325"/>
              <w:rPr>
                <w:sz w:val="22"/>
                <w:szCs w:val="22"/>
              </w:rPr>
            </w:pPr>
            <w:r w:rsidRPr="004431D3">
              <w:rPr>
                <w:sz w:val="22"/>
                <w:szCs w:val="22"/>
              </w:rPr>
              <w:t>0.91</w:t>
            </w:r>
            <w:r w:rsidRPr="004431D3">
              <w:rPr>
                <w:spacing w:val="-1"/>
                <w:sz w:val="22"/>
                <w:szCs w:val="22"/>
              </w:rPr>
              <w:t xml:space="preserve"> </w:t>
            </w:r>
            <w:r w:rsidRPr="004431D3">
              <w:rPr>
                <w:sz w:val="22"/>
                <w:szCs w:val="22"/>
              </w:rPr>
              <w:t>[0.76;</w:t>
            </w:r>
            <w:r w:rsidRPr="004431D3">
              <w:rPr>
                <w:spacing w:val="1"/>
                <w:sz w:val="22"/>
                <w:szCs w:val="22"/>
              </w:rPr>
              <w:t xml:space="preserve"> </w:t>
            </w:r>
            <w:r w:rsidRPr="004431D3">
              <w:rPr>
                <w:sz w:val="22"/>
                <w:szCs w:val="22"/>
              </w:rPr>
              <w:t>1.10]</w:t>
            </w:r>
          </w:p>
        </w:tc>
        <w:tc>
          <w:tcPr>
            <w:tcW w:w="1059" w:type="dxa"/>
            <w:tcBorders>
              <w:top w:val="none" w:sz="6" w:space="0" w:color="auto"/>
              <w:left w:val="none" w:sz="6" w:space="0" w:color="auto"/>
              <w:bottom w:val="none" w:sz="6" w:space="0" w:color="auto"/>
              <w:right w:val="single" w:sz="8" w:space="0" w:color="000000"/>
            </w:tcBorders>
          </w:tcPr>
          <w:p w14:paraId="0B2972B6" w14:textId="77777777" w:rsidR="008F5D9C" w:rsidRPr="004431D3" w:rsidRDefault="008F5D9C" w:rsidP="00343244">
            <w:pPr>
              <w:pStyle w:val="TableParagraph"/>
              <w:kinsoku w:val="0"/>
              <w:overflowPunct w:val="0"/>
              <w:rPr>
                <w:sz w:val="18"/>
                <w:szCs w:val="18"/>
              </w:rPr>
            </w:pPr>
          </w:p>
        </w:tc>
      </w:tr>
      <w:tr w:rsidR="008F5D9C" w:rsidRPr="004431D3" w14:paraId="7DE8B0C5" w14:textId="77777777">
        <w:trPr>
          <w:trHeight w:val="250"/>
        </w:trPr>
        <w:tc>
          <w:tcPr>
            <w:tcW w:w="3918" w:type="dxa"/>
            <w:tcBorders>
              <w:top w:val="none" w:sz="6" w:space="0" w:color="auto"/>
              <w:left w:val="single" w:sz="8" w:space="0" w:color="000000"/>
              <w:bottom w:val="single" w:sz="4" w:space="0" w:color="000000"/>
              <w:right w:val="single" w:sz="8" w:space="0" w:color="000000"/>
            </w:tcBorders>
          </w:tcPr>
          <w:p w14:paraId="55336EC8" w14:textId="77777777" w:rsidR="008F5D9C" w:rsidRPr="004431D3" w:rsidRDefault="008F5D9C" w:rsidP="00343244">
            <w:pPr>
              <w:pStyle w:val="TableParagraph"/>
              <w:kinsoku w:val="0"/>
              <w:overflowPunct w:val="0"/>
              <w:rPr>
                <w:sz w:val="18"/>
                <w:szCs w:val="18"/>
              </w:rPr>
            </w:pPr>
          </w:p>
        </w:tc>
        <w:tc>
          <w:tcPr>
            <w:tcW w:w="1539" w:type="dxa"/>
            <w:tcBorders>
              <w:top w:val="none" w:sz="6" w:space="0" w:color="auto"/>
              <w:left w:val="single" w:sz="8" w:space="0" w:color="000000"/>
              <w:bottom w:val="single" w:sz="4" w:space="0" w:color="000000"/>
              <w:right w:val="none" w:sz="6" w:space="0" w:color="auto"/>
            </w:tcBorders>
          </w:tcPr>
          <w:p w14:paraId="312DDB3B" w14:textId="77777777" w:rsidR="008F5D9C" w:rsidRPr="004431D3" w:rsidRDefault="008F5D9C" w:rsidP="00343244">
            <w:pPr>
              <w:pStyle w:val="TableParagraph"/>
              <w:kinsoku w:val="0"/>
              <w:overflowPunct w:val="0"/>
              <w:rPr>
                <w:sz w:val="18"/>
                <w:szCs w:val="18"/>
              </w:rPr>
            </w:pPr>
          </w:p>
        </w:tc>
        <w:tc>
          <w:tcPr>
            <w:tcW w:w="2096" w:type="dxa"/>
            <w:tcBorders>
              <w:top w:val="none" w:sz="6" w:space="0" w:color="auto"/>
              <w:left w:val="none" w:sz="6" w:space="0" w:color="auto"/>
              <w:bottom w:val="single" w:sz="4" w:space="0" w:color="000000"/>
              <w:right w:val="none" w:sz="6" w:space="0" w:color="auto"/>
            </w:tcBorders>
          </w:tcPr>
          <w:p w14:paraId="4740217A" w14:textId="77777777" w:rsidR="008F5D9C" w:rsidRPr="004431D3" w:rsidRDefault="008F5D9C" w:rsidP="00343244">
            <w:pPr>
              <w:pStyle w:val="TableParagraph"/>
              <w:kinsoku w:val="0"/>
              <w:overflowPunct w:val="0"/>
              <w:ind w:left="239"/>
              <w:rPr>
                <w:sz w:val="22"/>
                <w:szCs w:val="22"/>
              </w:rPr>
            </w:pPr>
            <w:r w:rsidRPr="004431D3">
              <w:rPr>
                <w:sz w:val="22"/>
                <w:szCs w:val="22"/>
              </w:rPr>
              <w:t>(</w:t>
            </w:r>
            <w:r w:rsidRPr="004431D3">
              <w:rPr>
                <w:i/>
                <w:iCs/>
                <w:sz w:val="22"/>
                <w:szCs w:val="22"/>
              </w:rPr>
              <w:t>p</w:t>
            </w:r>
            <w:r w:rsidRPr="004431D3">
              <w:rPr>
                <w:sz w:val="22"/>
                <w:szCs w:val="22"/>
              </w:rPr>
              <w:t>-value</w:t>
            </w:r>
            <w:r w:rsidRPr="004431D3">
              <w:rPr>
                <w:spacing w:val="-1"/>
                <w:sz w:val="22"/>
                <w:szCs w:val="22"/>
              </w:rPr>
              <w:t xml:space="preserve"> </w:t>
            </w:r>
            <w:r w:rsidRPr="004431D3">
              <w:rPr>
                <w:sz w:val="22"/>
                <w:szCs w:val="22"/>
              </w:rPr>
              <w:t>= 0.3360)</w:t>
            </w:r>
          </w:p>
        </w:tc>
        <w:tc>
          <w:tcPr>
            <w:tcW w:w="1059" w:type="dxa"/>
            <w:tcBorders>
              <w:top w:val="none" w:sz="6" w:space="0" w:color="auto"/>
              <w:left w:val="none" w:sz="6" w:space="0" w:color="auto"/>
              <w:bottom w:val="single" w:sz="4" w:space="0" w:color="000000"/>
              <w:right w:val="single" w:sz="8" w:space="0" w:color="000000"/>
            </w:tcBorders>
          </w:tcPr>
          <w:p w14:paraId="02512442" w14:textId="77777777" w:rsidR="008F5D9C" w:rsidRPr="004431D3" w:rsidRDefault="008F5D9C" w:rsidP="00343244">
            <w:pPr>
              <w:pStyle w:val="TableParagraph"/>
              <w:kinsoku w:val="0"/>
              <w:overflowPunct w:val="0"/>
              <w:rPr>
                <w:sz w:val="18"/>
                <w:szCs w:val="18"/>
              </w:rPr>
            </w:pPr>
          </w:p>
        </w:tc>
      </w:tr>
    </w:tbl>
    <w:p w14:paraId="62D269A2" w14:textId="77777777" w:rsidR="008F5D9C" w:rsidRDefault="008F5D9C" w:rsidP="00343244">
      <w:pPr>
        <w:pStyle w:val="BodyText"/>
        <w:kinsoku w:val="0"/>
        <w:overflowPunct w:val="0"/>
        <w:rPr>
          <w:b/>
          <w:bCs/>
        </w:rPr>
      </w:pPr>
    </w:p>
    <w:p w14:paraId="3D2B4431" w14:textId="77777777" w:rsidR="008F5D9C" w:rsidRDefault="008F5D9C" w:rsidP="00534510">
      <w:pPr>
        <w:pStyle w:val="BodyText"/>
        <w:kinsoku w:val="0"/>
        <w:overflowPunct w:val="0"/>
        <w:ind w:left="658" w:right="117" w:hanging="10"/>
        <w:jc w:val="both"/>
      </w:pPr>
      <w:r>
        <w:t>Ninety seven patients in the IFN arm and 131 patients in the bevacizumab/IFN arm reduced the</w:t>
      </w:r>
      <w:r>
        <w:rPr>
          <w:spacing w:val="-52"/>
        </w:rPr>
        <w:t xml:space="preserve"> </w:t>
      </w:r>
      <w:r>
        <w:t>dose of IFN alfa-2a from 9 MIU to either 6 or 3 MIU, three times a week as pre-specified in the</w:t>
      </w:r>
      <w:r>
        <w:rPr>
          <w:spacing w:val="-52"/>
        </w:rPr>
        <w:t xml:space="preserve"> </w:t>
      </w:r>
      <w:r>
        <w:t>protocol.</w:t>
      </w:r>
    </w:p>
    <w:p w14:paraId="3FE3EB8F" w14:textId="77777777" w:rsidR="008F5D9C" w:rsidRDefault="008F5D9C" w:rsidP="00343244">
      <w:pPr>
        <w:pStyle w:val="BodyText"/>
        <w:kinsoku w:val="0"/>
        <w:overflowPunct w:val="0"/>
      </w:pPr>
    </w:p>
    <w:p w14:paraId="25D0AC09" w14:textId="77777777" w:rsidR="008F5D9C" w:rsidRDefault="008F5D9C" w:rsidP="00343244">
      <w:pPr>
        <w:pStyle w:val="BodyText"/>
        <w:kinsoku w:val="0"/>
        <w:overflowPunct w:val="0"/>
        <w:ind w:left="649"/>
        <w:jc w:val="both"/>
        <w:rPr>
          <w:i/>
          <w:iCs/>
        </w:rPr>
      </w:pPr>
      <w:r>
        <w:rPr>
          <w:i/>
          <w:iCs/>
          <w:u w:val="single"/>
        </w:rPr>
        <w:t>Grade</w:t>
      </w:r>
      <w:r>
        <w:rPr>
          <w:i/>
          <w:iCs/>
          <w:spacing w:val="-1"/>
          <w:u w:val="single"/>
        </w:rPr>
        <w:t xml:space="preserve"> </w:t>
      </w:r>
      <w:r>
        <w:rPr>
          <w:i/>
          <w:iCs/>
          <w:u w:val="single"/>
        </w:rPr>
        <w:t>IV</w:t>
      </w:r>
      <w:r>
        <w:rPr>
          <w:i/>
          <w:iCs/>
          <w:spacing w:val="-4"/>
          <w:u w:val="single"/>
        </w:rPr>
        <w:t xml:space="preserve"> </w:t>
      </w:r>
      <w:r>
        <w:rPr>
          <w:i/>
          <w:iCs/>
          <w:u w:val="single"/>
        </w:rPr>
        <w:t>glioma</w:t>
      </w:r>
    </w:p>
    <w:p w14:paraId="51649C00" w14:textId="77777777" w:rsidR="008F5D9C" w:rsidRPr="00965FE2" w:rsidRDefault="008F5D9C" w:rsidP="00343244">
      <w:pPr>
        <w:pStyle w:val="BodyText"/>
        <w:kinsoku w:val="0"/>
        <w:overflowPunct w:val="0"/>
        <w:rPr>
          <w:i/>
          <w:iCs/>
        </w:rPr>
      </w:pPr>
    </w:p>
    <w:p w14:paraId="1BC197D3"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AVF3708g</w:t>
      </w:r>
    </w:p>
    <w:p w14:paraId="6CEA3BBD" w14:textId="77777777" w:rsidR="008F5D9C" w:rsidRDefault="008F5D9C" w:rsidP="00343244">
      <w:pPr>
        <w:pStyle w:val="BodyText"/>
        <w:kinsoku w:val="0"/>
        <w:overflowPunct w:val="0"/>
        <w:rPr>
          <w:i/>
          <w:iCs/>
        </w:rPr>
      </w:pPr>
    </w:p>
    <w:p w14:paraId="7102A370" w14:textId="77777777" w:rsidR="008F5D9C" w:rsidRDefault="008F5D9C" w:rsidP="00534510">
      <w:pPr>
        <w:pStyle w:val="BodyText"/>
        <w:kinsoku w:val="0"/>
        <w:overflowPunct w:val="0"/>
        <w:ind w:left="658" w:right="117" w:hanging="10"/>
      </w:pPr>
      <w:r>
        <w:t>The efficacy and safety of bevacizumab as treatment for patients with glioblastoma (GBM) was</w:t>
      </w:r>
      <w:r>
        <w:rPr>
          <w:spacing w:val="-52"/>
        </w:rPr>
        <w:t xml:space="preserve"> </w:t>
      </w:r>
      <w:r>
        <w:t>studied</w:t>
      </w:r>
      <w:r>
        <w:rPr>
          <w:spacing w:val="-3"/>
        </w:rPr>
        <w:t xml:space="preserve"> </w:t>
      </w:r>
      <w:r>
        <w:t>in</w:t>
      </w:r>
      <w:r>
        <w:rPr>
          <w:spacing w:val="-1"/>
        </w:rPr>
        <w:t xml:space="preserve"> </w:t>
      </w:r>
      <w:r>
        <w:t>an open-label,</w:t>
      </w:r>
      <w:r>
        <w:rPr>
          <w:spacing w:val="-4"/>
        </w:rPr>
        <w:t xml:space="preserve"> </w:t>
      </w:r>
      <w:r>
        <w:t>multicentre, randomised,</w:t>
      </w:r>
      <w:r>
        <w:rPr>
          <w:spacing w:val="-4"/>
        </w:rPr>
        <w:t xml:space="preserve"> </w:t>
      </w:r>
      <w:r>
        <w:t>non-comparative</w:t>
      </w:r>
      <w:r>
        <w:rPr>
          <w:spacing w:val="-2"/>
        </w:rPr>
        <w:t xml:space="preserve"> </w:t>
      </w:r>
      <w:r>
        <w:t>study</w:t>
      </w:r>
      <w:r>
        <w:rPr>
          <w:spacing w:val="-1"/>
        </w:rPr>
        <w:t xml:space="preserve"> </w:t>
      </w:r>
      <w:r>
        <w:t>(AVF3708g).</w:t>
      </w:r>
    </w:p>
    <w:p w14:paraId="0D45018B" w14:textId="77777777" w:rsidR="008F5D9C" w:rsidRPr="00965FE2" w:rsidRDefault="008F5D9C" w:rsidP="00343244">
      <w:pPr>
        <w:pStyle w:val="BodyText"/>
        <w:kinsoku w:val="0"/>
        <w:overflowPunct w:val="0"/>
      </w:pPr>
    </w:p>
    <w:p w14:paraId="2B58DCBB" w14:textId="77777777" w:rsidR="008F5D9C" w:rsidRDefault="008F5D9C" w:rsidP="00534510">
      <w:pPr>
        <w:pStyle w:val="BodyText"/>
        <w:kinsoku w:val="0"/>
        <w:overflowPunct w:val="0"/>
        <w:ind w:left="658" w:right="117" w:hanging="12"/>
      </w:pPr>
      <w:r>
        <w:rPr>
          <w:spacing w:val="-2"/>
        </w:rPr>
        <w:t xml:space="preserve">Patients in first or second </w:t>
      </w:r>
      <w:r>
        <w:rPr>
          <w:spacing w:val="-1"/>
        </w:rPr>
        <w:t>relapse after prior radiotherapy (completed at least 8 weeks prior to</w:t>
      </w:r>
      <w:r>
        <w:t xml:space="preserve"> </w:t>
      </w:r>
      <w:r>
        <w:rPr>
          <w:spacing w:val="-4"/>
        </w:rPr>
        <w:t>receiving</w:t>
      </w:r>
      <w:r>
        <w:rPr>
          <w:spacing w:val="-10"/>
        </w:rPr>
        <w:t xml:space="preserve"> </w:t>
      </w:r>
      <w:r>
        <w:rPr>
          <w:spacing w:val="-4"/>
        </w:rPr>
        <w:t>bevacizumab)</w:t>
      </w:r>
      <w:r>
        <w:rPr>
          <w:spacing w:val="-9"/>
        </w:rPr>
        <w:t xml:space="preserve"> </w:t>
      </w:r>
      <w:r>
        <w:rPr>
          <w:spacing w:val="-4"/>
        </w:rPr>
        <w:t>and</w:t>
      </w:r>
      <w:r>
        <w:rPr>
          <w:spacing w:val="-8"/>
        </w:rPr>
        <w:t xml:space="preserve"> </w:t>
      </w:r>
      <w:r>
        <w:rPr>
          <w:spacing w:val="-4"/>
        </w:rPr>
        <w:t>temozolomide,</w:t>
      </w:r>
      <w:r>
        <w:rPr>
          <w:spacing w:val="-10"/>
        </w:rPr>
        <w:t xml:space="preserve"> </w:t>
      </w:r>
      <w:r>
        <w:rPr>
          <w:spacing w:val="-4"/>
        </w:rPr>
        <w:t>were</w:t>
      </w:r>
      <w:r>
        <w:rPr>
          <w:spacing w:val="-10"/>
        </w:rPr>
        <w:t xml:space="preserve"> </w:t>
      </w:r>
      <w:r>
        <w:rPr>
          <w:spacing w:val="-4"/>
        </w:rPr>
        <w:t>randomised</w:t>
      </w:r>
      <w:r>
        <w:rPr>
          <w:spacing w:val="-10"/>
        </w:rPr>
        <w:t xml:space="preserve"> </w:t>
      </w:r>
      <w:r>
        <w:rPr>
          <w:spacing w:val="-3"/>
        </w:rPr>
        <w:t>(1:1)</w:t>
      </w:r>
      <w:r>
        <w:rPr>
          <w:spacing w:val="-9"/>
        </w:rPr>
        <w:t xml:space="preserve"> </w:t>
      </w:r>
      <w:r>
        <w:rPr>
          <w:spacing w:val="-3"/>
        </w:rPr>
        <w:t>to</w:t>
      </w:r>
      <w:r>
        <w:rPr>
          <w:spacing w:val="-10"/>
        </w:rPr>
        <w:t xml:space="preserve"> </w:t>
      </w:r>
      <w:r>
        <w:rPr>
          <w:spacing w:val="-3"/>
        </w:rPr>
        <w:t>receive</w:t>
      </w:r>
      <w:r>
        <w:rPr>
          <w:spacing w:val="-6"/>
        </w:rPr>
        <w:t xml:space="preserve"> </w:t>
      </w:r>
      <w:r>
        <w:rPr>
          <w:spacing w:val="-3"/>
        </w:rPr>
        <w:t>bevacizumab</w:t>
      </w:r>
      <w:r>
        <w:rPr>
          <w:spacing w:val="-10"/>
        </w:rPr>
        <w:t xml:space="preserve"> </w:t>
      </w:r>
      <w:r>
        <w:rPr>
          <w:spacing w:val="-3"/>
        </w:rPr>
        <w:t>(10</w:t>
      </w:r>
      <w:r>
        <w:rPr>
          <w:spacing w:val="-10"/>
        </w:rPr>
        <w:t xml:space="preserve"> </w:t>
      </w:r>
      <w:r>
        <w:rPr>
          <w:spacing w:val="-3"/>
        </w:rPr>
        <w:t>mg/kg</w:t>
      </w:r>
      <w:r>
        <w:rPr>
          <w:spacing w:val="-52"/>
        </w:rPr>
        <w:t xml:space="preserve"> </w:t>
      </w:r>
      <w:r>
        <w:rPr>
          <w:spacing w:val="-3"/>
        </w:rPr>
        <w:t xml:space="preserve">IV infusion every 2 weeks) or bevacizumab plus irinotecan (125 </w:t>
      </w:r>
      <w:r>
        <w:rPr>
          <w:spacing w:val="-2"/>
        </w:rPr>
        <w:t>mg/m</w:t>
      </w:r>
      <w:r>
        <w:rPr>
          <w:spacing w:val="-2"/>
          <w:vertAlign w:val="superscript"/>
        </w:rPr>
        <w:t>2</w:t>
      </w:r>
      <w:r>
        <w:rPr>
          <w:spacing w:val="-2"/>
        </w:rPr>
        <w:t xml:space="preserve"> IV or 340 mg/m</w:t>
      </w:r>
      <w:r>
        <w:rPr>
          <w:spacing w:val="-2"/>
          <w:vertAlign w:val="superscript"/>
        </w:rPr>
        <w:t>2</w:t>
      </w:r>
      <w:r>
        <w:rPr>
          <w:spacing w:val="-2"/>
        </w:rPr>
        <w:t xml:space="preserve"> IV for</w:t>
      </w:r>
      <w:r>
        <w:rPr>
          <w:spacing w:val="-1"/>
        </w:rPr>
        <w:t xml:space="preserve"> </w:t>
      </w:r>
      <w:r>
        <w:t>patients on enzyme-inducing anti-epileptic drugs every 2 weeks) until disease progression or until</w:t>
      </w:r>
      <w:r>
        <w:rPr>
          <w:spacing w:val="-52"/>
        </w:rPr>
        <w:t xml:space="preserve"> </w:t>
      </w:r>
      <w:r>
        <w:t>unacceptable toxicity. The primary endpoints of the study were 6-month progression-free survival</w:t>
      </w:r>
      <w:r>
        <w:rPr>
          <w:spacing w:val="-52"/>
        </w:rPr>
        <w:t xml:space="preserve"> </w:t>
      </w:r>
      <w:r>
        <w:t>(PFS) and objective response rate (ORR) as assessed by an independent review facility. Other</w:t>
      </w:r>
      <w:r>
        <w:rPr>
          <w:spacing w:val="1"/>
        </w:rPr>
        <w:t xml:space="preserve"> </w:t>
      </w:r>
      <w:r>
        <w:t>outcome measures were duration of PFS, duration of response and overall survival. Results are</w:t>
      </w:r>
      <w:r>
        <w:rPr>
          <w:spacing w:val="1"/>
        </w:rPr>
        <w:t xml:space="preserve"> </w:t>
      </w:r>
      <w:r>
        <w:t>summarised</w:t>
      </w:r>
      <w:r>
        <w:rPr>
          <w:spacing w:val="-4"/>
        </w:rPr>
        <w:t xml:space="preserve"> </w:t>
      </w:r>
      <w:r>
        <w:t>in Table 12.</w:t>
      </w:r>
    </w:p>
    <w:p w14:paraId="0B18C45C" w14:textId="77777777" w:rsidR="008F5D9C" w:rsidRDefault="008F5D9C" w:rsidP="00343244">
      <w:pPr>
        <w:pStyle w:val="BodyText"/>
        <w:kinsoku w:val="0"/>
        <w:overflowPunct w:val="0"/>
      </w:pPr>
    </w:p>
    <w:p w14:paraId="5031A967" w14:textId="77777777" w:rsidR="008F5D9C" w:rsidRDefault="008F5D9C" w:rsidP="00C9346C">
      <w:pPr>
        <w:pStyle w:val="Heading2"/>
        <w:pageBreakBefore/>
        <w:kinsoku w:val="0"/>
        <w:overflowPunct w:val="0"/>
      </w:pPr>
      <w:r>
        <w:lastRenderedPageBreak/>
        <w:t>Table 12:</w:t>
      </w:r>
      <w:r>
        <w:rPr>
          <w:spacing w:val="-1"/>
        </w:rPr>
        <w:t xml:space="preserve"> </w:t>
      </w:r>
      <w:r>
        <w:t>Efficacy</w:t>
      </w:r>
      <w:r>
        <w:rPr>
          <w:spacing w:val="-2"/>
        </w:rPr>
        <w:t xml:space="preserve"> </w:t>
      </w:r>
      <w:r>
        <w:t>results</w:t>
      </w:r>
      <w:r>
        <w:rPr>
          <w:spacing w:val="-6"/>
        </w:rPr>
        <w:t xml:space="preserve"> </w:t>
      </w:r>
      <w:r>
        <w:t>from</w:t>
      </w:r>
      <w:r>
        <w:rPr>
          <w:spacing w:val="1"/>
        </w:rPr>
        <w:t xml:space="preserve"> </w:t>
      </w:r>
      <w:r>
        <w:t>study</w:t>
      </w:r>
      <w:r>
        <w:rPr>
          <w:spacing w:val="-1"/>
        </w:rPr>
        <w:t xml:space="preserve"> </w:t>
      </w:r>
      <w:r>
        <w:t>AVF3708g</w:t>
      </w:r>
    </w:p>
    <w:p w14:paraId="1C3CC629" w14:textId="77777777" w:rsidR="008F5D9C" w:rsidRDefault="008F5D9C" w:rsidP="00343244">
      <w:pPr>
        <w:pStyle w:val="BodyText"/>
        <w:kinsoku w:val="0"/>
        <w:overflowPunct w:val="0"/>
        <w:rPr>
          <w:b/>
          <w:bCs/>
        </w:rPr>
      </w:pPr>
    </w:p>
    <w:tbl>
      <w:tblPr>
        <w:tblW w:w="4705" w:type="pct"/>
        <w:tblInd w:w="767" w:type="dxa"/>
        <w:tblCellMar>
          <w:left w:w="58" w:type="dxa"/>
          <w:right w:w="43" w:type="dxa"/>
        </w:tblCellMar>
        <w:tblLook w:val="04A0" w:firstRow="1" w:lastRow="0" w:firstColumn="1" w:lastColumn="0" w:noHBand="0" w:noVBand="1"/>
      </w:tblPr>
      <w:tblGrid>
        <w:gridCol w:w="3710"/>
        <w:gridCol w:w="1777"/>
        <w:gridCol w:w="1571"/>
        <w:gridCol w:w="1847"/>
      </w:tblGrid>
      <w:tr w:rsidR="000E60C1" w:rsidRPr="004431D3" w14:paraId="73A77F4A"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628AE264" w14:textId="77777777" w:rsidR="00534510" w:rsidRPr="004431D3" w:rsidRDefault="00534510" w:rsidP="004431D3">
            <w:pPr>
              <w:ind w:left="540"/>
              <w:rPr>
                <w:lang w:val="en-US" w:eastAsia="en-US"/>
              </w:rPr>
            </w:pPr>
          </w:p>
        </w:tc>
        <w:tc>
          <w:tcPr>
            <w:tcW w:w="1880" w:type="pct"/>
            <w:gridSpan w:val="2"/>
            <w:tcBorders>
              <w:top w:val="single" w:sz="4" w:space="0" w:color="000000"/>
              <w:left w:val="single" w:sz="4" w:space="0" w:color="000000"/>
              <w:bottom w:val="single" w:sz="4" w:space="0" w:color="000000"/>
              <w:right w:val="single" w:sz="4" w:space="0" w:color="000000"/>
            </w:tcBorders>
            <w:shd w:val="clear" w:color="auto" w:fill="auto"/>
          </w:tcPr>
          <w:p w14:paraId="051C0BD2" w14:textId="77777777" w:rsidR="00534510" w:rsidRPr="004431D3" w:rsidRDefault="00534510" w:rsidP="004431D3">
            <w:pPr>
              <w:ind w:left="46"/>
              <w:jc w:val="center"/>
              <w:rPr>
                <w:b/>
                <w:lang w:val="en-US" w:eastAsia="en-US"/>
              </w:rPr>
            </w:pPr>
            <w:r w:rsidRPr="004431D3">
              <w:rPr>
                <w:b/>
                <w:lang w:val="en-US" w:eastAsia="en-US"/>
              </w:rPr>
              <w:t>Bevacizumab</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1FFE2393" w14:textId="77777777" w:rsidR="00534510" w:rsidRPr="004431D3" w:rsidRDefault="00534510" w:rsidP="004431D3">
            <w:pPr>
              <w:ind w:left="91"/>
              <w:jc w:val="center"/>
              <w:rPr>
                <w:lang w:val="en-US" w:eastAsia="en-US"/>
              </w:rPr>
            </w:pPr>
            <w:r w:rsidRPr="004431D3">
              <w:rPr>
                <w:b/>
                <w:lang w:val="en-US" w:eastAsia="en-US"/>
              </w:rPr>
              <w:t>Historical controls</w:t>
            </w:r>
            <w:r w:rsidRPr="004431D3">
              <w:rPr>
                <w:b/>
                <w:vertAlign w:val="superscript"/>
                <w:lang w:val="en-US" w:eastAsia="en-US"/>
              </w:rPr>
              <w:t>#</w:t>
            </w:r>
          </w:p>
        </w:tc>
      </w:tr>
      <w:tr w:rsidR="000E60C1" w:rsidRPr="004431D3" w14:paraId="4039AF33"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7BCB1F42" w14:textId="77777777" w:rsidR="00534510" w:rsidRPr="004431D3" w:rsidRDefault="00534510" w:rsidP="00CC50D1">
            <w:pPr>
              <w:rPr>
                <w:lang w:val="en-US" w:eastAsia="en-US"/>
              </w:rPr>
            </w:pPr>
            <w:r w:rsidRPr="004431D3">
              <w:rPr>
                <w:b/>
                <w:lang w:val="en-US" w:eastAsia="en-US"/>
              </w:rPr>
              <w:t xml:space="preserve">Number of patients </w:t>
            </w:r>
          </w:p>
        </w:tc>
        <w:tc>
          <w:tcPr>
            <w:tcW w:w="1880" w:type="pct"/>
            <w:gridSpan w:val="2"/>
            <w:tcBorders>
              <w:top w:val="single" w:sz="4" w:space="0" w:color="000000"/>
              <w:left w:val="single" w:sz="4" w:space="0" w:color="000000"/>
              <w:bottom w:val="single" w:sz="4" w:space="0" w:color="000000"/>
              <w:right w:val="single" w:sz="4" w:space="0" w:color="000000"/>
            </w:tcBorders>
            <w:shd w:val="clear" w:color="auto" w:fill="auto"/>
          </w:tcPr>
          <w:p w14:paraId="3A7B1E0A" w14:textId="77777777" w:rsidR="00534510" w:rsidRPr="004431D3" w:rsidRDefault="00534510" w:rsidP="004431D3">
            <w:pPr>
              <w:jc w:val="center"/>
              <w:rPr>
                <w:lang w:val="en-US" w:eastAsia="en-US"/>
              </w:rPr>
            </w:pPr>
            <w:r w:rsidRPr="004431D3">
              <w:rPr>
                <w:lang w:val="en-US" w:eastAsia="en-US"/>
              </w:rPr>
              <w:t>85</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203C313D" w14:textId="77777777" w:rsidR="00534510" w:rsidRPr="004431D3" w:rsidRDefault="00534510" w:rsidP="004431D3">
            <w:pPr>
              <w:jc w:val="center"/>
              <w:rPr>
                <w:lang w:val="en-US" w:eastAsia="en-US"/>
              </w:rPr>
            </w:pPr>
            <w:r w:rsidRPr="004431D3">
              <w:rPr>
                <w:lang w:val="en-US" w:eastAsia="en-US"/>
              </w:rPr>
              <w:t>225</w:t>
            </w:r>
          </w:p>
        </w:tc>
      </w:tr>
      <w:tr w:rsidR="000E60C1" w:rsidRPr="004431D3" w14:paraId="53D045E4"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000320A8" w14:textId="77777777" w:rsidR="00534510" w:rsidRPr="004431D3" w:rsidRDefault="00534510" w:rsidP="00CC50D1">
            <w:pPr>
              <w:rPr>
                <w:lang w:val="en-US" w:eastAsia="en-US"/>
              </w:rPr>
            </w:pPr>
            <w:r w:rsidRPr="004431D3">
              <w:rPr>
                <w:b/>
                <w:lang w:val="en-US" w:eastAsia="en-US"/>
              </w:rPr>
              <w:t xml:space="preserve">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13087A71" w14:textId="77777777" w:rsidR="00534510" w:rsidRPr="004431D3" w:rsidRDefault="00534510" w:rsidP="004431D3">
            <w:pPr>
              <w:jc w:val="center"/>
              <w:rPr>
                <w:lang w:val="en-US" w:eastAsia="en-US"/>
              </w:rPr>
            </w:pPr>
            <w:r w:rsidRPr="004431D3">
              <w:rPr>
                <w:lang w:val="en-US" w:eastAsia="en-US"/>
              </w:rPr>
              <w:t>IRF</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474DF760" w14:textId="77777777" w:rsidR="00534510" w:rsidRPr="004431D3" w:rsidRDefault="00534510" w:rsidP="004431D3">
            <w:pPr>
              <w:jc w:val="center"/>
              <w:rPr>
                <w:lang w:val="en-US" w:eastAsia="en-US"/>
              </w:rPr>
            </w:pPr>
            <w:r w:rsidRPr="004431D3">
              <w:rPr>
                <w:lang w:val="en-US" w:eastAsia="en-US"/>
              </w:rPr>
              <w:t>Inv</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1517F9A1" w14:textId="77777777" w:rsidR="00534510" w:rsidRPr="004431D3" w:rsidRDefault="00534510" w:rsidP="004431D3">
            <w:pPr>
              <w:jc w:val="center"/>
              <w:rPr>
                <w:lang w:val="en-US" w:eastAsia="en-US"/>
              </w:rPr>
            </w:pPr>
            <w:r w:rsidRPr="004431D3">
              <w:rPr>
                <w:lang w:val="en-US" w:eastAsia="en-US"/>
              </w:rPr>
              <w:t>-</w:t>
            </w:r>
          </w:p>
        </w:tc>
      </w:tr>
      <w:tr w:rsidR="000E60C1" w:rsidRPr="004431D3" w14:paraId="0D58C33A" w14:textId="77777777" w:rsidTr="004431D3">
        <w:trPr>
          <w:trHeight w:val="20"/>
        </w:trPr>
        <w:tc>
          <w:tcPr>
            <w:tcW w:w="2083" w:type="pct"/>
            <w:tcBorders>
              <w:top w:val="single" w:sz="4" w:space="0" w:color="000000"/>
              <w:left w:val="single" w:sz="4" w:space="0" w:color="000000"/>
              <w:bottom w:val="single" w:sz="4" w:space="0" w:color="000000"/>
              <w:right w:val="nil"/>
            </w:tcBorders>
            <w:shd w:val="clear" w:color="auto" w:fill="auto"/>
          </w:tcPr>
          <w:p w14:paraId="781622B4" w14:textId="77777777" w:rsidR="00534510" w:rsidRPr="004431D3" w:rsidRDefault="00534510" w:rsidP="00CC50D1">
            <w:pPr>
              <w:rPr>
                <w:lang w:val="en-US" w:eastAsia="en-US"/>
              </w:rPr>
            </w:pPr>
            <w:r w:rsidRPr="004431D3">
              <w:rPr>
                <w:b/>
                <w:lang w:val="en-US" w:eastAsia="en-US"/>
              </w:rPr>
              <w:t xml:space="preserve">Primary endpoints </w:t>
            </w:r>
          </w:p>
        </w:tc>
        <w:tc>
          <w:tcPr>
            <w:tcW w:w="1880" w:type="pct"/>
            <w:gridSpan w:val="2"/>
            <w:tcBorders>
              <w:top w:val="single" w:sz="4" w:space="0" w:color="000000"/>
              <w:left w:val="nil"/>
              <w:bottom w:val="single" w:sz="4" w:space="0" w:color="000000"/>
              <w:right w:val="nil"/>
            </w:tcBorders>
            <w:shd w:val="clear" w:color="auto" w:fill="auto"/>
          </w:tcPr>
          <w:p w14:paraId="043E3C4B" w14:textId="77777777" w:rsidR="00534510" w:rsidRPr="004431D3" w:rsidRDefault="00534510" w:rsidP="004431D3">
            <w:pPr>
              <w:jc w:val="center"/>
              <w:rPr>
                <w:lang w:val="en-US" w:eastAsia="en-US"/>
              </w:rPr>
            </w:pPr>
          </w:p>
        </w:tc>
        <w:tc>
          <w:tcPr>
            <w:tcW w:w="1037" w:type="pct"/>
            <w:tcBorders>
              <w:top w:val="single" w:sz="4" w:space="0" w:color="000000"/>
              <w:left w:val="nil"/>
              <w:bottom w:val="single" w:sz="4" w:space="0" w:color="000000"/>
              <w:right w:val="single" w:sz="4" w:space="0" w:color="000000"/>
            </w:tcBorders>
            <w:shd w:val="clear" w:color="auto" w:fill="auto"/>
          </w:tcPr>
          <w:p w14:paraId="629BC81C" w14:textId="77777777" w:rsidR="00534510" w:rsidRPr="004431D3" w:rsidRDefault="00534510" w:rsidP="004431D3">
            <w:pPr>
              <w:jc w:val="center"/>
              <w:rPr>
                <w:lang w:val="en-US" w:eastAsia="en-US"/>
              </w:rPr>
            </w:pPr>
          </w:p>
        </w:tc>
      </w:tr>
      <w:tr w:rsidR="000E60C1" w:rsidRPr="004431D3" w14:paraId="35FC26A6"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21462E83" w14:textId="77777777" w:rsidR="00534510" w:rsidRPr="004431D3" w:rsidRDefault="00534510" w:rsidP="00CC50D1">
            <w:pPr>
              <w:rPr>
                <w:lang w:val="en-US" w:eastAsia="en-US"/>
              </w:rPr>
            </w:pPr>
            <w:r w:rsidRPr="004431D3">
              <w:rPr>
                <w:lang w:val="en-US" w:eastAsia="en-US"/>
              </w:rPr>
              <w:t xml:space="preserve">6-month progression-free survival </w:t>
            </w:r>
          </w:p>
          <w:p w14:paraId="1C731209" w14:textId="77777777" w:rsidR="00534510" w:rsidRPr="004431D3" w:rsidRDefault="00534510" w:rsidP="00CC50D1">
            <w:pPr>
              <w:rPr>
                <w:lang w:val="en-US" w:eastAsia="en-US"/>
              </w:rPr>
            </w:pPr>
            <w:r w:rsidRPr="004431D3">
              <w:rPr>
                <w:lang w:val="en-US" w:eastAsia="en-US"/>
              </w:rPr>
              <w:t xml:space="preserve">(97.5% CI)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0587B0D3" w14:textId="77777777" w:rsidR="00534510" w:rsidRPr="004431D3" w:rsidRDefault="00534510" w:rsidP="004431D3">
            <w:pPr>
              <w:jc w:val="center"/>
              <w:rPr>
                <w:lang w:val="en-US" w:eastAsia="en-US"/>
              </w:rPr>
            </w:pPr>
            <w:r w:rsidRPr="004431D3">
              <w:rPr>
                <w:lang w:val="en-US" w:eastAsia="en-US"/>
              </w:rPr>
              <w:t>42.6%</w:t>
            </w:r>
          </w:p>
          <w:p w14:paraId="4197420E" w14:textId="77777777" w:rsidR="00534510" w:rsidRPr="004431D3" w:rsidRDefault="00534510" w:rsidP="004431D3">
            <w:pPr>
              <w:jc w:val="center"/>
              <w:rPr>
                <w:lang w:val="en-US" w:eastAsia="en-US"/>
              </w:rPr>
            </w:pPr>
            <w:r w:rsidRPr="004431D3">
              <w:rPr>
                <w:lang w:val="en-US" w:eastAsia="en-US"/>
              </w:rPr>
              <w:t>(29.6, 55.5)</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62CDDDCA" w14:textId="77777777" w:rsidR="00534510" w:rsidRPr="004431D3" w:rsidRDefault="00534510" w:rsidP="004431D3">
            <w:pPr>
              <w:jc w:val="center"/>
              <w:rPr>
                <w:lang w:val="en-US" w:eastAsia="en-US"/>
              </w:rPr>
            </w:pPr>
            <w:r w:rsidRPr="004431D3">
              <w:rPr>
                <w:lang w:val="en-US" w:eastAsia="en-US"/>
              </w:rPr>
              <w:t>43.6%</w:t>
            </w:r>
          </w:p>
          <w:p w14:paraId="0EC26BE6" w14:textId="77777777" w:rsidR="00534510" w:rsidRPr="004431D3" w:rsidRDefault="00534510" w:rsidP="004431D3">
            <w:pPr>
              <w:jc w:val="center"/>
              <w:rPr>
                <w:lang w:val="en-US" w:eastAsia="en-US"/>
              </w:rPr>
            </w:pPr>
            <w:r w:rsidRPr="004431D3">
              <w:rPr>
                <w:lang w:val="en-US" w:eastAsia="en-US"/>
              </w:rPr>
              <w:t>(33.0, 54.3)</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53B1FE0B" w14:textId="77777777" w:rsidR="00534510" w:rsidRPr="004431D3" w:rsidRDefault="00534510" w:rsidP="004431D3">
            <w:pPr>
              <w:jc w:val="center"/>
              <w:rPr>
                <w:lang w:val="en-US" w:eastAsia="en-US"/>
              </w:rPr>
            </w:pPr>
            <w:r w:rsidRPr="004431D3">
              <w:rPr>
                <w:lang w:val="en-US" w:eastAsia="en-US"/>
              </w:rPr>
              <w:t>15%</w:t>
            </w:r>
          </w:p>
          <w:p w14:paraId="6E6BBB45" w14:textId="77777777" w:rsidR="00534510" w:rsidRPr="004431D3" w:rsidRDefault="00534510" w:rsidP="004431D3">
            <w:pPr>
              <w:jc w:val="center"/>
              <w:rPr>
                <w:lang w:val="en-US" w:eastAsia="en-US"/>
              </w:rPr>
            </w:pPr>
            <w:r w:rsidRPr="004431D3">
              <w:rPr>
                <w:lang w:val="en-US" w:eastAsia="en-US"/>
              </w:rPr>
              <w:t>(p &lt; 0.0001)</w:t>
            </w:r>
          </w:p>
        </w:tc>
      </w:tr>
      <w:tr w:rsidR="000E60C1" w:rsidRPr="004431D3" w14:paraId="2E2CB473"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25638D64" w14:textId="77777777" w:rsidR="00534510" w:rsidRPr="004431D3" w:rsidRDefault="00534510" w:rsidP="00CC50D1">
            <w:pPr>
              <w:rPr>
                <w:lang w:val="en-US" w:eastAsia="en-US"/>
              </w:rPr>
            </w:pPr>
            <w:r w:rsidRPr="004431D3">
              <w:rPr>
                <w:lang w:val="en-US" w:eastAsia="en-US"/>
              </w:rPr>
              <w:t xml:space="preserve">Objective Response Rate (ORR) </w:t>
            </w:r>
          </w:p>
          <w:p w14:paraId="7733FC0F" w14:textId="77777777" w:rsidR="00534510" w:rsidRPr="004431D3" w:rsidRDefault="00534510" w:rsidP="00CC50D1">
            <w:pPr>
              <w:rPr>
                <w:lang w:val="en-US" w:eastAsia="en-US"/>
              </w:rPr>
            </w:pPr>
            <w:r w:rsidRPr="004431D3">
              <w:rPr>
                <w:lang w:val="en-US" w:eastAsia="en-US"/>
              </w:rPr>
              <w:t xml:space="preserve">(97.5% CI)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2059B746" w14:textId="77777777" w:rsidR="00534510" w:rsidRPr="004431D3" w:rsidRDefault="00534510" w:rsidP="004431D3">
            <w:pPr>
              <w:jc w:val="center"/>
              <w:rPr>
                <w:lang w:val="en-US" w:eastAsia="en-US"/>
              </w:rPr>
            </w:pPr>
            <w:r w:rsidRPr="004431D3">
              <w:rPr>
                <w:lang w:val="en-US" w:eastAsia="en-US"/>
              </w:rPr>
              <w:t>28.2%</w:t>
            </w:r>
          </w:p>
          <w:p w14:paraId="2CD8BA98" w14:textId="77777777" w:rsidR="00534510" w:rsidRPr="004431D3" w:rsidRDefault="00534510" w:rsidP="004431D3">
            <w:pPr>
              <w:jc w:val="center"/>
              <w:rPr>
                <w:lang w:val="en-US" w:eastAsia="en-US"/>
              </w:rPr>
            </w:pPr>
            <w:r w:rsidRPr="004431D3">
              <w:rPr>
                <w:lang w:val="en-US" w:eastAsia="en-US"/>
              </w:rPr>
              <w:t>(18.5, 40.3)</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117B1B9C" w14:textId="77777777" w:rsidR="00534510" w:rsidRPr="004431D3" w:rsidRDefault="00534510" w:rsidP="004431D3">
            <w:pPr>
              <w:jc w:val="center"/>
              <w:rPr>
                <w:lang w:val="en-US" w:eastAsia="en-US"/>
              </w:rPr>
            </w:pPr>
            <w:r w:rsidRPr="004431D3">
              <w:rPr>
                <w:lang w:val="en-US" w:eastAsia="en-US"/>
              </w:rPr>
              <w:t>41.2%</w:t>
            </w:r>
          </w:p>
          <w:p w14:paraId="3ADEE09A" w14:textId="77777777" w:rsidR="00534510" w:rsidRPr="004431D3" w:rsidRDefault="00534510" w:rsidP="004431D3">
            <w:pPr>
              <w:jc w:val="center"/>
              <w:rPr>
                <w:lang w:val="en-US" w:eastAsia="en-US"/>
              </w:rPr>
            </w:pPr>
            <w:r w:rsidRPr="004431D3">
              <w:rPr>
                <w:lang w:val="en-US" w:eastAsia="en-US"/>
              </w:rPr>
              <w:t>(30.6, 52.3)</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135B3EE0" w14:textId="77777777" w:rsidR="00534510" w:rsidRPr="004431D3" w:rsidRDefault="00534510" w:rsidP="004431D3">
            <w:pPr>
              <w:jc w:val="center"/>
              <w:rPr>
                <w:lang w:val="en-US" w:eastAsia="en-US"/>
              </w:rPr>
            </w:pPr>
            <w:r w:rsidRPr="004431D3">
              <w:rPr>
                <w:lang w:val="en-US" w:eastAsia="en-US"/>
              </w:rPr>
              <w:t>5%</w:t>
            </w:r>
          </w:p>
          <w:p w14:paraId="2E87E36E" w14:textId="77777777" w:rsidR="00534510" w:rsidRPr="004431D3" w:rsidRDefault="00534510" w:rsidP="004431D3">
            <w:pPr>
              <w:jc w:val="center"/>
              <w:rPr>
                <w:lang w:val="en-US" w:eastAsia="en-US"/>
              </w:rPr>
            </w:pPr>
            <w:r w:rsidRPr="004431D3">
              <w:rPr>
                <w:lang w:val="en-US" w:eastAsia="en-US"/>
              </w:rPr>
              <w:t>(p &lt; 0.0001)</w:t>
            </w:r>
          </w:p>
        </w:tc>
      </w:tr>
      <w:tr w:rsidR="000E60C1" w:rsidRPr="004431D3" w14:paraId="273C9237" w14:textId="77777777" w:rsidTr="004431D3">
        <w:trPr>
          <w:trHeight w:val="20"/>
        </w:trPr>
        <w:tc>
          <w:tcPr>
            <w:tcW w:w="2083" w:type="pct"/>
            <w:tcBorders>
              <w:top w:val="single" w:sz="4" w:space="0" w:color="000000"/>
              <w:left w:val="single" w:sz="4" w:space="0" w:color="000000"/>
              <w:bottom w:val="single" w:sz="4" w:space="0" w:color="000000"/>
              <w:right w:val="nil"/>
            </w:tcBorders>
            <w:shd w:val="clear" w:color="auto" w:fill="auto"/>
          </w:tcPr>
          <w:p w14:paraId="0413702E" w14:textId="77777777" w:rsidR="00534510" w:rsidRPr="004431D3" w:rsidRDefault="00534510" w:rsidP="00CC50D1">
            <w:pPr>
              <w:rPr>
                <w:lang w:val="en-US" w:eastAsia="en-US"/>
              </w:rPr>
            </w:pPr>
            <w:r w:rsidRPr="004431D3">
              <w:rPr>
                <w:b/>
                <w:lang w:val="en-US" w:eastAsia="en-US"/>
              </w:rPr>
              <w:t xml:space="preserve">Secondary endpoints </w:t>
            </w:r>
          </w:p>
        </w:tc>
        <w:tc>
          <w:tcPr>
            <w:tcW w:w="1880" w:type="pct"/>
            <w:gridSpan w:val="2"/>
            <w:tcBorders>
              <w:top w:val="single" w:sz="4" w:space="0" w:color="000000"/>
              <w:left w:val="nil"/>
              <w:bottom w:val="single" w:sz="4" w:space="0" w:color="000000"/>
              <w:right w:val="nil"/>
            </w:tcBorders>
            <w:shd w:val="clear" w:color="auto" w:fill="auto"/>
          </w:tcPr>
          <w:p w14:paraId="78C3445D" w14:textId="77777777" w:rsidR="00534510" w:rsidRPr="004431D3" w:rsidRDefault="00534510" w:rsidP="004431D3">
            <w:pPr>
              <w:jc w:val="center"/>
              <w:rPr>
                <w:lang w:val="en-US" w:eastAsia="en-US"/>
              </w:rPr>
            </w:pPr>
          </w:p>
        </w:tc>
        <w:tc>
          <w:tcPr>
            <w:tcW w:w="1037" w:type="pct"/>
            <w:tcBorders>
              <w:top w:val="single" w:sz="4" w:space="0" w:color="000000"/>
              <w:left w:val="nil"/>
              <w:bottom w:val="single" w:sz="4" w:space="0" w:color="000000"/>
              <w:right w:val="single" w:sz="4" w:space="0" w:color="000000"/>
            </w:tcBorders>
            <w:shd w:val="clear" w:color="auto" w:fill="auto"/>
          </w:tcPr>
          <w:p w14:paraId="762291B4" w14:textId="77777777" w:rsidR="00534510" w:rsidRPr="004431D3" w:rsidRDefault="00534510" w:rsidP="004431D3">
            <w:pPr>
              <w:jc w:val="center"/>
              <w:rPr>
                <w:lang w:val="en-US" w:eastAsia="en-US"/>
              </w:rPr>
            </w:pPr>
          </w:p>
        </w:tc>
      </w:tr>
      <w:tr w:rsidR="000E60C1" w:rsidRPr="004431D3" w14:paraId="754E4BCA"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59C20A24" w14:textId="77777777" w:rsidR="00534510" w:rsidRPr="004431D3" w:rsidRDefault="00534510" w:rsidP="00CC50D1">
            <w:pPr>
              <w:rPr>
                <w:lang w:val="en-US" w:eastAsia="en-US"/>
              </w:rPr>
            </w:pPr>
            <w:r w:rsidRPr="004431D3">
              <w:rPr>
                <w:lang w:val="en-US" w:eastAsia="en-US"/>
              </w:rPr>
              <w:t xml:space="preserve">Progression-free survival (months) </w:t>
            </w:r>
          </w:p>
          <w:p w14:paraId="040BEFD5" w14:textId="77777777" w:rsidR="00534510" w:rsidRPr="004431D3" w:rsidRDefault="00534510" w:rsidP="00CC50D1">
            <w:pPr>
              <w:rPr>
                <w:lang w:val="en-US" w:eastAsia="en-US"/>
              </w:rPr>
            </w:pPr>
            <w:r w:rsidRPr="004431D3">
              <w:rPr>
                <w:lang w:val="en-US" w:eastAsia="en-US"/>
              </w:rPr>
              <w:t xml:space="preserve">Median  </w:t>
            </w:r>
          </w:p>
          <w:p w14:paraId="58FC6F4E" w14:textId="77777777" w:rsidR="00534510" w:rsidRPr="004431D3" w:rsidRDefault="00534510" w:rsidP="00CC50D1">
            <w:pPr>
              <w:rPr>
                <w:lang w:val="en-US" w:eastAsia="en-US"/>
              </w:rPr>
            </w:pPr>
            <w:r w:rsidRPr="004431D3">
              <w:rPr>
                <w:lang w:val="en-US" w:eastAsia="en-US"/>
              </w:rPr>
              <w:t xml:space="preserve">(95% CI)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6746F4A0" w14:textId="77777777" w:rsidR="00534510" w:rsidRPr="004431D3" w:rsidRDefault="00534510" w:rsidP="004431D3">
            <w:pPr>
              <w:jc w:val="center"/>
              <w:rPr>
                <w:lang w:val="en-US" w:eastAsia="en-US"/>
              </w:rPr>
            </w:pPr>
          </w:p>
          <w:p w14:paraId="2823908B" w14:textId="77777777" w:rsidR="00534510" w:rsidRPr="004431D3" w:rsidRDefault="00534510" w:rsidP="004431D3">
            <w:pPr>
              <w:jc w:val="center"/>
              <w:rPr>
                <w:lang w:val="en-US" w:eastAsia="en-US"/>
              </w:rPr>
            </w:pPr>
            <w:r w:rsidRPr="004431D3">
              <w:rPr>
                <w:lang w:val="en-US" w:eastAsia="en-US"/>
              </w:rPr>
              <w:t>4.2</w:t>
            </w:r>
          </w:p>
          <w:p w14:paraId="776CE5FB" w14:textId="77777777" w:rsidR="00534510" w:rsidRPr="004431D3" w:rsidRDefault="00534510" w:rsidP="004431D3">
            <w:pPr>
              <w:jc w:val="center"/>
              <w:rPr>
                <w:lang w:val="en-US" w:eastAsia="en-US"/>
              </w:rPr>
            </w:pPr>
            <w:r w:rsidRPr="004431D3">
              <w:rPr>
                <w:lang w:val="en-US" w:eastAsia="en-US"/>
              </w:rPr>
              <w:t>(2.9, 5.8)</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27BFC4F2" w14:textId="77777777" w:rsidR="00534510" w:rsidRPr="004431D3" w:rsidRDefault="00534510" w:rsidP="004431D3">
            <w:pPr>
              <w:jc w:val="center"/>
              <w:rPr>
                <w:lang w:val="en-US" w:eastAsia="en-US"/>
              </w:rPr>
            </w:pPr>
          </w:p>
          <w:p w14:paraId="02F34E03" w14:textId="77777777" w:rsidR="00534510" w:rsidRPr="004431D3" w:rsidRDefault="00534510" w:rsidP="004431D3">
            <w:pPr>
              <w:jc w:val="center"/>
              <w:rPr>
                <w:lang w:val="en-US" w:eastAsia="en-US"/>
              </w:rPr>
            </w:pPr>
            <w:r w:rsidRPr="004431D3">
              <w:rPr>
                <w:lang w:val="en-US" w:eastAsia="en-US"/>
              </w:rPr>
              <w:t>4.2</w:t>
            </w:r>
          </w:p>
          <w:p w14:paraId="4B047140" w14:textId="77777777" w:rsidR="00534510" w:rsidRPr="004431D3" w:rsidRDefault="00534510" w:rsidP="004431D3">
            <w:pPr>
              <w:jc w:val="center"/>
              <w:rPr>
                <w:lang w:val="en-US" w:eastAsia="en-US"/>
              </w:rPr>
            </w:pPr>
            <w:r w:rsidRPr="004431D3">
              <w:rPr>
                <w:lang w:val="en-US" w:eastAsia="en-US"/>
              </w:rPr>
              <w:t>(3.0, 6.9)</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04798BE2" w14:textId="77777777" w:rsidR="00534510" w:rsidRPr="004431D3" w:rsidRDefault="00534510" w:rsidP="004431D3">
            <w:pPr>
              <w:jc w:val="center"/>
              <w:rPr>
                <w:lang w:val="en-US" w:eastAsia="en-US"/>
              </w:rPr>
            </w:pPr>
          </w:p>
          <w:p w14:paraId="45F8093C" w14:textId="77777777" w:rsidR="00534510" w:rsidRPr="004431D3" w:rsidRDefault="00534510" w:rsidP="004431D3">
            <w:pPr>
              <w:jc w:val="center"/>
              <w:rPr>
                <w:lang w:val="en-US" w:eastAsia="en-US"/>
              </w:rPr>
            </w:pPr>
            <w:r w:rsidRPr="004431D3">
              <w:rPr>
                <w:lang w:val="en-US" w:eastAsia="en-US"/>
              </w:rPr>
              <w:t>2.1</w:t>
            </w:r>
          </w:p>
          <w:p w14:paraId="57871C1C" w14:textId="77777777" w:rsidR="00534510" w:rsidRPr="004431D3" w:rsidRDefault="00534510" w:rsidP="004431D3">
            <w:pPr>
              <w:jc w:val="center"/>
              <w:rPr>
                <w:lang w:val="en-US" w:eastAsia="en-US"/>
              </w:rPr>
            </w:pPr>
          </w:p>
        </w:tc>
      </w:tr>
      <w:tr w:rsidR="000E60C1" w:rsidRPr="004431D3" w14:paraId="0BF910D2"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57BE7A9E" w14:textId="77777777" w:rsidR="00534510" w:rsidRPr="004431D3" w:rsidRDefault="00534510" w:rsidP="00CC50D1">
            <w:pPr>
              <w:rPr>
                <w:lang w:val="en-US" w:eastAsia="en-US"/>
              </w:rPr>
            </w:pPr>
            <w:r w:rsidRPr="004431D3">
              <w:rPr>
                <w:lang w:val="en-US" w:eastAsia="en-US"/>
              </w:rPr>
              <w:t xml:space="preserve">Duration of objective response (months) </w:t>
            </w:r>
          </w:p>
          <w:p w14:paraId="4172F184" w14:textId="77777777" w:rsidR="00534510" w:rsidRPr="004431D3" w:rsidRDefault="00534510" w:rsidP="00CC50D1">
            <w:pPr>
              <w:rPr>
                <w:lang w:val="en-US" w:eastAsia="en-US"/>
              </w:rPr>
            </w:pPr>
            <w:r w:rsidRPr="004431D3">
              <w:rPr>
                <w:lang w:val="en-US" w:eastAsia="en-US"/>
              </w:rPr>
              <w:t xml:space="preserve">Median </w:t>
            </w:r>
          </w:p>
          <w:p w14:paraId="71A820ED" w14:textId="77777777" w:rsidR="00534510" w:rsidRPr="004431D3" w:rsidRDefault="00534510" w:rsidP="00CC50D1">
            <w:pPr>
              <w:rPr>
                <w:lang w:val="en-US" w:eastAsia="en-US"/>
              </w:rPr>
            </w:pPr>
            <w:r w:rsidRPr="004431D3">
              <w:rPr>
                <w:lang w:val="en-US" w:eastAsia="en-US"/>
              </w:rPr>
              <w:t xml:space="preserve">(95% CI)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5A042B58" w14:textId="77777777" w:rsidR="00534510" w:rsidRPr="004431D3" w:rsidRDefault="00534510" w:rsidP="004431D3">
            <w:pPr>
              <w:jc w:val="center"/>
              <w:rPr>
                <w:lang w:val="en-US" w:eastAsia="en-US"/>
              </w:rPr>
            </w:pPr>
          </w:p>
          <w:p w14:paraId="6CFFA38F" w14:textId="77777777" w:rsidR="00534510" w:rsidRPr="004431D3" w:rsidRDefault="00534510" w:rsidP="004431D3">
            <w:pPr>
              <w:jc w:val="center"/>
              <w:rPr>
                <w:lang w:val="en-US" w:eastAsia="en-US"/>
              </w:rPr>
            </w:pPr>
            <w:r w:rsidRPr="004431D3">
              <w:rPr>
                <w:lang w:val="en-US" w:eastAsia="en-US"/>
              </w:rPr>
              <w:t>5.6</w:t>
            </w:r>
          </w:p>
          <w:p w14:paraId="2632A7ED" w14:textId="77777777" w:rsidR="00534510" w:rsidRPr="004431D3" w:rsidRDefault="00534510" w:rsidP="004431D3">
            <w:pPr>
              <w:jc w:val="center"/>
              <w:rPr>
                <w:lang w:val="en-US" w:eastAsia="en-US"/>
              </w:rPr>
            </w:pPr>
            <w:r w:rsidRPr="004431D3">
              <w:rPr>
                <w:lang w:val="en-US" w:eastAsia="en-US"/>
              </w:rPr>
              <w:t>(3.0, 5.8)</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0060F60F" w14:textId="77777777" w:rsidR="00534510" w:rsidRPr="004431D3" w:rsidRDefault="00534510" w:rsidP="004431D3">
            <w:pPr>
              <w:jc w:val="center"/>
              <w:rPr>
                <w:lang w:val="en-US" w:eastAsia="en-US"/>
              </w:rPr>
            </w:pPr>
          </w:p>
          <w:p w14:paraId="22CC5174" w14:textId="77777777" w:rsidR="00534510" w:rsidRPr="004431D3" w:rsidRDefault="00534510" w:rsidP="004431D3">
            <w:pPr>
              <w:jc w:val="center"/>
              <w:rPr>
                <w:lang w:val="en-US" w:eastAsia="en-US"/>
              </w:rPr>
            </w:pPr>
            <w:r w:rsidRPr="004431D3">
              <w:rPr>
                <w:lang w:val="en-US" w:eastAsia="en-US"/>
              </w:rPr>
              <w:t>8.1</w:t>
            </w:r>
          </w:p>
          <w:p w14:paraId="135D84DE" w14:textId="77777777" w:rsidR="00534510" w:rsidRPr="004431D3" w:rsidRDefault="00534510" w:rsidP="004431D3">
            <w:pPr>
              <w:jc w:val="center"/>
              <w:rPr>
                <w:lang w:val="en-US" w:eastAsia="en-US"/>
              </w:rPr>
            </w:pPr>
            <w:r w:rsidRPr="004431D3">
              <w:rPr>
                <w:lang w:val="en-US" w:eastAsia="en-US"/>
              </w:rPr>
              <w:t>(5.5, ^)</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05BF0395" w14:textId="77777777" w:rsidR="00534510" w:rsidRPr="004431D3" w:rsidRDefault="00534510" w:rsidP="004431D3">
            <w:pPr>
              <w:ind w:firstLine="34"/>
              <w:jc w:val="center"/>
              <w:rPr>
                <w:lang w:val="en-US" w:eastAsia="en-US"/>
              </w:rPr>
            </w:pPr>
            <w:r w:rsidRPr="004431D3">
              <w:rPr>
                <w:lang w:val="en-US" w:eastAsia="en-US"/>
              </w:rPr>
              <w:t>-</w:t>
            </w:r>
          </w:p>
        </w:tc>
      </w:tr>
      <w:tr w:rsidR="000E60C1" w:rsidRPr="004431D3" w14:paraId="7297719B"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6D0709C6" w14:textId="77777777" w:rsidR="00534510" w:rsidRPr="004431D3" w:rsidRDefault="00534510" w:rsidP="00CC50D1">
            <w:pPr>
              <w:rPr>
                <w:lang w:val="en-US" w:eastAsia="en-US"/>
              </w:rPr>
            </w:pPr>
            <w:r w:rsidRPr="004431D3">
              <w:rPr>
                <w:lang w:val="en-US" w:eastAsia="en-US"/>
              </w:rPr>
              <w:t xml:space="preserve">Overall survival (months)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420EE7B1" w14:textId="77777777" w:rsidR="00534510" w:rsidRPr="004431D3" w:rsidRDefault="00534510" w:rsidP="004431D3">
            <w:pPr>
              <w:jc w:val="center"/>
              <w:rPr>
                <w:lang w:val="en-US" w:eastAsia="en-US"/>
              </w:rPr>
            </w:pP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50DB4765" w14:textId="77777777" w:rsidR="00534510" w:rsidRPr="004431D3" w:rsidRDefault="00534510" w:rsidP="004431D3">
            <w:pPr>
              <w:jc w:val="center"/>
              <w:rPr>
                <w:lang w:val="en-US" w:eastAsia="en-US"/>
              </w:rPr>
            </w:pP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074EBC38" w14:textId="77777777" w:rsidR="00534510" w:rsidRPr="004431D3" w:rsidRDefault="00534510" w:rsidP="004431D3">
            <w:pPr>
              <w:jc w:val="center"/>
              <w:rPr>
                <w:lang w:val="en-US" w:eastAsia="en-US"/>
              </w:rPr>
            </w:pPr>
          </w:p>
        </w:tc>
      </w:tr>
      <w:tr w:rsidR="000E60C1" w:rsidRPr="004431D3" w14:paraId="566A669A" w14:textId="77777777" w:rsidTr="004431D3">
        <w:trPr>
          <w:trHeight w:val="20"/>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14:paraId="36EE292A" w14:textId="77777777" w:rsidR="00534510" w:rsidRPr="004431D3" w:rsidRDefault="00534510" w:rsidP="00CC50D1">
            <w:pPr>
              <w:rPr>
                <w:lang w:val="en-US" w:eastAsia="en-US"/>
              </w:rPr>
            </w:pPr>
            <w:r w:rsidRPr="004431D3">
              <w:rPr>
                <w:lang w:val="en-US" w:eastAsia="en-US"/>
              </w:rPr>
              <w:t xml:space="preserve">Median </w:t>
            </w:r>
          </w:p>
          <w:p w14:paraId="69AE12C9" w14:textId="77777777" w:rsidR="00534510" w:rsidRPr="004431D3" w:rsidRDefault="00534510" w:rsidP="00CC50D1">
            <w:pPr>
              <w:rPr>
                <w:lang w:val="en-US" w:eastAsia="en-US"/>
              </w:rPr>
            </w:pPr>
            <w:r w:rsidRPr="004431D3">
              <w:rPr>
                <w:lang w:val="en-US" w:eastAsia="en-US"/>
              </w:rPr>
              <w:t xml:space="preserve">(95% CI) </w:t>
            </w:r>
          </w:p>
        </w:tc>
        <w:tc>
          <w:tcPr>
            <w:tcW w:w="998" w:type="pct"/>
            <w:tcBorders>
              <w:top w:val="single" w:sz="4" w:space="0" w:color="000000"/>
              <w:left w:val="single" w:sz="4" w:space="0" w:color="000000"/>
              <w:bottom w:val="single" w:sz="4" w:space="0" w:color="000000"/>
              <w:right w:val="single" w:sz="4" w:space="0" w:color="000000"/>
            </w:tcBorders>
            <w:shd w:val="clear" w:color="auto" w:fill="auto"/>
          </w:tcPr>
          <w:p w14:paraId="5613A3C0" w14:textId="77777777" w:rsidR="00534510" w:rsidRPr="004431D3" w:rsidRDefault="00534510" w:rsidP="004431D3">
            <w:pPr>
              <w:jc w:val="center"/>
              <w:rPr>
                <w:lang w:val="en-US" w:eastAsia="en-US"/>
              </w:rPr>
            </w:pPr>
            <w:r w:rsidRPr="004431D3">
              <w:rPr>
                <w:lang w:val="en-US" w:eastAsia="en-US"/>
              </w:rPr>
              <w:t>9.3</w:t>
            </w:r>
          </w:p>
          <w:p w14:paraId="4A7DEAD2" w14:textId="77777777" w:rsidR="00534510" w:rsidRPr="004431D3" w:rsidRDefault="00534510" w:rsidP="004431D3">
            <w:pPr>
              <w:jc w:val="center"/>
              <w:rPr>
                <w:lang w:val="en-US" w:eastAsia="en-US"/>
              </w:rPr>
            </w:pPr>
            <w:r w:rsidRPr="004431D3">
              <w:rPr>
                <w:lang w:val="en-US" w:eastAsia="en-US"/>
              </w:rPr>
              <w:t>(8.2, ^)</w:t>
            </w:r>
          </w:p>
        </w:tc>
        <w:tc>
          <w:tcPr>
            <w:tcW w:w="882" w:type="pct"/>
            <w:tcBorders>
              <w:top w:val="single" w:sz="4" w:space="0" w:color="000000"/>
              <w:left w:val="single" w:sz="4" w:space="0" w:color="000000"/>
              <w:bottom w:val="single" w:sz="4" w:space="0" w:color="000000"/>
              <w:right w:val="single" w:sz="4" w:space="0" w:color="000000"/>
            </w:tcBorders>
            <w:shd w:val="clear" w:color="auto" w:fill="auto"/>
          </w:tcPr>
          <w:p w14:paraId="5BA64D9C" w14:textId="77777777" w:rsidR="00534510" w:rsidRPr="004431D3" w:rsidRDefault="00534510" w:rsidP="004431D3">
            <w:pPr>
              <w:jc w:val="center"/>
              <w:rPr>
                <w:lang w:val="en-US" w:eastAsia="en-US"/>
              </w:rPr>
            </w:pPr>
            <w:r w:rsidRPr="004431D3">
              <w:rPr>
                <w:lang w:val="en-US" w:eastAsia="en-US"/>
              </w:rPr>
              <w:t>9.3</w:t>
            </w:r>
          </w:p>
          <w:p w14:paraId="15FC32EA" w14:textId="77777777" w:rsidR="00534510" w:rsidRPr="004431D3" w:rsidRDefault="00534510" w:rsidP="004431D3">
            <w:pPr>
              <w:jc w:val="center"/>
              <w:rPr>
                <w:lang w:val="en-US" w:eastAsia="en-US"/>
              </w:rPr>
            </w:pPr>
            <w:r w:rsidRPr="004431D3">
              <w:rPr>
                <w:lang w:val="en-US" w:eastAsia="en-US"/>
              </w:rPr>
              <w:t>(8.2, ^)</w:t>
            </w:r>
          </w:p>
        </w:tc>
        <w:tc>
          <w:tcPr>
            <w:tcW w:w="1037" w:type="pct"/>
            <w:tcBorders>
              <w:top w:val="single" w:sz="4" w:space="0" w:color="000000"/>
              <w:left w:val="single" w:sz="4" w:space="0" w:color="000000"/>
              <w:bottom w:val="single" w:sz="4" w:space="0" w:color="000000"/>
              <w:right w:val="single" w:sz="4" w:space="0" w:color="000000"/>
            </w:tcBorders>
            <w:shd w:val="clear" w:color="auto" w:fill="auto"/>
          </w:tcPr>
          <w:p w14:paraId="0739FB4D" w14:textId="77777777" w:rsidR="00534510" w:rsidRPr="004431D3" w:rsidRDefault="00534510" w:rsidP="004431D3">
            <w:pPr>
              <w:jc w:val="center"/>
              <w:rPr>
                <w:lang w:val="en-US" w:eastAsia="en-US"/>
              </w:rPr>
            </w:pPr>
            <w:r w:rsidRPr="004431D3">
              <w:rPr>
                <w:lang w:val="en-US" w:eastAsia="en-US"/>
              </w:rPr>
              <w:t>5.7</w:t>
            </w:r>
          </w:p>
        </w:tc>
      </w:tr>
    </w:tbl>
    <w:p w14:paraId="4AEF1389" w14:textId="77777777" w:rsidR="008F5D9C" w:rsidRPr="00984C65" w:rsidRDefault="008F5D9C" w:rsidP="00534510">
      <w:pPr>
        <w:pStyle w:val="BodyText"/>
        <w:kinsoku w:val="0"/>
        <w:overflowPunct w:val="0"/>
        <w:ind w:left="658" w:right="117"/>
        <w:rPr>
          <w:i/>
          <w:iCs/>
          <w:sz w:val="20"/>
          <w:szCs w:val="20"/>
        </w:rPr>
      </w:pPr>
      <w:r w:rsidRPr="00984C65">
        <w:rPr>
          <w:i/>
          <w:iCs/>
          <w:sz w:val="20"/>
          <w:szCs w:val="20"/>
        </w:rPr>
        <w:t>ORR and progression were determined using modified Macdonald criteria; CI = confidence</w:t>
      </w:r>
      <w:r w:rsidRPr="00984C65">
        <w:rPr>
          <w:i/>
          <w:iCs/>
          <w:spacing w:val="1"/>
          <w:sz w:val="20"/>
          <w:szCs w:val="20"/>
        </w:rPr>
        <w:t xml:space="preserve"> </w:t>
      </w:r>
      <w:r w:rsidRPr="00984C65">
        <w:rPr>
          <w:i/>
          <w:iCs/>
          <w:sz w:val="20"/>
          <w:szCs w:val="20"/>
        </w:rPr>
        <w:t xml:space="preserve">interval; Inv = Investigator’s assessment; IRF = Independent Review Facility </w:t>
      </w:r>
      <w:r w:rsidRPr="00984C65">
        <w:rPr>
          <w:b/>
          <w:bCs/>
          <w:sz w:val="20"/>
          <w:szCs w:val="20"/>
          <w:vertAlign w:val="superscript"/>
        </w:rPr>
        <w:t>#</w:t>
      </w:r>
      <w:r w:rsidRPr="00984C65">
        <w:rPr>
          <w:b/>
          <w:bCs/>
          <w:sz w:val="20"/>
          <w:szCs w:val="20"/>
        </w:rPr>
        <w:t xml:space="preserve"> </w:t>
      </w:r>
      <w:r w:rsidRPr="00984C65">
        <w:rPr>
          <w:i/>
          <w:iCs/>
          <w:sz w:val="20"/>
          <w:szCs w:val="20"/>
        </w:rPr>
        <w:t>protocol-defined</w:t>
      </w:r>
      <w:r w:rsidRPr="00984C65">
        <w:rPr>
          <w:i/>
          <w:iCs/>
          <w:spacing w:val="-52"/>
          <w:sz w:val="20"/>
          <w:szCs w:val="20"/>
        </w:rPr>
        <w:t xml:space="preserve"> </w:t>
      </w:r>
      <w:r w:rsidRPr="00984C65">
        <w:rPr>
          <w:i/>
          <w:iCs/>
          <w:sz w:val="20"/>
          <w:szCs w:val="20"/>
        </w:rPr>
        <w:t>statistical comparison with the integrated analysis of Wong et al (1999). ^ Upper limit of the CI</w:t>
      </w:r>
      <w:r w:rsidRPr="00984C65">
        <w:rPr>
          <w:i/>
          <w:iCs/>
          <w:spacing w:val="1"/>
          <w:sz w:val="20"/>
          <w:szCs w:val="20"/>
        </w:rPr>
        <w:t xml:space="preserve"> </w:t>
      </w:r>
      <w:r w:rsidRPr="00984C65">
        <w:rPr>
          <w:i/>
          <w:iCs/>
          <w:sz w:val="20"/>
          <w:szCs w:val="20"/>
        </w:rPr>
        <w:t>could</w:t>
      </w:r>
      <w:r w:rsidRPr="00984C65">
        <w:rPr>
          <w:i/>
          <w:iCs/>
          <w:spacing w:val="-3"/>
          <w:sz w:val="20"/>
          <w:szCs w:val="20"/>
        </w:rPr>
        <w:t xml:space="preserve"> </w:t>
      </w:r>
      <w:r w:rsidRPr="00984C65">
        <w:rPr>
          <w:i/>
          <w:iCs/>
          <w:sz w:val="20"/>
          <w:szCs w:val="20"/>
        </w:rPr>
        <w:t>not</w:t>
      </w:r>
      <w:r w:rsidRPr="00984C65">
        <w:rPr>
          <w:i/>
          <w:iCs/>
          <w:spacing w:val="-2"/>
          <w:sz w:val="20"/>
          <w:szCs w:val="20"/>
        </w:rPr>
        <w:t xml:space="preserve"> </w:t>
      </w:r>
      <w:r w:rsidRPr="00984C65">
        <w:rPr>
          <w:i/>
          <w:iCs/>
          <w:sz w:val="20"/>
          <w:szCs w:val="20"/>
        </w:rPr>
        <w:t>be obtained</w:t>
      </w:r>
    </w:p>
    <w:p w14:paraId="50CD56B2" w14:textId="77777777" w:rsidR="008F5D9C" w:rsidRPr="00965FE2" w:rsidRDefault="008F5D9C" w:rsidP="00343244">
      <w:pPr>
        <w:pStyle w:val="BodyText"/>
        <w:kinsoku w:val="0"/>
        <w:overflowPunct w:val="0"/>
        <w:rPr>
          <w:i/>
          <w:iCs/>
        </w:rPr>
      </w:pPr>
    </w:p>
    <w:p w14:paraId="7083C207" w14:textId="77777777" w:rsidR="008F5D9C" w:rsidRDefault="008F5D9C" w:rsidP="00534510">
      <w:pPr>
        <w:pStyle w:val="BodyText"/>
        <w:kinsoku w:val="0"/>
        <w:overflowPunct w:val="0"/>
        <w:ind w:left="658" w:right="117" w:hanging="10"/>
      </w:pPr>
      <w:r>
        <w:t>The majority of patients who were receiving steroids at baseline, including responders and non-</w:t>
      </w:r>
      <w:r>
        <w:rPr>
          <w:spacing w:val="1"/>
        </w:rPr>
        <w:t xml:space="preserve"> </w:t>
      </w:r>
      <w:r>
        <w:t>responders, were able to reduce their steroid utilisation over time while receiving bevacizumab.</w:t>
      </w:r>
      <w:r>
        <w:rPr>
          <w:spacing w:val="1"/>
        </w:rPr>
        <w:t xml:space="preserve"> </w:t>
      </w:r>
      <w:r>
        <w:t>The majority of patients experiencing an objective response or prolonged PFS (at week 24) were</w:t>
      </w:r>
      <w:r>
        <w:rPr>
          <w:spacing w:val="-52"/>
        </w:rPr>
        <w:t xml:space="preserve"> </w:t>
      </w:r>
      <w:r>
        <w:t>able to maintain or improve their neurocognitive function at the time of response and at week 24,</w:t>
      </w:r>
      <w:r>
        <w:rPr>
          <w:spacing w:val="-52"/>
        </w:rPr>
        <w:t xml:space="preserve"> </w:t>
      </w:r>
      <w:r>
        <w:t>respectively, compared to baseline. The majority of patients that remained in the study and were</w:t>
      </w:r>
      <w:r>
        <w:rPr>
          <w:spacing w:val="1"/>
        </w:rPr>
        <w:t xml:space="preserve"> </w:t>
      </w:r>
      <w:r>
        <w:t>progression</w:t>
      </w:r>
      <w:r>
        <w:rPr>
          <w:spacing w:val="-4"/>
        </w:rPr>
        <w:t xml:space="preserve"> </w:t>
      </w:r>
      <w:r>
        <w:t>free</w:t>
      </w:r>
      <w:r>
        <w:rPr>
          <w:spacing w:val="-1"/>
        </w:rPr>
        <w:t xml:space="preserve"> </w:t>
      </w:r>
      <w:r>
        <w:t>at</w:t>
      </w:r>
      <w:r>
        <w:rPr>
          <w:spacing w:val="1"/>
        </w:rPr>
        <w:t xml:space="preserve"> </w:t>
      </w:r>
      <w:r>
        <w:t>24</w:t>
      </w:r>
      <w:r>
        <w:rPr>
          <w:spacing w:val="-1"/>
        </w:rPr>
        <w:t xml:space="preserve"> </w:t>
      </w:r>
      <w:r>
        <w:t>weeks,</w:t>
      </w:r>
      <w:r>
        <w:rPr>
          <w:spacing w:val="-1"/>
        </w:rPr>
        <w:t xml:space="preserve"> </w:t>
      </w:r>
      <w:r>
        <w:t>had</w:t>
      </w:r>
      <w:r>
        <w:rPr>
          <w:spacing w:val="-3"/>
        </w:rPr>
        <w:t xml:space="preserve"> </w:t>
      </w:r>
      <w:r>
        <w:t>a</w:t>
      </w:r>
      <w:r>
        <w:rPr>
          <w:spacing w:val="-1"/>
        </w:rPr>
        <w:t xml:space="preserve"> </w:t>
      </w:r>
      <w:r>
        <w:t>Karnofsky performance</w:t>
      </w:r>
      <w:r>
        <w:rPr>
          <w:spacing w:val="-3"/>
        </w:rPr>
        <w:t xml:space="preserve"> </w:t>
      </w:r>
      <w:r>
        <w:t>status</w:t>
      </w:r>
      <w:r>
        <w:rPr>
          <w:spacing w:val="1"/>
        </w:rPr>
        <w:t xml:space="preserve"> </w:t>
      </w:r>
      <w:r>
        <w:t>(KPS)</w:t>
      </w:r>
      <w:r>
        <w:rPr>
          <w:spacing w:val="-2"/>
        </w:rPr>
        <w:t xml:space="preserve"> </w:t>
      </w:r>
      <w:r>
        <w:t>that remained</w:t>
      </w:r>
      <w:r>
        <w:rPr>
          <w:spacing w:val="-2"/>
        </w:rPr>
        <w:t xml:space="preserve"> </w:t>
      </w:r>
      <w:r>
        <w:t>stable.</w:t>
      </w:r>
    </w:p>
    <w:p w14:paraId="09B77ECE" w14:textId="77777777" w:rsidR="008F5D9C" w:rsidRDefault="008F5D9C" w:rsidP="00343244">
      <w:pPr>
        <w:pStyle w:val="BodyText"/>
        <w:kinsoku w:val="0"/>
        <w:overflowPunct w:val="0"/>
      </w:pPr>
    </w:p>
    <w:p w14:paraId="5F886CD7" w14:textId="77777777" w:rsidR="008F5D9C" w:rsidRDefault="008F5D9C" w:rsidP="00343244">
      <w:pPr>
        <w:pStyle w:val="BodyText"/>
        <w:kinsoku w:val="0"/>
        <w:overflowPunct w:val="0"/>
        <w:ind w:left="649"/>
        <w:rPr>
          <w:i/>
          <w:iCs/>
        </w:rPr>
      </w:pPr>
      <w:r>
        <w:rPr>
          <w:i/>
          <w:iCs/>
          <w:u w:val="single"/>
        </w:rPr>
        <w:t>Epithelial</w:t>
      </w:r>
      <w:r>
        <w:rPr>
          <w:i/>
          <w:iCs/>
          <w:spacing w:val="-3"/>
          <w:u w:val="single"/>
        </w:rPr>
        <w:t xml:space="preserve"> </w:t>
      </w:r>
      <w:r>
        <w:rPr>
          <w:i/>
          <w:iCs/>
          <w:u w:val="single"/>
        </w:rPr>
        <w:t>ovarian,</w:t>
      </w:r>
      <w:r>
        <w:rPr>
          <w:i/>
          <w:iCs/>
          <w:spacing w:val="-3"/>
          <w:u w:val="single"/>
        </w:rPr>
        <w:t xml:space="preserve"> </w:t>
      </w:r>
      <w:r>
        <w:rPr>
          <w:i/>
          <w:iCs/>
          <w:u w:val="single"/>
        </w:rPr>
        <w:t>fallopian</w:t>
      </w:r>
      <w:r>
        <w:rPr>
          <w:i/>
          <w:iCs/>
          <w:spacing w:val="-1"/>
          <w:u w:val="single"/>
        </w:rPr>
        <w:t xml:space="preserve"> </w:t>
      </w:r>
      <w:r>
        <w:rPr>
          <w:i/>
          <w:iCs/>
          <w:u w:val="single"/>
        </w:rPr>
        <w:t>tube</w:t>
      </w:r>
      <w:r>
        <w:rPr>
          <w:i/>
          <w:iCs/>
          <w:spacing w:val="-3"/>
          <w:u w:val="single"/>
        </w:rPr>
        <w:t xml:space="preserve"> </w:t>
      </w:r>
      <w:r>
        <w:rPr>
          <w:i/>
          <w:iCs/>
          <w:u w:val="single"/>
        </w:rPr>
        <w:t>and</w:t>
      </w:r>
      <w:r>
        <w:rPr>
          <w:i/>
          <w:iCs/>
          <w:spacing w:val="-1"/>
          <w:u w:val="single"/>
        </w:rPr>
        <w:t xml:space="preserve"> </w:t>
      </w:r>
      <w:r>
        <w:rPr>
          <w:i/>
          <w:iCs/>
          <w:u w:val="single"/>
        </w:rPr>
        <w:t>primary</w:t>
      </w:r>
      <w:r>
        <w:rPr>
          <w:i/>
          <w:iCs/>
          <w:spacing w:val="-1"/>
          <w:u w:val="single"/>
        </w:rPr>
        <w:t xml:space="preserve"> </w:t>
      </w:r>
      <w:r>
        <w:rPr>
          <w:i/>
          <w:iCs/>
          <w:u w:val="single"/>
        </w:rPr>
        <w:t>peritoneal cancer</w:t>
      </w:r>
    </w:p>
    <w:p w14:paraId="0FC4634D" w14:textId="77777777" w:rsidR="008F5D9C" w:rsidRPr="00965FE2" w:rsidRDefault="008F5D9C" w:rsidP="00343244">
      <w:pPr>
        <w:pStyle w:val="BodyText"/>
        <w:kinsoku w:val="0"/>
        <w:overflowPunct w:val="0"/>
        <w:rPr>
          <w:i/>
          <w:iCs/>
        </w:rPr>
      </w:pPr>
    </w:p>
    <w:p w14:paraId="7C2249BA" w14:textId="77777777" w:rsidR="008F5D9C" w:rsidRDefault="008F5D9C" w:rsidP="00343244">
      <w:pPr>
        <w:pStyle w:val="BodyText"/>
        <w:kinsoku w:val="0"/>
        <w:overflowPunct w:val="0"/>
        <w:ind w:left="649"/>
        <w:rPr>
          <w:i/>
          <w:iCs/>
        </w:rPr>
      </w:pPr>
      <w:r>
        <w:rPr>
          <w:i/>
          <w:iCs/>
          <w:u w:val="single"/>
        </w:rPr>
        <w:t>First-line</w:t>
      </w:r>
      <w:r>
        <w:rPr>
          <w:i/>
          <w:iCs/>
          <w:spacing w:val="-2"/>
          <w:u w:val="single"/>
        </w:rPr>
        <w:t xml:space="preserve"> </w:t>
      </w:r>
      <w:r>
        <w:rPr>
          <w:i/>
          <w:iCs/>
          <w:u w:val="single"/>
        </w:rPr>
        <w:t>ovarian</w:t>
      </w:r>
      <w:r>
        <w:rPr>
          <w:i/>
          <w:iCs/>
          <w:spacing w:val="-1"/>
          <w:u w:val="single"/>
        </w:rPr>
        <w:t xml:space="preserve"> </w:t>
      </w:r>
      <w:r>
        <w:rPr>
          <w:i/>
          <w:iCs/>
          <w:u w:val="single"/>
        </w:rPr>
        <w:t>cancer</w:t>
      </w:r>
    </w:p>
    <w:p w14:paraId="4A734CB8" w14:textId="77777777" w:rsidR="008F5D9C" w:rsidRPr="00965FE2" w:rsidRDefault="008F5D9C" w:rsidP="00343244">
      <w:pPr>
        <w:pStyle w:val="BodyText"/>
        <w:kinsoku w:val="0"/>
        <w:overflowPunct w:val="0"/>
        <w:rPr>
          <w:i/>
          <w:iCs/>
        </w:rPr>
      </w:pPr>
    </w:p>
    <w:p w14:paraId="44531B44"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GOG-0218</w:t>
      </w:r>
    </w:p>
    <w:p w14:paraId="4349D32C" w14:textId="77777777" w:rsidR="008F5D9C" w:rsidRDefault="008F5D9C" w:rsidP="00343244">
      <w:pPr>
        <w:pStyle w:val="BodyText"/>
        <w:kinsoku w:val="0"/>
        <w:overflowPunct w:val="0"/>
        <w:rPr>
          <w:i/>
          <w:iCs/>
        </w:rPr>
      </w:pPr>
    </w:p>
    <w:p w14:paraId="0237262A" w14:textId="77777777" w:rsidR="008F5D9C" w:rsidRDefault="008F5D9C" w:rsidP="00534510">
      <w:pPr>
        <w:pStyle w:val="BodyText"/>
        <w:kinsoku w:val="0"/>
        <w:overflowPunct w:val="0"/>
        <w:ind w:left="658" w:right="117" w:hanging="10"/>
      </w:pPr>
      <w:r>
        <w:t>The GOG-0218 trial was a phase III multicentre, randomised, double-blind, placebo controlled,</w:t>
      </w:r>
      <w:r>
        <w:rPr>
          <w:spacing w:val="-52"/>
        </w:rPr>
        <w:t xml:space="preserve"> </w:t>
      </w:r>
      <w:r>
        <w:t>three arm study evaluating the effect of adding bevacizumab to an approved chemotherapy</w:t>
      </w:r>
      <w:r>
        <w:rPr>
          <w:spacing w:val="1"/>
        </w:rPr>
        <w:t xml:space="preserve"> </w:t>
      </w:r>
      <w:r>
        <w:t>regimen (carboplatin and paclitaxel) in patients with optimally or sub-optimally debulked Stage</w:t>
      </w:r>
      <w:r>
        <w:rPr>
          <w:spacing w:val="-52"/>
        </w:rPr>
        <w:t xml:space="preserve"> </w:t>
      </w:r>
      <w:r>
        <w:t>III or Stage IV epithelial ovarian, fallopian tube or primary peritoneal cancer. Patients had a</w:t>
      </w:r>
      <w:r>
        <w:rPr>
          <w:spacing w:val="1"/>
        </w:rPr>
        <w:t xml:space="preserve"> </w:t>
      </w:r>
      <w:r>
        <w:t>Gynecologic</w:t>
      </w:r>
      <w:r>
        <w:rPr>
          <w:spacing w:val="-1"/>
        </w:rPr>
        <w:t xml:space="preserve"> </w:t>
      </w:r>
      <w:r>
        <w:t>Oncology Performance Status of</w:t>
      </w:r>
      <w:r>
        <w:rPr>
          <w:spacing w:val="-1"/>
        </w:rPr>
        <w:t xml:space="preserve"> </w:t>
      </w:r>
      <w:r>
        <w:t>0-2 at</w:t>
      </w:r>
      <w:r>
        <w:rPr>
          <w:spacing w:val="-2"/>
        </w:rPr>
        <w:t xml:space="preserve"> </w:t>
      </w:r>
      <w:r>
        <w:t>baseline.</w:t>
      </w:r>
    </w:p>
    <w:p w14:paraId="18BFD14F" w14:textId="77777777" w:rsidR="008F5D9C" w:rsidRPr="00965FE2" w:rsidRDefault="008F5D9C" w:rsidP="00343244">
      <w:pPr>
        <w:pStyle w:val="BodyText"/>
        <w:kinsoku w:val="0"/>
        <w:overflowPunct w:val="0"/>
      </w:pPr>
    </w:p>
    <w:p w14:paraId="11CD7216" w14:textId="77777777" w:rsidR="008F5D9C" w:rsidRDefault="008F5D9C" w:rsidP="00343244">
      <w:pPr>
        <w:pStyle w:val="BodyText"/>
        <w:kinsoku w:val="0"/>
        <w:overflowPunct w:val="0"/>
        <w:ind w:left="649"/>
      </w:pPr>
      <w:r>
        <w:t>A</w:t>
      </w:r>
      <w:r>
        <w:rPr>
          <w:spacing w:val="-2"/>
        </w:rPr>
        <w:t xml:space="preserve"> </w:t>
      </w:r>
      <w:r>
        <w:t>total of</w:t>
      </w:r>
      <w:r>
        <w:rPr>
          <w:spacing w:val="-1"/>
        </w:rPr>
        <w:t xml:space="preserve"> </w:t>
      </w:r>
      <w:r>
        <w:t>1873</w:t>
      </w:r>
      <w:r>
        <w:rPr>
          <w:spacing w:val="-4"/>
        </w:rPr>
        <w:t xml:space="preserve"> </w:t>
      </w:r>
      <w:r>
        <w:t>patients</w:t>
      </w:r>
      <w:r>
        <w:rPr>
          <w:spacing w:val="-1"/>
        </w:rPr>
        <w:t xml:space="preserve"> </w:t>
      </w:r>
      <w:r>
        <w:t>were</w:t>
      </w:r>
      <w:r>
        <w:rPr>
          <w:spacing w:val="-1"/>
        </w:rPr>
        <w:t xml:space="preserve"> </w:t>
      </w:r>
      <w:r>
        <w:t>randomised</w:t>
      </w:r>
      <w:r>
        <w:rPr>
          <w:spacing w:val="-4"/>
        </w:rPr>
        <w:t xml:space="preserve"> </w:t>
      </w:r>
      <w:r>
        <w:t>in</w:t>
      </w:r>
      <w:r>
        <w:rPr>
          <w:spacing w:val="-1"/>
        </w:rPr>
        <w:t xml:space="preserve"> </w:t>
      </w:r>
      <w:r>
        <w:t>equal</w:t>
      </w:r>
      <w:r>
        <w:rPr>
          <w:spacing w:val="-2"/>
        </w:rPr>
        <w:t xml:space="preserve"> </w:t>
      </w:r>
      <w:r>
        <w:t>proportions</w:t>
      </w:r>
      <w:r>
        <w:rPr>
          <w:spacing w:val="-1"/>
        </w:rPr>
        <w:t xml:space="preserve"> </w:t>
      </w:r>
      <w:r>
        <w:t>to</w:t>
      </w:r>
      <w:r>
        <w:rPr>
          <w:spacing w:val="-4"/>
        </w:rPr>
        <w:t xml:space="preserve"> </w:t>
      </w:r>
      <w:r>
        <w:t>the</w:t>
      </w:r>
      <w:r>
        <w:rPr>
          <w:spacing w:val="-3"/>
        </w:rPr>
        <w:t xml:space="preserve"> </w:t>
      </w:r>
      <w:r>
        <w:t>following</w:t>
      </w:r>
      <w:r>
        <w:rPr>
          <w:spacing w:val="-3"/>
        </w:rPr>
        <w:t xml:space="preserve"> </w:t>
      </w:r>
      <w:r>
        <w:t>three</w:t>
      </w:r>
      <w:r>
        <w:rPr>
          <w:spacing w:val="-1"/>
        </w:rPr>
        <w:t xml:space="preserve"> </w:t>
      </w:r>
      <w:r>
        <w:t>arms:</w:t>
      </w:r>
    </w:p>
    <w:p w14:paraId="0574AFF1" w14:textId="77777777" w:rsidR="008F5D9C" w:rsidRDefault="008F5D9C" w:rsidP="00984C65">
      <w:pPr>
        <w:pStyle w:val="BodyText"/>
        <w:numPr>
          <w:ilvl w:val="0"/>
          <w:numId w:val="6"/>
        </w:numPr>
        <w:kinsoku w:val="0"/>
        <w:overflowPunct w:val="0"/>
        <w:ind w:left="993" w:right="117"/>
      </w:pPr>
      <w:r w:rsidRPr="004A1244">
        <w:rPr>
          <w:b/>
          <w:bCs/>
        </w:rPr>
        <w:t>Carboplatin/Paclitaxel/Placebo (CPP) arm:</w:t>
      </w:r>
      <w:r w:rsidRPr="004A1244">
        <w:t xml:space="preserve"> </w:t>
      </w:r>
      <w:r>
        <w:t>Placebo in combination with carboplatin (AUC 6)</w:t>
      </w:r>
      <w:r>
        <w:rPr>
          <w:spacing w:val="-52"/>
        </w:rPr>
        <w:t xml:space="preserve"> </w:t>
      </w:r>
      <w:r>
        <w:t>and paclitaxel (175 mg/m</w:t>
      </w:r>
      <w:r>
        <w:rPr>
          <w:vertAlign w:val="superscript"/>
        </w:rPr>
        <w:t>2</w:t>
      </w:r>
      <w:r>
        <w:t>) for 6 cycles followed by placebo alone, for a total of 15 months of</w:t>
      </w:r>
      <w:r>
        <w:rPr>
          <w:spacing w:val="1"/>
        </w:rPr>
        <w:t xml:space="preserve"> </w:t>
      </w:r>
      <w:r>
        <w:t>therapy.</w:t>
      </w:r>
    </w:p>
    <w:p w14:paraId="688E661F" w14:textId="77777777" w:rsidR="008F5D9C" w:rsidRDefault="008F5D9C" w:rsidP="00343244">
      <w:pPr>
        <w:pStyle w:val="BodyText"/>
        <w:kinsoku w:val="0"/>
        <w:overflowPunct w:val="0"/>
        <w:rPr>
          <w:sz w:val="21"/>
          <w:szCs w:val="21"/>
        </w:rPr>
      </w:pPr>
    </w:p>
    <w:p w14:paraId="39F0AE98" w14:textId="77777777" w:rsidR="008F5D9C" w:rsidRDefault="008F5D9C" w:rsidP="00984C65">
      <w:pPr>
        <w:pStyle w:val="BodyText"/>
        <w:numPr>
          <w:ilvl w:val="0"/>
          <w:numId w:val="6"/>
        </w:numPr>
        <w:kinsoku w:val="0"/>
        <w:overflowPunct w:val="0"/>
        <w:ind w:left="993" w:right="117"/>
      </w:pPr>
      <w:r w:rsidRPr="004A1244">
        <w:rPr>
          <w:b/>
          <w:bCs/>
        </w:rPr>
        <w:t>Carboplatin/Paclitaxel/Bevacizumab (CPB15) arm:</w:t>
      </w:r>
      <w:r>
        <w:rPr>
          <w:i/>
          <w:iCs/>
        </w:rPr>
        <w:t xml:space="preserve"> </w:t>
      </w:r>
      <w:r>
        <w:t>Five cycles of bevacizumab (15 mg/kg q3w)</w:t>
      </w:r>
      <w:r>
        <w:rPr>
          <w:spacing w:val="-52"/>
        </w:rPr>
        <w:t xml:space="preserve"> </w:t>
      </w:r>
      <w:r>
        <w:t>in combination with carboplatin (AUC 6) and paclitaxel (175 mg/m</w:t>
      </w:r>
      <w:r>
        <w:rPr>
          <w:vertAlign w:val="superscript"/>
        </w:rPr>
        <w:t>2</w:t>
      </w:r>
      <w:r>
        <w:t>) for 6 cycles (bevacizumab</w:t>
      </w:r>
      <w:r>
        <w:rPr>
          <w:spacing w:val="1"/>
        </w:rPr>
        <w:t xml:space="preserve"> </w:t>
      </w:r>
      <w:r>
        <w:t>commenced at cycle 2 of chemotherapy) followed by placebo alone, for a total of 15 months of</w:t>
      </w:r>
      <w:r>
        <w:rPr>
          <w:spacing w:val="1"/>
        </w:rPr>
        <w:t xml:space="preserve"> </w:t>
      </w:r>
      <w:r>
        <w:t>therapy.</w:t>
      </w:r>
    </w:p>
    <w:p w14:paraId="41386D6A" w14:textId="77777777" w:rsidR="008F5D9C" w:rsidRDefault="008F5D9C" w:rsidP="00984C65">
      <w:pPr>
        <w:pStyle w:val="BodyText"/>
        <w:numPr>
          <w:ilvl w:val="0"/>
          <w:numId w:val="6"/>
        </w:numPr>
        <w:kinsoku w:val="0"/>
        <w:overflowPunct w:val="0"/>
        <w:ind w:left="993" w:right="117"/>
      </w:pPr>
      <w:r w:rsidRPr="004A1244">
        <w:rPr>
          <w:b/>
          <w:bCs/>
        </w:rPr>
        <w:lastRenderedPageBreak/>
        <w:t>Carboplatin/Paclitaxel/Bevacizumab (CPB15+) arm:</w:t>
      </w:r>
      <w:r>
        <w:rPr>
          <w:i/>
          <w:iCs/>
        </w:rPr>
        <w:t xml:space="preserve"> </w:t>
      </w:r>
      <w:r>
        <w:t>Five cycles of bevacizumab (15 mg/kg</w:t>
      </w:r>
      <w:r>
        <w:rPr>
          <w:spacing w:val="-52"/>
        </w:rPr>
        <w:t xml:space="preserve"> </w:t>
      </w:r>
      <w:r>
        <w:t>q3w) in combination with carboplatin (AUC 6) and paclitaxel (175 mg/m</w:t>
      </w:r>
      <w:r>
        <w:rPr>
          <w:vertAlign w:val="superscript"/>
        </w:rPr>
        <w:t>2</w:t>
      </w:r>
      <w:r>
        <w:t>) for 6 cycles</w:t>
      </w:r>
      <w:r>
        <w:rPr>
          <w:spacing w:val="1"/>
        </w:rPr>
        <w:t xml:space="preserve"> </w:t>
      </w:r>
      <w:r>
        <w:t>(bevacizumab commenced at cycle 2 of chemotherapy) followed by continued use of</w:t>
      </w:r>
      <w:r>
        <w:rPr>
          <w:spacing w:val="1"/>
        </w:rPr>
        <w:t xml:space="preserve"> </w:t>
      </w:r>
      <w:r>
        <w:t>bevacizumab</w:t>
      </w:r>
      <w:r>
        <w:rPr>
          <w:spacing w:val="-3"/>
        </w:rPr>
        <w:t xml:space="preserve"> </w:t>
      </w:r>
      <w:r>
        <w:t>(15</w:t>
      </w:r>
      <w:r>
        <w:rPr>
          <w:spacing w:val="-4"/>
        </w:rPr>
        <w:t xml:space="preserve"> </w:t>
      </w:r>
      <w:r>
        <w:t>mg/kg q3w)</w:t>
      </w:r>
      <w:r>
        <w:rPr>
          <w:spacing w:val="-1"/>
        </w:rPr>
        <w:t xml:space="preserve"> </w:t>
      </w:r>
      <w:r>
        <w:t>as</w:t>
      </w:r>
      <w:r>
        <w:rPr>
          <w:spacing w:val="-1"/>
        </w:rPr>
        <w:t xml:space="preserve"> </w:t>
      </w:r>
      <w:r>
        <w:t>single agent for</w:t>
      </w:r>
      <w:r>
        <w:rPr>
          <w:spacing w:val="-1"/>
        </w:rPr>
        <w:t xml:space="preserve"> </w:t>
      </w:r>
      <w:r>
        <w:t>a</w:t>
      </w:r>
      <w:r>
        <w:rPr>
          <w:spacing w:val="-2"/>
        </w:rPr>
        <w:t xml:space="preserve"> </w:t>
      </w:r>
      <w:r>
        <w:t>total of</w:t>
      </w:r>
      <w:r>
        <w:rPr>
          <w:spacing w:val="-1"/>
        </w:rPr>
        <w:t xml:space="preserve"> </w:t>
      </w:r>
      <w:r>
        <w:t>15 months</w:t>
      </w:r>
      <w:r>
        <w:rPr>
          <w:spacing w:val="-1"/>
        </w:rPr>
        <w:t xml:space="preserve"> </w:t>
      </w:r>
      <w:r>
        <w:t>of</w:t>
      </w:r>
      <w:r>
        <w:rPr>
          <w:spacing w:val="-1"/>
        </w:rPr>
        <w:t xml:space="preserve"> </w:t>
      </w:r>
      <w:r>
        <w:t>therapy.</w:t>
      </w:r>
    </w:p>
    <w:p w14:paraId="2CCA57BF" w14:textId="77777777" w:rsidR="008F5D9C" w:rsidRDefault="008F5D9C" w:rsidP="00343244">
      <w:pPr>
        <w:pStyle w:val="BodyText"/>
        <w:kinsoku w:val="0"/>
        <w:overflowPunct w:val="0"/>
      </w:pPr>
    </w:p>
    <w:p w14:paraId="699504DD" w14:textId="77777777" w:rsidR="008F5D9C" w:rsidRDefault="008F5D9C" w:rsidP="00534510">
      <w:pPr>
        <w:pStyle w:val="BodyText"/>
        <w:tabs>
          <w:tab w:val="left" w:pos="7797"/>
        </w:tabs>
        <w:kinsoku w:val="0"/>
        <w:overflowPunct w:val="0"/>
        <w:ind w:left="658" w:right="117" w:hanging="10"/>
      </w:pPr>
      <w:r>
        <w:t>The primary endpoint was progression-free survival (PFS) based on investigator’s assessment of</w:t>
      </w:r>
      <w:r>
        <w:rPr>
          <w:spacing w:val="-52"/>
        </w:rPr>
        <w:t xml:space="preserve"> </w:t>
      </w:r>
      <w:r>
        <w:t>radiological scans. In addition, an independent review of the primary endpoint was also</w:t>
      </w:r>
      <w:r>
        <w:rPr>
          <w:spacing w:val="1"/>
        </w:rPr>
        <w:t xml:space="preserve"> </w:t>
      </w:r>
      <w:r>
        <w:t>conducted.</w:t>
      </w:r>
    </w:p>
    <w:p w14:paraId="36B374D4" w14:textId="77777777" w:rsidR="008F5D9C" w:rsidRDefault="008F5D9C" w:rsidP="00534510">
      <w:pPr>
        <w:pStyle w:val="BodyText"/>
        <w:kinsoku w:val="0"/>
        <w:overflowPunct w:val="0"/>
        <w:ind w:left="658" w:right="117" w:hanging="10"/>
      </w:pPr>
      <w:r>
        <w:t>The results of this study are summarised in Table 13 (the p-value boundary for primary treatment</w:t>
      </w:r>
      <w:r>
        <w:rPr>
          <w:spacing w:val="-52"/>
        </w:rPr>
        <w:t xml:space="preserve"> </w:t>
      </w:r>
      <w:r>
        <w:t>comparisons</w:t>
      </w:r>
      <w:r>
        <w:rPr>
          <w:spacing w:val="-1"/>
        </w:rPr>
        <w:t xml:space="preserve"> </w:t>
      </w:r>
      <w:r>
        <w:t>was 0.0116).</w:t>
      </w:r>
    </w:p>
    <w:p w14:paraId="1D95B72B" w14:textId="77777777" w:rsidR="008F5D9C" w:rsidRPr="008D6817" w:rsidRDefault="008F5D9C" w:rsidP="00343244">
      <w:pPr>
        <w:pStyle w:val="BodyText"/>
        <w:kinsoku w:val="0"/>
        <w:overflowPunct w:val="0"/>
      </w:pPr>
    </w:p>
    <w:p w14:paraId="13A0B169" w14:textId="77777777" w:rsidR="008F5D9C" w:rsidRDefault="008F5D9C" w:rsidP="00343244">
      <w:pPr>
        <w:pStyle w:val="Heading2"/>
        <w:kinsoku w:val="0"/>
        <w:overflowPunct w:val="0"/>
      </w:pPr>
      <w:r>
        <w:t>Table 13:</w:t>
      </w:r>
      <w:r>
        <w:rPr>
          <w:spacing w:val="-1"/>
        </w:rPr>
        <w:t xml:space="preserve"> </w:t>
      </w:r>
      <w:r>
        <w:t>Efficacy Results</w:t>
      </w:r>
      <w:r>
        <w:rPr>
          <w:spacing w:val="-3"/>
        </w:rPr>
        <w:t xml:space="preserve"> </w:t>
      </w:r>
      <w:r>
        <w:t>from</w:t>
      </w:r>
      <w:r>
        <w:rPr>
          <w:spacing w:val="-1"/>
        </w:rPr>
        <w:t xml:space="preserve"> </w:t>
      </w:r>
      <w:r>
        <w:t>Study</w:t>
      </w:r>
      <w:r>
        <w:rPr>
          <w:spacing w:val="-3"/>
        </w:rPr>
        <w:t xml:space="preserve"> </w:t>
      </w:r>
      <w:r>
        <w:t>GOG-0218</w:t>
      </w:r>
    </w:p>
    <w:p w14:paraId="16C2B2E2" w14:textId="77777777" w:rsidR="008F5D9C" w:rsidRDefault="008F5D9C" w:rsidP="00343244">
      <w:pPr>
        <w:pStyle w:val="BodyText"/>
        <w:kinsoku w:val="0"/>
        <w:overflowPunct w:val="0"/>
        <w:rPr>
          <w:b/>
          <w:bCs/>
        </w:rPr>
      </w:pPr>
    </w:p>
    <w:tbl>
      <w:tblPr>
        <w:tblW w:w="4893" w:type="pct"/>
        <w:tblInd w:w="738" w:type="dxa"/>
        <w:tblCellMar>
          <w:left w:w="29" w:type="dxa"/>
          <w:right w:w="14" w:type="dxa"/>
        </w:tblCellMar>
        <w:tblLook w:val="04A0" w:firstRow="1" w:lastRow="0" w:firstColumn="1" w:lastColumn="0" w:noHBand="0" w:noVBand="1"/>
      </w:tblPr>
      <w:tblGrid>
        <w:gridCol w:w="1607"/>
        <w:gridCol w:w="1000"/>
        <w:gridCol w:w="1367"/>
        <w:gridCol w:w="752"/>
        <w:gridCol w:w="600"/>
        <w:gridCol w:w="1067"/>
        <w:gridCol w:w="607"/>
        <w:gridCol w:w="804"/>
        <w:gridCol w:w="1456"/>
      </w:tblGrid>
      <w:tr w:rsidR="000E60C1" w:rsidRPr="004431D3" w14:paraId="7CE6E789" w14:textId="77777777" w:rsidTr="004431D3">
        <w:trPr>
          <w:trHeight w:val="288"/>
        </w:trPr>
        <w:tc>
          <w:tcPr>
            <w:tcW w:w="2874" w:type="pct"/>
            <w:gridSpan w:val="5"/>
            <w:tcBorders>
              <w:top w:val="single" w:sz="4" w:space="0" w:color="000000"/>
              <w:left w:val="single" w:sz="4" w:space="0" w:color="000000"/>
              <w:bottom w:val="single" w:sz="4" w:space="0" w:color="000000"/>
              <w:right w:val="nil"/>
            </w:tcBorders>
            <w:shd w:val="clear" w:color="auto" w:fill="auto"/>
          </w:tcPr>
          <w:p w14:paraId="4655423F" w14:textId="77777777" w:rsidR="00534510" w:rsidRPr="004431D3" w:rsidRDefault="00534510" w:rsidP="004431D3">
            <w:pPr>
              <w:ind w:left="540"/>
              <w:rPr>
                <w:lang w:val="en-US" w:eastAsia="en-US"/>
              </w:rPr>
            </w:pPr>
            <w:r w:rsidRPr="004431D3">
              <w:rPr>
                <w:b/>
                <w:lang w:val="en-US" w:eastAsia="en-US"/>
              </w:rPr>
              <w:t>Progression-Free Survival</w:t>
            </w:r>
            <w:r w:rsidRPr="004431D3">
              <w:rPr>
                <w:lang w:val="en-US" w:eastAsia="en-US"/>
              </w:rPr>
              <w:t xml:space="preserve"> </w:t>
            </w:r>
          </w:p>
        </w:tc>
        <w:tc>
          <w:tcPr>
            <w:tcW w:w="576" w:type="pct"/>
            <w:tcBorders>
              <w:top w:val="single" w:sz="4" w:space="0" w:color="000000"/>
              <w:left w:val="nil"/>
              <w:bottom w:val="single" w:sz="4" w:space="0" w:color="000000"/>
              <w:right w:val="nil"/>
            </w:tcBorders>
            <w:shd w:val="clear" w:color="auto" w:fill="auto"/>
          </w:tcPr>
          <w:p w14:paraId="4FDB42ED" w14:textId="77777777" w:rsidR="00534510" w:rsidRPr="004431D3" w:rsidRDefault="00534510" w:rsidP="004431D3">
            <w:pPr>
              <w:ind w:left="540"/>
              <w:rPr>
                <w:lang w:val="en-US" w:eastAsia="en-US"/>
              </w:rPr>
            </w:pPr>
          </w:p>
        </w:tc>
        <w:tc>
          <w:tcPr>
            <w:tcW w:w="1550" w:type="pct"/>
            <w:gridSpan w:val="3"/>
            <w:tcBorders>
              <w:top w:val="single" w:sz="4" w:space="0" w:color="000000"/>
              <w:left w:val="nil"/>
              <w:bottom w:val="single" w:sz="4" w:space="0" w:color="000000"/>
              <w:right w:val="single" w:sz="4" w:space="0" w:color="000000"/>
            </w:tcBorders>
            <w:shd w:val="clear" w:color="auto" w:fill="auto"/>
          </w:tcPr>
          <w:p w14:paraId="29A36859" w14:textId="77777777" w:rsidR="00534510" w:rsidRPr="004431D3" w:rsidRDefault="00534510" w:rsidP="004431D3">
            <w:pPr>
              <w:ind w:left="540"/>
              <w:rPr>
                <w:lang w:val="en-US" w:eastAsia="en-US"/>
              </w:rPr>
            </w:pPr>
          </w:p>
        </w:tc>
      </w:tr>
      <w:tr w:rsidR="000E60C1" w:rsidRPr="004431D3" w14:paraId="2EAA0096"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414D5E5E" w14:textId="77777777" w:rsidR="00534510" w:rsidRPr="004431D3" w:rsidRDefault="00534510" w:rsidP="00CC50D1">
            <w:pPr>
              <w:rPr>
                <w:lang w:val="en-US" w:eastAsia="en-US"/>
              </w:rPr>
            </w:pPr>
            <w:r w:rsidRPr="004431D3">
              <w:rPr>
                <w:lang w:val="en-US" w:eastAsia="en-US"/>
              </w:rPr>
              <w:t xml:space="preserve"> </w:t>
            </w:r>
          </w:p>
        </w:tc>
        <w:tc>
          <w:tcPr>
            <w:tcW w:w="2007" w:type="pct"/>
            <w:gridSpan w:val="4"/>
            <w:tcBorders>
              <w:top w:val="single" w:sz="4" w:space="0" w:color="000000"/>
              <w:left w:val="single" w:sz="4" w:space="0" w:color="000000"/>
              <w:bottom w:val="single" w:sz="4" w:space="0" w:color="000000"/>
              <w:right w:val="single" w:sz="4" w:space="0" w:color="000000"/>
            </w:tcBorders>
            <w:shd w:val="clear" w:color="auto" w:fill="auto"/>
          </w:tcPr>
          <w:p w14:paraId="502A0FB1" w14:textId="77777777" w:rsidR="00534510" w:rsidRPr="004431D3" w:rsidRDefault="00534510" w:rsidP="00CC50D1">
            <w:pPr>
              <w:rPr>
                <w:lang w:val="en-US" w:eastAsia="en-US"/>
              </w:rPr>
            </w:pPr>
            <w:r w:rsidRPr="004431D3">
              <w:rPr>
                <w:lang w:val="en-US" w:eastAsia="en-US"/>
              </w:rPr>
              <w:t>Investigator Assessment</w:t>
            </w:r>
            <w:r w:rsidRPr="004431D3">
              <w:rPr>
                <w:vertAlign w:val="superscript"/>
                <w:lang w:val="en-US" w:eastAsia="en-US"/>
              </w:rPr>
              <w:t>1</w:t>
            </w:r>
            <w:r w:rsidRPr="004431D3">
              <w:rPr>
                <w:lang w:val="en-US" w:eastAsia="en-US"/>
              </w:rPr>
              <w:t xml:space="preserve"> </w:t>
            </w:r>
          </w:p>
        </w:tc>
        <w:tc>
          <w:tcPr>
            <w:tcW w:w="576" w:type="pct"/>
            <w:tcBorders>
              <w:top w:val="single" w:sz="4" w:space="0" w:color="000000"/>
              <w:left w:val="single" w:sz="4" w:space="0" w:color="000000"/>
              <w:bottom w:val="single" w:sz="4" w:space="0" w:color="000000"/>
              <w:right w:val="nil"/>
            </w:tcBorders>
            <w:shd w:val="clear" w:color="auto" w:fill="auto"/>
          </w:tcPr>
          <w:p w14:paraId="78A8E771" w14:textId="77777777" w:rsidR="00534510" w:rsidRPr="004431D3" w:rsidRDefault="00534510" w:rsidP="00CC50D1">
            <w:pPr>
              <w:rPr>
                <w:lang w:val="en-US" w:eastAsia="en-US"/>
              </w:rPr>
            </w:pPr>
          </w:p>
        </w:tc>
        <w:tc>
          <w:tcPr>
            <w:tcW w:w="1550" w:type="pct"/>
            <w:gridSpan w:val="3"/>
            <w:tcBorders>
              <w:top w:val="single" w:sz="4" w:space="0" w:color="000000"/>
              <w:left w:val="nil"/>
              <w:bottom w:val="single" w:sz="4" w:space="0" w:color="000000"/>
              <w:right w:val="single" w:sz="4" w:space="0" w:color="000000"/>
            </w:tcBorders>
            <w:shd w:val="clear" w:color="auto" w:fill="auto"/>
          </w:tcPr>
          <w:p w14:paraId="02C3DAB5" w14:textId="77777777" w:rsidR="00534510" w:rsidRPr="004431D3" w:rsidRDefault="00534510" w:rsidP="00CC50D1">
            <w:pPr>
              <w:rPr>
                <w:lang w:val="en-US" w:eastAsia="en-US"/>
              </w:rPr>
            </w:pPr>
            <w:r w:rsidRPr="004431D3">
              <w:rPr>
                <w:lang w:val="en-US" w:eastAsia="en-US"/>
              </w:rPr>
              <w:t xml:space="preserve">IRC Assessment </w:t>
            </w:r>
          </w:p>
        </w:tc>
      </w:tr>
      <w:tr w:rsidR="000E60C1" w:rsidRPr="004431D3" w14:paraId="02AB3FBE"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4AE54220" w14:textId="77777777" w:rsidR="00534510" w:rsidRPr="004431D3" w:rsidRDefault="00534510" w:rsidP="00CC50D1">
            <w:pPr>
              <w:rPr>
                <w:lang w:val="en-US" w:eastAsia="en-US"/>
              </w:rPr>
            </w:pPr>
            <w:r w:rsidRPr="004431D3">
              <w:rPr>
                <w:lang w:val="en-US" w:eastAsia="en-US"/>
              </w:rPr>
              <w:t xml:space="preserve"> </w:t>
            </w:r>
          </w:p>
        </w:tc>
        <w:tc>
          <w:tcPr>
            <w:tcW w:w="540" w:type="pct"/>
            <w:tcBorders>
              <w:top w:val="single" w:sz="4" w:space="0" w:color="000000"/>
              <w:left w:val="single" w:sz="4" w:space="0" w:color="000000"/>
              <w:bottom w:val="single" w:sz="4" w:space="0" w:color="000000"/>
              <w:right w:val="single" w:sz="4" w:space="0" w:color="000000"/>
            </w:tcBorders>
            <w:shd w:val="clear" w:color="auto" w:fill="auto"/>
          </w:tcPr>
          <w:p w14:paraId="5826A8FB" w14:textId="77777777" w:rsidR="00534510" w:rsidRPr="004431D3" w:rsidRDefault="00534510" w:rsidP="00713E89">
            <w:pPr>
              <w:jc w:val="center"/>
              <w:rPr>
                <w:lang w:val="en-US" w:eastAsia="en-US"/>
              </w:rPr>
            </w:pPr>
            <w:r w:rsidRPr="004431D3">
              <w:rPr>
                <w:b/>
                <w:lang w:val="en-US" w:eastAsia="en-US"/>
              </w:rPr>
              <w:t>CPP</w:t>
            </w:r>
          </w:p>
          <w:p w14:paraId="5E2D797A"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625)</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119A246D" w14:textId="77777777" w:rsidR="00534510" w:rsidRPr="004431D3" w:rsidRDefault="00534510" w:rsidP="00713E89">
            <w:pPr>
              <w:jc w:val="center"/>
              <w:rPr>
                <w:lang w:val="en-US" w:eastAsia="en-US"/>
              </w:rPr>
            </w:pPr>
            <w:r w:rsidRPr="004431D3">
              <w:rPr>
                <w:b/>
                <w:lang w:val="en-US" w:eastAsia="en-US"/>
              </w:rPr>
              <w:t>CPB15</w:t>
            </w:r>
          </w:p>
          <w:p w14:paraId="61741AAD"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1248)</w:t>
            </w:r>
            <w:r w:rsidRPr="004431D3">
              <w:rPr>
                <w:vertAlign w:val="superscript"/>
                <w:lang w:val="en-US" w:eastAsia="en-US"/>
              </w:rPr>
              <w:t>2</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Pr>
          <w:p w14:paraId="3E3037B7" w14:textId="723E86FB" w:rsidR="00534510" w:rsidRPr="004431D3" w:rsidRDefault="00534510" w:rsidP="00713E89">
            <w:pPr>
              <w:jc w:val="center"/>
              <w:rPr>
                <w:lang w:val="en-US" w:eastAsia="en-US"/>
              </w:rPr>
            </w:pPr>
            <w:r w:rsidRPr="004431D3">
              <w:rPr>
                <w:b/>
                <w:lang w:val="en-US" w:eastAsia="en-US"/>
              </w:rPr>
              <w:t>CPB15+</w:t>
            </w:r>
          </w:p>
          <w:p w14:paraId="5AD62B4A"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=1248)</w:t>
            </w:r>
            <w:r w:rsidRPr="004431D3">
              <w:rPr>
                <w:vertAlign w:val="superscript"/>
                <w:lang w:val="en-US" w:eastAsia="en-US"/>
              </w:rPr>
              <w:t>2</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14:paraId="65479E7B" w14:textId="77777777" w:rsidR="00534510" w:rsidRPr="004431D3" w:rsidRDefault="00534510" w:rsidP="00713E89">
            <w:pPr>
              <w:tabs>
                <w:tab w:val="center" w:pos="633"/>
              </w:tabs>
              <w:jc w:val="center"/>
              <w:rPr>
                <w:lang w:val="en-US" w:eastAsia="en-US"/>
              </w:rPr>
            </w:pPr>
            <w:r w:rsidRPr="004431D3">
              <w:rPr>
                <w:b/>
                <w:lang w:val="en-US" w:eastAsia="en-US"/>
              </w:rPr>
              <w:t>CPP</w:t>
            </w:r>
          </w:p>
          <w:p w14:paraId="0797C468"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625)</w:t>
            </w: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tcPr>
          <w:p w14:paraId="64567696" w14:textId="77777777" w:rsidR="00534510" w:rsidRPr="004431D3" w:rsidRDefault="00534510" w:rsidP="00713E89">
            <w:pPr>
              <w:jc w:val="center"/>
              <w:rPr>
                <w:lang w:val="en-US" w:eastAsia="en-US"/>
              </w:rPr>
            </w:pPr>
            <w:r w:rsidRPr="004431D3">
              <w:rPr>
                <w:b/>
                <w:lang w:val="en-US" w:eastAsia="en-US"/>
              </w:rPr>
              <w:t>CPB15</w:t>
            </w:r>
          </w:p>
          <w:p w14:paraId="64104A28"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1248)</w:t>
            </w:r>
            <w:r w:rsidRPr="004431D3">
              <w:rPr>
                <w:vertAlign w:val="superscript"/>
                <w:lang w:val="en-US" w:eastAsia="en-US"/>
              </w:rPr>
              <w:t>2</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14:paraId="5FF9CF6C" w14:textId="63CD5067" w:rsidR="00534510" w:rsidRPr="004431D3" w:rsidRDefault="00534510" w:rsidP="00713E89">
            <w:pPr>
              <w:jc w:val="center"/>
              <w:rPr>
                <w:lang w:val="en-US" w:eastAsia="en-US"/>
              </w:rPr>
            </w:pPr>
            <w:r w:rsidRPr="004431D3">
              <w:rPr>
                <w:b/>
                <w:lang w:val="en-US" w:eastAsia="en-US"/>
              </w:rPr>
              <w:t>CPB15+</w:t>
            </w:r>
          </w:p>
          <w:p w14:paraId="0D975BD9"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1248)</w:t>
            </w:r>
            <w:r w:rsidRPr="004431D3">
              <w:rPr>
                <w:vertAlign w:val="superscript"/>
                <w:lang w:val="en-US" w:eastAsia="en-US"/>
              </w:rPr>
              <w:t>2</w:t>
            </w:r>
          </w:p>
        </w:tc>
      </w:tr>
      <w:tr w:rsidR="000E60C1" w:rsidRPr="004431D3" w14:paraId="79C61AB5"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7EB9206E" w14:textId="77777777" w:rsidR="00534510" w:rsidRPr="004431D3" w:rsidRDefault="00534510" w:rsidP="00CC50D1">
            <w:pPr>
              <w:rPr>
                <w:lang w:val="en-US" w:eastAsia="en-US"/>
              </w:rPr>
            </w:pPr>
            <w:r w:rsidRPr="004431D3">
              <w:rPr>
                <w:lang w:val="en-US" w:eastAsia="en-US"/>
              </w:rPr>
              <w:t xml:space="preserve">Median PFS (months) </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E15F3" w14:textId="77777777" w:rsidR="00534510" w:rsidRPr="004431D3" w:rsidRDefault="00534510" w:rsidP="00713E89">
            <w:pPr>
              <w:jc w:val="center"/>
              <w:rPr>
                <w:lang w:val="en-US" w:eastAsia="en-US"/>
              </w:rPr>
            </w:pPr>
            <w:r w:rsidRPr="004431D3">
              <w:rPr>
                <w:lang w:val="en-US" w:eastAsia="en-US"/>
              </w:rPr>
              <w:t>12.0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CCABD" w14:textId="77777777" w:rsidR="00534510" w:rsidRPr="004431D3" w:rsidRDefault="00534510" w:rsidP="00713E89">
            <w:pPr>
              <w:jc w:val="center"/>
              <w:rPr>
                <w:lang w:val="en-US" w:eastAsia="en-US"/>
              </w:rPr>
            </w:pPr>
            <w:r w:rsidRPr="004431D3">
              <w:rPr>
                <w:lang w:val="en-US" w:eastAsia="en-US"/>
              </w:rPr>
              <w:t>12.7</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3AAF19" w14:textId="77777777" w:rsidR="00534510" w:rsidRPr="004431D3" w:rsidRDefault="00534510" w:rsidP="00713E89">
            <w:pPr>
              <w:jc w:val="center"/>
              <w:rPr>
                <w:lang w:val="en-US" w:eastAsia="en-US"/>
              </w:rPr>
            </w:pPr>
            <w:r w:rsidRPr="004431D3">
              <w:rPr>
                <w:lang w:val="en-US" w:eastAsia="en-US"/>
              </w:rPr>
              <w:t>18.2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BFDEA" w14:textId="77777777" w:rsidR="00534510" w:rsidRPr="004431D3" w:rsidRDefault="00534510" w:rsidP="00713E89">
            <w:pPr>
              <w:jc w:val="center"/>
              <w:rPr>
                <w:lang w:val="en-US" w:eastAsia="en-US"/>
              </w:rPr>
            </w:pPr>
            <w:r w:rsidRPr="004431D3">
              <w:rPr>
                <w:lang w:val="en-US" w:eastAsia="en-US"/>
              </w:rPr>
              <w:t>13.1</w:t>
            </w: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28DDD1" w14:textId="77777777" w:rsidR="00534510" w:rsidRPr="004431D3" w:rsidRDefault="00534510" w:rsidP="00713E89">
            <w:pPr>
              <w:jc w:val="center"/>
              <w:rPr>
                <w:lang w:val="en-US" w:eastAsia="en-US"/>
              </w:rPr>
            </w:pPr>
            <w:r w:rsidRPr="004431D3">
              <w:rPr>
                <w:lang w:val="en-US" w:eastAsia="en-US"/>
              </w:rPr>
              <w:t>13.2</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24C4E" w14:textId="77777777" w:rsidR="00534510" w:rsidRPr="004431D3" w:rsidRDefault="00534510" w:rsidP="00713E89">
            <w:pPr>
              <w:jc w:val="center"/>
              <w:rPr>
                <w:lang w:val="en-US" w:eastAsia="en-US"/>
              </w:rPr>
            </w:pPr>
            <w:r w:rsidRPr="004431D3">
              <w:rPr>
                <w:lang w:val="en-US" w:eastAsia="en-US"/>
              </w:rPr>
              <w:t>19.1</w:t>
            </w:r>
          </w:p>
        </w:tc>
      </w:tr>
      <w:tr w:rsidR="000E60C1" w:rsidRPr="004431D3" w14:paraId="2FBF615C" w14:textId="77777777" w:rsidTr="004431D3">
        <w:trPr>
          <w:trHeight w:val="582"/>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3FFB9D4F" w14:textId="77777777" w:rsidR="00534510" w:rsidRPr="004431D3" w:rsidRDefault="00534510" w:rsidP="00CC50D1">
            <w:pPr>
              <w:rPr>
                <w:lang w:val="en-US" w:eastAsia="en-US"/>
              </w:rPr>
            </w:pPr>
            <w:r w:rsidRPr="004431D3">
              <w:rPr>
                <w:lang w:val="en-US" w:eastAsia="en-US"/>
              </w:rPr>
              <w:t xml:space="preserve">Hazard ratio </w:t>
            </w:r>
          </w:p>
          <w:p w14:paraId="32CEB232" w14:textId="77777777" w:rsidR="00534510" w:rsidRPr="004431D3" w:rsidRDefault="00534510" w:rsidP="00CC50D1">
            <w:pPr>
              <w:rPr>
                <w:lang w:val="en-US" w:eastAsia="en-US"/>
              </w:rPr>
            </w:pPr>
            <w:r w:rsidRPr="004431D3">
              <w:rPr>
                <w:lang w:val="en-US" w:eastAsia="en-US"/>
              </w:rPr>
              <w:t>(95% CI)</w:t>
            </w:r>
            <w:r w:rsidRPr="004431D3">
              <w:rPr>
                <w:vertAlign w:val="superscript"/>
                <w:lang w:val="en-US" w:eastAsia="en-US"/>
              </w:rPr>
              <w:t>3</w:t>
            </w:r>
            <w:r w:rsidRPr="004431D3">
              <w:rPr>
                <w:lang w:val="en-US" w:eastAsia="en-US"/>
              </w:rPr>
              <w:t xml:space="preserve"> </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7017B" w14:textId="77777777" w:rsidR="00534510" w:rsidRPr="004431D3" w:rsidRDefault="00534510" w:rsidP="00713E89">
            <w:pPr>
              <w:jc w:val="center"/>
              <w:rPr>
                <w:lang w:val="en-US" w:eastAsia="en-US"/>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422092F1" w14:textId="77777777" w:rsidR="00534510" w:rsidRPr="004431D3" w:rsidRDefault="00534510" w:rsidP="00713E89">
            <w:pPr>
              <w:jc w:val="center"/>
              <w:rPr>
                <w:lang w:val="en-US" w:eastAsia="en-US"/>
              </w:rPr>
            </w:pPr>
            <w:r w:rsidRPr="004431D3">
              <w:rPr>
                <w:lang w:val="en-US" w:eastAsia="en-US"/>
              </w:rPr>
              <w:t>0.842</w:t>
            </w:r>
          </w:p>
          <w:p w14:paraId="76B1F76C" w14:textId="77777777" w:rsidR="00534510" w:rsidRPr="004431D3" w:rsidRDefault="00534510" w:rsidP="00713E89">
            <w:pPr>
              <w:jc w:val="center"/>
              <w:rPr>
                <w:lang w:val="en-US" w:eastAsia="en-US"/>
              </w:rPr>
            </w:pPr>
            <w:r w:rsidRPr="004431D3">
              <w:rPr>
                <w:lang w:val="en-US" w:eastAsia="en-US"/>
              </w:rPr>
              <w:t>[0.714, 0.993]</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Pr>
          <w:p w14:paraId="246DDC34" w14:textId="77777777" w:rsidR="00534510" w:rsidRPr="004431D3" w:rsidRDefault="00534510" w:rsidP="00713E89">
            <w:pPr>
              <w:jc w:val="center"/>
              <w:rPr>
                <w:lang w:val="en-US" w:eastAsia="en-US"/>
              </w:rPr>
            </w:pPr>
            <w:r w:rsidRPr="004431D3">
              <w:rPr>
                <w:lang w:val="en-US" w:eastAsia="en-US"/>
              </w:rPr>
              <w:t>0.644</w:t>
            </w:r>
          </w:p>
          <w:p w14:paraId="25A57502" w14:textId="77777777" w:rsidR="00534510" w:rsidRPr="004431D3" w:rsidRDefault="00534510" w:rsidP="00713E89">
            <w:pPr>
              <w:jc w:val="center"/>
              <w:rPr>
                <w:lang w:val="en-US" w:eastAsia="en-US"/>
              </w:rPr>
            </w:pPr>
            <w:r w:rsidRPr="004431D3">
              <w:rPr>
                <w:lang w:val="en-US" w:eastAsia="en-US"/>
              </w:rPr>
              <w:t>[0.541, 0.766]</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69774" w14:textId="77777777" w:rsidR="00534510" w:rsidRPr="004431D3" w:rsidRDefault="00534510" w:rsidP="00713E89">
            <w:pPr>
              <w:jc w:val="center"/>
              <w:rPr>
                <w:lang w:val="en-US" w:eastAsia="en-US"/>
              </w:rPr>
            </w:pP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tcPr>
          <w:p w14:paraId="616D3327" w14:textId="77777777" w:rsidR="00534510" w:rsidRPr="004431D3" w:rsidRDefault="00534510" w:rsidP="00713E89">
            <w:pPr>
              <w:jc w:val="center"/>
              <w:rPr>
                <w:lang w:val="en-US" w:eastAsia="en-US"/>
              </w:rPr>
            </w:pPr>
            <w:r w:rsidRPr="004431D3">
              <w:rPr>
                <w:lang w:val="en-US" w:eastAsia="en-US"/>
              </w:rPr>
              <w:t>0.941</w:t>
            </w:r>
          </w:p>
          <w:p w14:paraId="35503C3B" w14:textId="77777777" w:rsidR="00534510" w:rsidRPr="004431D3" w:rsidRDefault="00534510" w:rsidP="00713E89">
            <w:pPr>
              <w:jc w:val="center"/>
              <w:rPr>
                <w:lang w:val="en-US" w:eastAsia="en-US"/>
              </w:rPr>
            </w:pPr>
            <w:r w:rsidRPr="004431D3">
              <w:rPr>
                <w:lang w:val="en-US" w:eastAsia="en-US"/>
              </w:rPr>
              <w:t>[0.779, 1.138]</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14:paraId="62236DD6" w14:textId="77777777" w:rsidR="00534510" w:rsidRPr="004431D3" w:rsidRDefault="00534510" w:rsidP="00713E89">
            <w:pPr>
              <w:jc w:val="center"/>
              <w:rPr>
                <w:lang w:val="en-US" w:eastAsia="en-US"/>
              </w:rPr>
            </w:pPr>
            <w:r w:rsidRPr="004431D3">
              <w:rPr>
                <w:lang w:val="en-US" w:eastAsia="en-US"/>
              </w:rPr>
              <w:t>0.630</w:t>
            </w:r>
          </w:p>
          <w:p w14:paraId="043992BF" w14:textId="77777777" w:rsidR="00534510" w:rsidRPr="004431D3" w:rsidRDefault="00534510" w:rsidP="00713E89">
            <w:pPr>
              <w:jc w:val="center"/>
              <w:rPr>
                <w:lang w:val="en-US" w:eastAsia="en-US"/>
              </w:rPr>
            </w:pPr>
            <w:r w:rsidRPr="004431D3">
              <w:rPr>
                <w:lang w:val="en-US" w:eastAsia="en-US"/>
              </w:rPr>
              <w:t>(0.513, 0.773)</w:t>
            </w:r>
          </w:p>
        </w:tc>
      </w:tr>
      <w:tr w:rsidR="000E60C1" w:rsidRPr="004431D3" w14:paraId="30A5CF7C"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5C06D432" w14:textId="77777777" w:rsidR="00534510" w:rsidRPr="004431D3" w:rsidRDefault="00534510" w:rsidP="00CC50D1">
            <w:pPr>
              <w:rPr>
                <w:lang w:val="en-US" w:eastAsia="en-US"/>
              </w:rPr>
            </w:pPr>
            <w:r w:rsidRPr="004431D3">
              <w:rPr>
                <w:i/>
                <w:lang w:val="en-US" w:eastAsia="en-US"/>
              </w:rPr>
              <w:t>p</w:t>
            </w:r>
            <w:r w:rsidRPr="004431D3">
              <w:rPr>
                <w:lang w:val="en-US" w:eastAsia="en-US"/>
              </w:rPr>
              <w:t>–value</w:t>
            </w:r>
            <w:r w:rsidRPr="004431D3">
              <w:rPr>
                <w:vertAlign w:val="superscript"/>
                <w:lang w:val="en-US" w:eastAsia="en-US"/>
              </w:rPr>
              <w:t>4</w:t>
            </w:r>
            <w:r w:rsidRPr="004431D3">
              <w:rPr>
                <w:lang w:val="en-US" w:eastAsia="en-US"/>
              </w:rPr>
              <w:t xml:space="preserve"> </w:t>
            </w:r>
          </w:p>
        </w:tc>
        <w:tc>
          <w:tcPr>
            <w:tcW w:w="540" w:type="pct"/>
            <w:tcBorders>
              <w:top w:val="single" w:sz="4" w:space="0" w:color="000000"/>
              <w:left w:val="single" w:sz="4" w:space="0" w:color="000000"/>
              <w:bottom w:val="single" w:sz="4" w:space="0" w:color="000000"/>
              <w:right w:val="single" w:sz="4" w:space="0" w:color="000000"/>
            </w:tcBorders>
            <w:shd w:val="clear" w:color="auto" w:fill="auto"/>
          </w:tcPr>
          <w:p w14:paraId="0D0770D6" w14:textId="77777777" w:rsidR="00534510" w:rsidRPr="004431D3" w:rsidRDefault="00534510" w:rsidP="00713E89">
            <w:pPr>
              <w:jc w:val="center"/>
              <w:rPr>
                <w:lang w:val="en-US" w:eastAsia="en-US"/>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71808014" w14:textId="77777777" w:rsidR="00534510" w:rsidRPr="004431D3" w:rsidRDefault="00534510" w:rsidP="00713E89">
            <w:pPr>
              <w:jc w:val="center"/>
              <w:rPr>
                <w:lang w:val="en-US" w:eastAsia="en-US"/>
              </w:rPr>
            </w:pPr>
            <w:r w:rsidRPr="004431D3">
              <w:rPr>
                <w:lang w:val="en-US" w:eastAsia="en-US"/>
              </w:rPr>
              <w:t>0.0204</w:t>
            </w:r>
            <w:r w:rsidRPr="004431D3">
              <w:rPr>
                <w:vertAlign w:val="superscript"/>
                <w:lang w:val="en-US" w:eastAsia="en-US"/>
              </w:rPr>
              <w:t>5</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Pr>
          <w:p w14:paraId="69BE8443" w14:textId="77777777" w:rsidR="00534510" w:rsidRPr="004431D3" w:rsidRDefault="00534510" w:rsidP="00713E89">
            <w:pPr>
              <w:jc w:val="center"/>
              <w:rPr>
                <w:lang w:val="en-US" w:eastAsia="en-US"/>
              </w:rPr>
            </w:pPr>
            <w:r w:rsidRPr="004431D3">
              <w:rPr>
                <w:lang w:val="en-US" w:eastAsia="en-US"/>
              </w:rPr>
              <w:t>&lt; 0.0001</w:t>
            </w:r>
            <w:r w:rsidRPr="004431D3">
              <w:rPr>
                <w:vertAlign w:val="superscript"/>
                <w:lang w:val="en-US" w:eastAsia="en-US"/>
              </w:rPr>
              <w:t>5</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14:paraId="4CE4E810" w14:textId="77777777" w:rsidR="00534510" w:rsidRPr="004431D3" w:rsidRDefault="00534510" w:rsidP="00713E89">
            <w:pPr>
              <w:jc w:val="center"/>
              <w:rPr>
                <w:lang w:val="en-US" w:eastAsia="en-US"/>
              </w:rPr>
            </w:pP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tcPr>
          <w:p w14:paraId="04A792F8" w14:textId="77777777" w:rsidR="00534510" w:rsidRPr="004431D3" w:rsidRDefault="00534510" w:rsidP="00713E89">
            <w:pPr>
              <w:jc w:val="center"/>
              <w:rPr>
                <w:lang w:val="en-US" w:eastAsia="en-US"/>
              </w:rPr>
            </w:pPr>
            <w:r w:rsidRPr="004431D3">
              <w:rPr>
                <w:lang w:val="en-US" w:eastAsia="en-US"/>
              </w:rPr>
              <w:t>0.2663</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14:paraId="2BBDEFD0" w14:textId="77777777" w:rsidR="00534510" w:rsidRPr="004431D3" w:rsidRDefault="00534510" w:rsidP="00713E89">
            <w:pPr>
              <w:jc w:val="center"/>
              <w:rPr>
                <w:lang w:val="en-US" w:eastAsia="en-US"/>
              </w:rPr>
            </w:pPr>
            <w:r w:rsidRPr="004431D3">
              <w:rPr>
                <w:lang w:val="en-US" w:eastAsia="en-US"/>
              </w:rPr>
              <w:t>&lt; 0.0001</w:t>
            </w:r>
          </w:p>
        </w:tc>
      </w:tr>
      <w:tr w:rsidR="000E60C1" w:rsidRPr="004431D3" w14:paraId="02E6A57D" w14:textId="77777777" w:rsidTr="004431D3">
        <w:trPr>
          <w:trHeight w:val="288"/>
        </w:trPr>
        <w:tc>
          <w:tcPr>
            <w:tcW w:w="3450" w:type="pct"/>
            <w:gridSpan w:val="6"/>
            <w:tcBorders>
              <w:top w:val="single" w:sz="4" w:space="0" w:color="000000"/>
              <w:left w:val="single" w:sz="4" w:space="0" w:color="000000"/>
              <w:bottom w:val="single" w:sz="4" w:space="0" w:color="000000"/>
              <w:right w:val="nil"/>
            </w:tcBorders>
            <w:shd w:val="clear" w:color="auto" w:fill="auto"/>
          </w:tcPr>
          <w:p w14:paraId="6415A87A" w14:textId="77777777" w:rsidR="00534510" w:rsidRPr="004431D3" w:rsidRDefault="00534510" w:rsidP="00CC50D1">
            <w:pPr>
              <w:rPr>
                <w:lang w:val="en-US" w:eastAsia="en-US"/>
              </w:rPr>
            </w:pPr>
            <w:r w:rsidRPr="004431D3">
              <w:rPr>
                <w:b/>
                <w:lang w:val="en-US" w:eastAsia="en-US"/>
              </w:rPr>
              <w:t>Objective Response Rate</w:t>
            </w:r>
            <w:r w:rsidRPr="004431D3">
              <w:rPr>
                <w:vertAlign w:val="superscript"/>
                <w:lang w:val="en-US" w:eastAsia="en-US"/>
              </w:rPr>
              <w:t>6</w:t>
            </w:r>
            <w:r w:rsidRPr="004431D3">
              <w:rPr>
                <w:b/>
                <w:lang w:val="en-US" w:eastAsia="en-US"/>
              </w:rPr>
              <w:t xml:space="preserve">                    </w:t>
            </w:r>
            <w:r w:rsidRPr="004431D3">
              <w:rPr>
                <w:lang w:val="en-US" w:eastAsia="en-US"/>
              </w:rPr>
              <w:t xml:space="preserve"> </w:t>
            </w:r>
          </w:p>
        </w:tc>
        <w:tc>
          <w:tcPr>
            <w:tcW w:w="1550" w:type="pct"/>
            <w:gridSpan w:val="3"/>
            <w:tcBorders>
              <w:top w:val="single" w:sz="4" w:space="0" w:color="000000"/>
              <w:left w:val="nil"/>
              <w:bottom w:val="single" w:sz="4" w:space="0" w:color="000000"/>
              <w:right w:val="single" w:sz="4" w:space="0" w:color="000000"/>
            </w:tcBorders>
            <w:shd w:val="clear" w:color="auto" w:fill="auto"/>
          </w:tcPr>
          <w:p w14:paraId="2DED47C2" w14:textId="77777777" w:rsidR="00534510" w:rsidRPr="004431D3" w:rsidRDefault="00534510" w:rsidP="00CC50D1">
            <w:pPr>
              <w:rPr>
                <w:lang w:val="en-US" w:eastAsia="en-US"/>
              </w:rPr>
            </w:pPr>
          </w:p>
        </w:tc>
      </w:tr>
      <w:tr w:rsidR="000E60C1" w:rsidRPr="004431D3" w14:paraId="14FFEFB2"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65674EE0" w14:textId="77777777" w:rsidR="00534510" w:rsidRPr="004431D3" w:rsidRDefault="00534510" w:rsidP="00CC50D1">
            <w:pPr>
              <w:rPr>
                <w:lang w:val="en-US" w:eastAsia="en-US"/>
              </w:rPr>
            </w:pPr>
            <w:r w:rsidRPr="004431D3">
              <w:rPr>
                <w:lang w:val="en-US" w:eastAsia="en-US"/>
              </w:rPr>
              <w:t xml:space="preserve"> </w:t>
            </w:r>
          </w:p>
        </w:tc>
        <w:tc>
          <w:tcPr>
            <w:tcW w:w="2007" w:type="pct"/>
            <w:gridSpan w:val="4"/>
            <w:tcBorders>
              <w:top w:val="single" w:sz="4" w:space="0" w:color="000000"/>
              <w:left w:val="single" w:sz="4" w:space="0" w:color="000000"/>
              <w:bottom w:val="single" w:sz="4" w:space="0" w:color="000000"/>
              <w:right w:val="single" w:sz="4" w:space="0" w:color="000000"/>
            </w:tcBorders>
            <w:shd w:val="clear" w:color="auto" w:fill="auto"/>
          </w:tcPr>
          <w:p w14:paraId="4749D67F" w14:textId="77777777" w:rsidR="00534510" w:rsidRPr="004431D3" w:rsidRDefault="00534510" w:rsidP="00CC50D1">
            <w:pPr>
              <w:rPr>
                <w:lang w:val="en-US" w:eastAsia="en-US"/>
              </w:rPr>
            </w:pPr>
            <w:r w:rsidRPr="004431D3">
              <w:rPr>
                <w:lang w:val="en-US" w:eastAsia="en-US"/>
              </w:rPr>
              <w:t xml:space="preserve">Investigator Assessment </w:t>
            </w:r>
          </w:p>
        </w:tc>
        <w:tc>
          <w:tcPr>
            <w:tcW w:w="576" w:type="pct"/>
            <w:tcBorders>
              <w:top w:val="single" w:sz="4" w:space="0" w:color="000000"/>
              <w:left w:val="single" w:sz="4" w:space="0" w:color="000000"/>
              <w:bottom w:val="single" w:sz="4" w:space="0" w:color="000000"/>
              <w:right w:val="nil"/>
            </w:tcBorders>
            <w:shd w:val="clear" w:color="auto" w:fill="auto"/>
          </w:tcPr>
          <w:p w14:paraId="76B69EEC" w14:textId="77777777" w:rsidR="00534510" w:rsidRPr="004431D3" w:rsidRDefault="00534510" w:rsidP="00CC50D1">
            <w:pPr>
              <w:rPr>
                <w:lang w:val="en-US" w:eastAsia="en-US"/>
              </w:rPr>
            </w:pPr>
          </w:p>
        </w:tc>
        <w:tc>
          <w:tcPr>
            <w:tcW w:w="1550" w:type="pct"/>
            <w:gridSpan w:val="3"/>
            <w:tcBorders>
              <w:top w:val="single" w:sz="4" w:space="0" w:color="000000"/>
              <w:left w:val="nil"/>
              <w:bottom w:val="single" w:sz="4" w:space="0" w:color="000000"/>
              <w:right w:val="single" w:sz="4" w:space="0" w:color="000000"/>
            </w:tcBorders>
            <w:shd w:val="clear" w:color="auto" w:fill="auto"/>
          </w:tcPr>
          <w:p w14:paraId="56FBCD4D" w14:textId="77777777" w:rsidR="00534510" w:rsidRPr="004431D3" w:rsidRDefault="00534510" w:rsidP="00CC50D1">
            <w:pPr>
              <w:rPr>
                <w:lang w:val="en-US" w:eastAsia="en-US"/>
              </w:rPr>
            </w:pPr>
            <w:r w:rsidRPr="004431D3">
              <w:rPr>
                <w:lang w:val="en-US" w:eastAsia="en-US"/>
              </w:rPr>
              <w:t xml:space="preserve">IRC Assessment </w:t>
            </w:r>
          </w:p>
        </w:tc>
      </w:tr>
      <w:tr w:rsidR="000E60C1" w:rsidRPr="004431D3" w14:paraId="0CC8815F"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399B48A5" w14:textId="77777777" w:rsidR="00534510" w:rsidRPr="004431D3" w:rsidRDefault="00534510" w:rsidP="00CC50D1">
            <w:pPr>
              <w:rPr>
                <w:lang w:val="en-US" w:eastAsia="en-US"/>
              </w:rPr>
            </w:pPr>
            <w:r w:rsidRPr="004431D3">
              <w:rPr>
                <w:lang w:val="en-US" w:eastAsia="en-US"/>
              </w:rPr>
              <w:t xml:space="preserve"> </w:t>
            </w:r>
          </w:p>
        </w:tc>
        <w:tc>
          <w:tcPr>
            <w:tcW w:w="540" w:type="pct"/>
            <w:tcBorders>
              <w:top w:val="single" w:sz="4" w:space="0" w:color="000000"/>
              <w:left w:val="single" w:sz="4" w:space="0" w:color="000000"/>
              <w:bottom w:val="single" w:sz="4" w:space="0" w:color="000000"/>
              <w:right w:val="single" w:sz="4" w:space="0" w:color="000000"/>
            </w:tcBorders>
            <w:shd w:val="clear" w:color="auto" w:fill="auto"/>
          </w:tcPr>
          <w:p w14:paraId="153EB8A3" w14:textId="56927E1F" w:rsidR="00534510" w:rsidRPr="004431D3" w:rsidRDefault="00534510" w:rsidP="00713E89">
            <w:pPr>
              <w:jc w:val="center"/>
              <w:rPr>
                <w:lang w:val="en-US" w:eastAsia="en-US"/>
              </w:rPr>
            </w:pPr>
            <w:r w:rsidRPr="004431D3">
              <w:rPr>
                <w:b/>
                <w:lang w:val="en-US" w:eastAsia="en-US"/>
              </w:rPr>
              <w:t>CPP</w:t>
            </w:r>
          </w:p>
          <w:p w14:paraId="223DFEC3" w14:textId="4CFD4B05"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396)</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3F63457F" w14:textId="2C33DDE7" w:rsidR="00534510" w:rsidRPr="004431D3" w:rsidRDefault="00534510" w:rsidP="00713E89">
            <w:pPr>
              <w:jc w:val="center"/>
              <w:rPr>
                <w:lang w:val="en-US" w:eastAsia="en-US"/>
              </w:rPr>
            </w:pPr>
            <w:r w:rsidRPr="004431D3">
              <w:rPr>
                <w:b/>
                <w:lang w:val="en-US" w:eastAsia="en-US"/>
              </w:rPr>
              <w:t>CPB15</w:t>
            </w:r>
          </w:p>
          <w:p w14:paraId="5E6DFDFD" w14:textId="5CD4ADA6"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393)</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Pr>
          <w:p w14:paraId="3CB5BF7B" w14:textId="6616A520" w:rsidR="00534510" w:rsidRPr="004431D3" w:rsidRDefault="00534510" w:rsidP="00713E89">
            <w:pPr>
              <w:jc w:val="center"/>
              <w:rPr>
                <w:lang w:val="en-US" w:eastAsia="en-US"/>
              </w:rPr>
            </w:pPr>
            <w:r w:rsidRPr="004431D3">
              <w:rPr>
                <w:b/>
                <w:lang w:val="en-US" w:eastAsia="en-US"/>
              </w:rPr>
              <w:t>CPB15+</w:t>
            </w:r>
          </w:p>
          <w:p w14:paraId="237FB318" w14:textId="0DC9A514"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403)</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14:paraId="75065849" w14:textId="129D33FD" w:rsidR="00534510" w:rsidRPr="004431D3" w:rsidRDefault="00534510" w:rsidP="00713E89">
            <w:pPr>
              <w:tabs>
                <w:tab w:val="center" w:pos="633"/>
              </w:tabs>
              <w:jc w:val="center"/>
              <w:rPr>
                <w:lang w:val="en-US" w:eastAsia="en-US"/>
              </w:rPr>
            </w:pPr>
            <w:r w:rsidRPr="004431D3">
              <w:rPr>
                <w:b/>
                <w:lang w:val="en-US" w:eastAsia="en-US"/>
              </w:rPr>
              <w:t>CPP</w:t>
            </w:r>
          </w:p>
          <w:p w14:paraId="0F75EE0C" w14:textId="33E03B77"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474)</w:t>
            </w: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tcPr>
          <w:p w14:paraId="3A39E9D9" w14:textId="3C5613CE" w:rsidR="00534510" w:rsidRPr="004431D3" w:rsidRDefault="00534510" w:rsidP="00713E89">
            <w:pPr>
              <w:jc w:val="center"/>
              <w:rPr>
                <w:lang w:val="en-US" w:eastAsia="en-US"/>
              </w:rPr>
            </w:pPr>
            <w:r w:rsidRPr="004431D3">
              <w:rPr>
                <w:b/>
                <w:lang w:val="en-US" w:eastAsia="en-US"/>
              </w:rPr>
              <w:t>CPB15</w:t>
            </w:r>
          </w:p>
          <w:p w14:paraId="5ACCF91B" w14:textId="4D429BEE"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460)</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14:paraId="047D6165" w14:textId="2858F62D" w:rsidR="00534510" w:rsidRPr="004431D3" w:rsidRDefault="00534510" w:rsidP="00713E89">
            <w:pPr>
              <w:tabs>
                <w:tab w:val="center" w:pos="672"/>
              </w:tabs>
              <w:jc w:val="center"/>
              <w:rPr>
                <w:lang w:val="en-US" w:eastAsia="en-US"/>
              </w:rPr>
            </w:pPr>
            <w:r w:rsidRPr="004431D3">
              <w:rPr>
                <w:b/>
                <w:lang w:val="en-US" w:eastAsia="en-US"/>
              </w:rPr>
              <w:t>CPB15+</w:t>
            </w:r>
          </w:p>
          <w:p w14:paraId="590E1856" w14:textId="77E8D7D6"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499)</w:t>
            </w:r>
          </w:p>
        </w:tc>
      </w:tr>
      <w:tr w:rsidR="000E60C1" w:rsidRPr="004431D3" w14:paraId="68989BD4"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0317E318" w14:textId="77777777" w:rsidR="00534510" w:rsidRPr="004431D3" w:rsidRDefault="00534510" w:rsidP="00CC50D1">
            <w:pPr>
              <w:rPr>
                <w:lang w:val="en-US" w:eastAsia="en-US"/>
              </w:rPr>
            </w:pPr>
            <w:r w:rsidRPr="004431D3">
              <w:rPr>
                <w:lang w:val="en-US" w:eastAsia="en-US"/>
              </w:rPr>
              <w:t xml:space="preserve">% pts with objective response </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FD16E" w14:textId="3AAD357D" w:rsidR="00534510" w:rsidRPr="004431D3" w:rsidRDefault="00534510" w:rsidP="00713E89">
            <w:pPr>
              <w:jc w:val="center"/>
              <w:rPr>
                <w:lang w:val="en-US" w:eastAsia="en-US"/>
              </w:rPr>
            </w:pPr>
            <w:r w:rsidRPr="004431D3">
              <w:rPr>
                <w:lang w:val="en-US" w:eastAsia="en-US"/>
              </w:rPr>
              <w:t>63.4</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24E44" w14:textId="21E9C2EB" w:rsidR="00534510" w:rsidRPr="004431D3" w:rsidRDefault="00534510" w:rsidP="00713E89">
            <w:pPr>
              <w:jc w:val="center"/>
              <w:rPr>
                <w:lang w:val="en-US" w:eastAsia="en-US"/>
              </w:rPr>
            </w:pPr>
            <w:r w:rsidRPr="004431D3">
              <w:rPr>
                <w:lang w:val="en-US" w:eastAsia="en-US"/>
              </w:rPr>
              <w:t>66.2</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41675D" w14:textId="1FE7884A" w:rsidR="00534510" w:rsidRPr="004431D3" w:rsidRDefault="00534510" w:rsidP="00713E89">
            <w:pPr>
              <w:jc w:val="center"/>
              <w:rPr>
                <w:lang w:val="en-US" w:eastAsia="en-US"/>
              </w:rPr>
            </w:pPr>
            <w:r w:rsidRPr="004431D3">
              <w:rPr>
                <w:lang w:val="en-US" w:eastAsia="en-US"/>
              </w:rPr>
              <w:t>66.0</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71A66" w14:textId="10644D56" w:rsidR="00534510" w:rsidRPr="004431D3" w:rsidRDefault="00534510" w:rsidP="00713E89">
            <w:pPr>
              <w:jc w:val="center"/>
              <w:rPr>
                <w:lang w:val="en-US" w:eastAsia="en-US"/>
              </w:rPr>
            </w:pPr>
            <w:r w:rsidRPr="004431D3">
              <w:rPr>
                <w:lang w:val="en-US" w:eastAsia="en-US"/>
              </w:rPr>
              <w:t>68.8</w:t>
            </w: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C9D0F" w14:textId="72F79689" w:rsidR="00534510" w:rsidRPr="004431D3" w:rsidRDefault="00534510" w:rsidP="00713E89">
            <w:pPr>
              <w:jc w:val="center"/>
              <w:rPr>
                <w:lang w:val="en-US" w:eastAsia="en-US"/>
              </w:rPr>
            </w:pPr>
            <w:r w:rsidRPr="004431D3">
              <w:rPr>
                <w:lang w:val="en-US" w:eastAsia="en-US"/>
              </w:rPr>
              <w:t>75.4</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238C5" w14:textId="1F56EBC0" w:rsidR="00534510" w:rsidRPr="004431D3" w:rsidRDefault="00534510" w:rsidP="00713E89">
            <w:pPr>
              <w:jc w:val="center"/>
              <w:rPr>
                <w:lang w:val="en-US" w:eastAsia="en-US"/>
              </w:rPr>
            </w:pPr>
            <w:r w:rsidRPr="004431D3">
              <w:rPr>
                <w:lang w:val="en-US" w:eastAsia="en-US"/>
              </w:rPr>
              <w:t>77.4</w:t>
            </w:r>
          </w:p>
        </w:tc>
      </w:tr>
      <w:tr w:rsidR="000E60C1" w:rsidRPr="004431D3" w14:paraId="69BFD76E" w14:textId="77777777" w:rsidTr="004431D3">
        <w:trPr>
          <w:trHeight w:val="288"/>
        </w:trPr>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419F120C" w14:textId="77777777" w:rsidR="00534510" w:rsidRPr="004431D3" w:rsidRDefault="00534510" w:rsidP="00CC50D1">
            <w:pPr>
              <w:rPr>
                <w:lang w:val="en-US" w:eastAsia="en-US"/>
              </w:rPr>
            </w:pPr>
            <w:r w:rsidRPr="004431D3">
              <w:rPr>
                <w:i/>
                <w:lang w:val="en-US" w:eastAsia="en-US"/>
              </w:rPr>
              <w:t>p</w:t>
            </w:r>
            <w:r w:rsidRPr="004431D3">
              <w:rPr>
                <w:lang w:val="en-US" w:eastAsia="en-US"/>
              </w:rPr>
              <w:t>–value</w:t>
            </w:r>
            <w:r w:rsidRPr="004431D3">
              <w:rPr>
                <w:vertAlign w:val="superscript"/>
                <w:lang w:val="en-US" w:eastAsia="en-US"/>
              </w:rPr>
              <w:t>4</w:t>
            </w:r>
            <w:r w:rsidRPr="004431D3">
              <w:rPr>
                <w:lang w:val="en-US" w:eastAsia="en-US"/>
              </w:rPr>
              <w:t xml:space="preserve"> </w:t>
            </w:r>
          </w:p>
        </w:tc>
        <w:tc>
          <w:tcPr>
            <w:tcW w:w="540" w:type="pct"/>
            <w:tcBorders>
              <w:top w:val="single" w:sz="4" w:space="0" w:color="000000"/>
              <w:left w:val="single" w:sz="4" w:space="0" w:color="000000"/>
              <w:bottom w:val="single" w:sz="4" w:space="0" w:color="000000"/>
              <w:right w:val="single" w:sz="4" w:space="0" w:color="000000"/>
            </w:tcBorders>
            <w:shd w:val="clear" w:color="auto" w:fill="auto"/>
          </w:tcPr>
          <w:p w14:paraId="0E841DC5" w14:textId="649EE077" w:rsidR="00534510" w:rsidRPr="004431D3" w:rsidRDefault="00534510" w:rsidP="00713E89">
            <w:pPr>
              <w:jc w:val="center"/>
              <w:rPr>
                <w:lang w:val="en-US" w:eastAsia="en-US"/>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7D76C603" w14:textId="3E162C84" w:rsidR="00534510" w:rsidRPr="004431D3" w:rsidRDefault="00534510" w:rsidP="00713E89">
            <w:pPr>
              <w:jc w:val="center"/>
              <w:rPr>
                <w:lang w:val="en-US" w:eastAsia="en-US"/>
              </w:rPr>
            </w:pPr>
            <w:r w:rsidRPr="004431D3">
              <w:rPr>
                <w:lang w:val="en-US" w:eastAsia="en-US"/>
              </w:rPr>
              <w:t>0.2341</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Pr>
          <w:p w14:paraId="50974AD0" w14:textId="40CD3B0A" w:rsidR="00534510" w:rsidRPr="004431D3" w:rsidRDefault="00534510" w:rsidP="00713E89">
            <w:pPr>
              <w:jc w:val="center"/>
              <w:rPr>
                <w:lang w:val="en-US" w:eastAsia="en-US"/>
              </w:rPr>
            </w:pPr>
            <w:r w:rsidRPr="004431D3">
              <w:rPr>
                <w:lang w:val="en-US" w:eastAsia="en-US"/>
              </w:rPr>
              <w:t>0.2041</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14:paraId="571DF2CA" w14:textId="1C5EB6CB" w:rsidR="00534510" w:rsidRPr="004431D3" w:rsidRDefault="00534510" w:rsidP="00713E89">
            <w:pPr>
              <w:jc w:val="center"/>
              <w:rPr>
                <w:lang w:val="en-US" w:eastAsia="en-US"/>
              </w:rPr>
            </w:pPr>
          </w:p>
        </w:tc>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tcPr>
          <w:p w14:paraId="32F8186F" w14:textId="78973A26" w:rsidR="00534510" w:rsidRPr="004431D3" w:rsidRDefault="00534510" w:rsidP="00713E89">
            <w:pPr>
              <w:jc w:val="center"/>
              <w:rPr>
                <w:lang w:val="en-US" w:eastAsia="en-US"/>
              </w:rPr>
            </w:pPr>
            <w:r w:rsidRPr="004431D3">
              <w:rPr>
                <w:lang w:val="en-US" w:eastAsia="en-US"/>
              </w:rPr>
              <w:t>0.0106</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14:paraId="72CE271F" w14:textId="5C9EAAAE" w:rsidR="00534510" w:rsidRPr="004431D3" w:rsidRDefault="00534510" w:rsidP="00713E89">
            <w:pPr>
              <w:jc w:val="center"/>
              <w:rPr>
                <w:lang w:val="en-US" w:eastAsia="en-US"/>
              </w:rPr>
            </w:pPr>
            <w:r w:rsidRPr="004431D3">
              <w:rPr>
                <w:lang w:val="en-US" w:eastAsia="en-US"/>
              </w:rPr>
              <w:t>0.0012</w:t>
            </w:r>
          </w:p>
        </w:tc>
      </w:tr>
      <w:tr w:rsidR="000E60C1" w:rsidRPr="004431D3" w14:paraId="5A9768EE" w14:textId="77777777" w:rsidTr="004431D3">
        <w:trPr>
          <w:trHeight w:val="288"/>
        </w:trPr>
        <w:tc>
          <w:tcPr>
            <w:tcW w:w="3450" w:type="pct"/>
            <w:gridSpan w:val="6"/>
            <w:tcBorders>
              <w:top w:val="single" w:sz="4" w:space="0" w:color="000000"/>
              <w:left w:val="single" w:sz="4" w:space="0" w:color="000000"/>
              <w:bottom w:val="single" w:sz="4" w:space="0" w:color="000000"/>
              <w:right w:val="nil"/>
            </w:tcBorders>
            <w:shd w:val="clear" w:color="auto" w:fill="auto"/>
          </w:tcPr>
          <w:p w14:paraId="7FB88ADF" w14:textId="77777777" w:rsidR="00534510" w:rsidRPr="004431D3" w:rsidRDefault="00534510" w:rsidP="00CC50D1">
            <w:pPr>
              <w:rPr>
                <w:lang w:val="en-US" w:eastAsia="en-US"/>
              </w:rPr>
            </w:pPr>
            <w:r w:rsidRPr="004431D3">
              <w:rPr>
                <w:b/>
                <w:lang w:val="en-US" w:eastAsia="en-US"/>
              </w:rPr>
              <w:t>Overall Survival</w:t>
            </w:r>
            <w:r w:rsidRPr="004431D3">
              <w:rPr>
                <w:vertAlign w:val="superscript"/>
                <w:lang w:val="en-US" w:eastAsia="en-US"/>
              </w:rPr>
              <w:t>7</w:t>
            </w:r>
            <w:r w:rsidRPr="004431D3">
              <w:rPr>
                <w:lang w:val="en-US" w:eastAsia="en-US"/>
              </w:rPr>
              <w:t xml:space="preserve"> </w:t>
            </w:r>
          </w:p>
        </w:tc>
        <w:tc>
          <w:tcPr>
            <w:tcW w:w="1550" w:type="pct"/>
            <w:gridSpan w:val="3"/>
            <w:tcBorders>
              <w:top w:val="single" w:sz="4" w:space="0" w:color="000000"/>
              <w:left w:val="nil"/>
              <w:bottom w:val="single" w:sz="4" w:space="0" w:color="000000"/>
              <w:right w:val="single" w:sz="4" w:space="0" w:color="000000"/>
            </w:tcBorders>
            <w:shd w:val="clear" w:color="auto" w:fill="auto"/>
          </w:tcPr>
          <w:p w14:paraId="65B48D23" w14:textId="77777777" w:rsidR="00534510" w:rsidRPr="004431D3" w:rsidRDefault="00534510" w:rsidP="00CC50D1">
            <w:pPr>
              <w:rPr>
                <w:lang w:val="en-US" w:eastAsia="en-US"/>
              </w:rPr>
            </w:pPr>
          </w:p>
        </w:tc>
      </w:tr>
      <w:tr w:rsidR="000E60C1" w:rsidRPr="004431D3" w14:paraId="3E6FB5CD" w14:textId="77777777" w:rsidTr="004431D3">
        <w:trPr>
          <w:trHeight w:val="288"/>
        </w:trPr>
        <w:tc>
          <w:tcPr>
            <w:tcW w:w="1407" w:type="pct"/>
            <w:gridSpan w:val="2"/>
            <w:tcBorders>
              <w:top w:val="single" w:sz="4" w:space="0" w:color="000000"/>
              <w:left w:val="single" w:sz="4" w:space="0" w:color="000000"/>
              <w:bottom w:val="single" w:sz="4" w:space="0" w:color="000000"/>
              <w:right w:val="single" w:sz="4" w:space="0" w:color="000000"/>
            </w:tcBorders>
            <w:shd w:val="clear" w:color="auto" w:fill="auto"/>
          </w:tcPr>
          <w:p w14:paraId="7DA15DE8" w14:textId="77777777" w:rsidR="00534510" w:rsidRPr="004431D3" w:rsidRDefault="00534510" w:rsidP="00CC50D1">
            <w:pPr>
              <w:rPr>
                <w:lang w:val="en-US" w:eastAsia="en-US"/>
              </w:rPr>
            </w:pPr>
            <w:r w:rsidRPr="004431D3">
              <w:rPr>
                <w:lang w:val="en-US" w:eastAsia="en-US"/>
              </w:rPr>
              <w:t xml:space="preserve"> </w:t>
            </w:r>
          </w:p>
        </w:tc>
        <w:tc>
          <w:tcPr>
            <w:tcW w:w="1144" w:type="pct"/>
            <w:gridSpan w:val="2"/>
            <w:tcBorders>
              <w:top w:val="single" w:sz="4" w:space="0" w:color="000000"/>
              <w:left w:val="single" w:sz="4" w:space="0" w:color="000000"/>
              <w:bottom w:val="single" w:sz="4" w:space="0" w:color="000000"/>
              <w:right w:val="single" w:sz="4" w:space="0" w:color="000000"/>
            </w:tcBorders>
            <w:shd w:val="clear" w:color="auto" w:fill="auto"/>
          </w:tcPr>
          <w:p w14:paraId="329C7941" w14:textId="4E06BE2F" w:rsidR="00534510" w:rsidRPr="004431D3" w:rsidRDefault="00534510" w:rsidP="00713E89">
            <w:pPr>
              <w:jc w:val="center"/>
              <w:rPr>
                <w:lang w:val="en-US" w:eastAsia="en-US"/>
              </w:rPr>
            </w:pPr>
            <w:r w:rsidRPr="004431D3">
              <w:rPr>
                <w:b/>
                <w:lang w:val="en-US" w:eastAsia="en-US"/>
              </w:rPr>
              <w:t>CPP</w:t>
            </w:r>
          </w:p>
          <w:p w14:paraId="37E482B6" w14:textId="73BAFD45"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625)</w:t>
            </w:r>
          </w:p>
        </w:tc>
        <w:tc>
          <w:tcPr>
            <w:tcW w:w="899" w:type="pct"/>
            <w:gridSpan w:val="2"/>
            <w:tcBorders>
              <w:top w:val="single" w:sz="4" w:space="0" w:color="000000"/>
              <w:left w:val="single" w:sz="4" w:space="0" w:color="000000"/>
              <w:bottom w:val="single" w:sz="4" w:space="0" w:color="000000"/>
              <w:right w:val="nil"/>
            </w:tcBorders>
            <w:shd w:val="clear" w:color="auto" w:fill="auto"/>
          </w:tcPr>
          <w:p w14:paraId="547760A0" w14:textId="77777777" w:rsidR="00534510" w:rsidRPr="004431D3" w:rsidRDefault="00534510" w:rsidP="00713E89">
            <w:pPr>
              <w:jc w:val="center"/>
              <w:rPr>
                <w:lang w:val="en-US" w:eastAsia="en-US"/>
              </w:rPr>
            </w:pPr>
            <w:r w:rsidRPr="004431D3">
              <w:rPr>
                <w:b/>
                <w:lang w:val="en-US" w:eastAsia="en-US"/>
              </w:rPr>
              <w:t>CPB15</w:t>
            </w:r>
          </w:p>
          <w:p w14:paraId="02C2B22B" w14:textId="77777777"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625)</w:t>
            </w:r>
          </w:p>
        </w:tc>
        <w:tc>
          <w:tcPr>
            <w:tcW w:w="328" w:type="pct"/>
            <w:tcBorders>
              <w:top w:val="single" w:sz="4" w:space="0" w:color="000000"/>
              <w:left w:val="nil"/>
              <w:bottom w:val="single" w:sz="4" w:space="0" w:color="000000"/>
              <w:right w:val="single" w:sz="4" w:space="0" w:color="000000"/>
            </w:tcBorders>
            <w:shd w:val="clear" w:color="auto" w:fill="auto"/>
          </w:tcPr>
          <w:p w14:paraId="0239DF83" w14:textId="77777777" w:rsidR="00534510" w:rsidRPr="004431D3" w:rsidRDefault="00534510" w:rsidP="00713E89">
            <w:pPr>
              <w:jc w:val="center"/>
              <w:rPr>
                <w:lang w:val="en-US" w:eastAsia="en-US"/>
              </w:rPr>
            </w:pPr>
          </w:p>
        </w:tc>
        <w:tc>
          <w:tcPr>
            <w:tcW w:w="1222" w:type="pct"/>
            <w:gridSpan w:val="2"/>
            <w:tcBorders>
              <w:top w:val="single" w:sz="4" w:space="0" w:color="000000"/>
              <w:left w:val="single" w:sz="4" w:space="0" w:color="000000"/>
              <w:bottom w:val="single" w:sz="4" w:space="0" w:color="000000"/>
              <w:right w:val="single" w:sz="4" w:space="0" w:color="000000"/>
            </w:tcBorders>
            <w:shd w:val="clear" w:color="auto" w:fill="auto"/>
          </w:tcPr>
          <w:p w14:paraId="01404770" w14:textId="679324FE" w:rsidR="00534510" w:rsidRPr="004431D3" w:rsidRDefault="00534510" w:rsidP="00713E89">
            <w:pPr>
              <w:jc w:val="center"/>
              <w:rPr>
                <w:lang w:val="en-US" w:eastAsia="en-US"/>
              </w:rPr>
            </w:pPr>
            <w:r w:rsidRPr="004431D3">
              <w:rPr>
                <w:b/>
                <w:lang w:val="en-US" w:eastAsia="en-US"/>
              </w:rPr>
              <w:t>CPB15+</w:t>
            </w:r>
          </w:p>
          <w:p w14:paraId="1A01498F" w14:textId="12FF17E4" w:rsidR="00534510" w:rsidRPr="004431D3" w:rsidRDefault="00534510" w:rsidP="00713E89">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623)</w:t>
            </w:r>
          </w:p>
        </w:tc>
      </w:tr>
      <w:tr w:rsidR="000E60C1" w:rsidRPr="004431D3" w14:paraId="131D1EE8" w14:textId="77777777" w:rsidTr="004431D3">
        <w:trPr>
          <w:trHeight w:val="288"/>
        </w:trPr>
        <w:tc>
          <w:tcPr>
            <w:tcW w:w="1407" w:type="pct"/>
            <w:gridSpan w:val="2"/>
            <w:tcBorders>
              <w:top w:val="single" w:sz="4" w:space="0" w:color="000000"/>
              <w:left w:val="single" w:sz="4" w:space="0" w:color="000000"/>
              <w:bottom w:val="single" w:sz="4" w:space="0" w:color="000000"/>
              <w:right w:val="single" w:sz="4" w:space="0" w:color="000000"/>
            </w:tcBorders>
            <w:shd w:val="clear" w:color="auto" w:fill="auto"/>
          </w:tcPr>
          <w:p w14:paraId="5E9E503D" w14:textId="77777777" w:rsidR="00534510" w:rsidRPr="004431D3" w:rsidRDefault="00534510" w:rsidP="00CC50D1">
            <w:pPr>
              <w:rPr>
                <w:lang w:val="en-US" w:eastAsia="en-US"/>
              </w:rPr>
            </w:pPr>
            <w:r w:rsidRPr="004431D3">
              <w:rPr>
                <w:lang w:val="en-US" w:eastAsia="en-US"/>
              </w:rPr>
              <w:t xml:space="preserve">Median OS (months) </w:t>
            </w:r>
          </w:p>
        </w:tc>
        <w:tc>
          <w:tcPr>
            <w:tcW w:w="1144" w:type="pct"/>
            <w:gridSpan w:val="2"/>
            <w:tcBorders>
              <w:top w:val="single" w:sz="4" w:space="0" w:color="000000"/>
              <w:left w:val="single" w:sz="4" w:space="0" w:color="000000"/>
              <w:bottom w:val="single" w:sz="4" w:space="0" w:color="000000"/>
              <w:right w:val="single" w:sz="4" w:space="0" w:color="000000"/>
            </w:tcBorders>
            <w:shd w:val="clear" w:color="auto" w:fill="auto"/>
          </w:tcPr>
          <w:p w14:paraId="7A791B09" w14:textId="5F4443B8" w:rsidR="00534510" w:rsidRPr="004431D3" w:rsidRDefault="00534510" w:rsidP="00713E89">
            <w:pPr>
              <w:jc w:val="center"/>
              <w:rPr>
                <w:lang w:val="en-US" w:eastAsia="en-US"/>
              </w:rPr>
            </w:pPr>
            <w:r w:rsidRPr="004431D3">
              <w:rPr>
                <w:lang w:val="en-US" w:eastAsia="en-US"/>
              </w:rPr>
              <w:t>40.6</w:t>
            </w:r>
          </w:p>
        </w:tc>
        <w:tc>
          <w:tcPr>
            <w:tcW w:w="899" w:type="pct"/>
            <w:gridSpan w:val="2"/>
            <w:tcBorders>
              <w:top w:val="single" w:sz="4" w:space="0" w:color="000000"/>
              <w:left w:val="single" w:sz="4" w:space="0" w:color="000000"/>
              <w:bottom w:val="single" w:sz="4" w:space="0" w:color="000000"/>
              <w:right w:val="nil"/>
            </w:tcBorders>
            <w:shd w:val="clear" w:color="auto" w:fill="auto"/>
          </w:tcPr>
          <w:p w14:paraId="130F112C" w14:textId="58E6C508" w:rsidR="00534510" w:rsidRPr="004431D3" w:rsidRDefault="00534510" w:rsidP="00713E89">
            <w:pPr>
              <w:jc w:val="center"/>
              <w:rPr>
                <w:lang w:val="en-US" w:eastAsia="en-US"/>
              </w:rPr>
            </w:pPr>
            <w:r w:rsidRPr="004431D3">
              <w:rPr>
                <w:lang w:val="en-US" w:eastAsia="en-US"/>
              </w:rPr>
              <w:t>38.8</w:t>
            </w:r>
          </w:p>
        </w:tc>
        <w:tc>
          <w:tcPr>
            <w:tcW w:w="328" w:type="pct"/>
            <w:tcBorders>
              <w:top w:val="single" w:sz="4" w:space="0" w:color="000000"/>
              <w:left w:val="nil"/>
              <w:bottom w:val="single" w:sz="4" w:space="0" w:color="000000"/>
              <w:right w:val="single" w:sz="4" w:space="0" w:color="000000"/>
            </w:tcBorders>
            <w:shd w:val="clear" w:color="auto" w:fill="auto"/>
          </w:tcPr>
          <w:p w14:paraId="441283D9" w14:textId="77777777" w:rsidR="00534510" w:rsidRPr="004431D3" w:rsidRDefault="00534510" w:rsidP="00713E89">
            <w:pPr>
              <w:jc w:val="center"/>
              <w:rPr>
                <w:lang w:val="en-US" w:eastAsia="en-US"/>
              </w:rPr>
            </w:pPr>
          </w:p>
        </w:tc>
        <w:tc>
          <w:tcPr>
            <w:tcW w:w="1222" w:type="pct"/>
            <w:gridSpan w:val="2"/>
            <w:tcBorders>
              <w:top w:val="single" w:sz="4" w:space="0" w:color="000000"/>
              <w:left w:val="single" w:sz="4" w:space="0" w:color="000000"/>
              <w:bottom w:val="single" w:sz="4" w:space="0" w:color="000000"/>
              <w:right w:val="single" w:sz="4" w:space="0" w:color="000000"/>
            </w:tcBorders>
            <w:shd w:val="clear" w:color="auto" w:fill="auto"/>
          </w:tcPr>
          <w:p w14:paraId="155904E2" w14:textId="28219FEC" w:rsidR="00534510" w:rsidRPr="004431D3" w:rsidRDefault="00534510" w:rsidP="00713E89">
            <w:pPr>
              <w:jc w:val="center"/>
              <w:rPr>
                <w:lang w:val="en-US" w:eastAsia="en-US"/>
              </w:rPr>
            </w:pPr>
            <w:r w:rsidRPr="004431D3">
              <w:rPr>
                <w:lang w:val="en-US" w:eastAsia="en-US"/>
              </w:rPr>
              <w:t>43.8</w:t>
            </w:r>
          </w:p>
        </w:tc>
      </w:tr>
      <w:tr w:rsidR="000E60C1" w:rsidRPr="004431D3" w14:paraId="52075BB0" w14:textId="77777777" w:rsidTr="004431D3">
        <w:trPr>
          <w:trHeight w:val="288"/>
        </w:trPr>
        <w:tc>
          <w:tcPr>
            <w:tcW w:w="1407" w:type="pct"/>
            <w:gridSpan w:val="2"/>
            <w:tcBorders>
              <w:top w:val="single" w:sz="4" w:space="0" w:color="000000"/>
              <w:left w:val="single" w:sz="4" w:space="0" w:color="000000"/>
              <w:bottom w:val="single" w:sz="4" w:space="0" w:color="000000"/>
              <w:right w:val="single" w:sz="4" w:space="0" w:color="000000"/>
            </w:tcBorders>
            <w:shd w:val="clear" w:color="auto" w:fill="auto"/>
          </w:tcPr>
          <w:p w14:paraId="5F3764B9" w14:textId="77777777" w:rsidR="00534510" w:rsidRPr="004431D3" w:rsidRDefault="00534510" w:rsidP="00CC50D1">
            <w:pPr>
              <w:rPr>
                <w:lang w:val="en-US" w:eastAsia="en-US"/>
              </w:rPr>
            </w:pPr>
            <w:r w:rsidRPr="004431D3">
              <w:rPr>
                <w:lang w:val="en-US" w:eastAsia="en-US"/>
              </w:rPr>
              <w:t>Hazard Ratio (95% CI)</w:t>
            </w:r>
            <w:r w:rsidRPr="004431D3">
              <w:rPr>
                <w:vertAlign w:val="superscript"/>
                <w:lang w:val="en-US" w:eastAsia="en-US"/>
              </w:rPr>
              <w:t>3</w:t>
            </w:r>
            <w:r w:rsidRPr="004431D3">
              <w:rPr>
                <w:lang w:val="en-US" w:eastAsia="en-US"/>
              </w:rPr>
              <w:t xml:space="preserve"> </w:t>
            </w:r>
          </w:p>
        </w:tc>
        <w:tc>
          <w:tcPr>
            <w:tcW w:w="1144" w:type="pct"/>
            <w:gridSpan w:val="2"/>
            <w:tcBorders>
              <w:top w:val="single" w:sz="4" w:space="0" w:color="000000"/>
              <w:left w:val="single" w:sz="4" w:space="0" w:color="000000"/>
              <w:bottom w:val="single" w:sz="4" w:space="0" w:color="000000"/>
              <w:right w:val="single" w:sz="4" w:space="0" w:color="000000"/>
            </w:tcBorders>
            <w:shd w:val="clear" w:color="auto" w:fill="auto"/>
          </w:tcPr>
          <w:p w14:paraId="6B20011E" w14:textId="2D00D64F" w:rsidR="00534510" w:rsidRPr="004431D3" w:rsidRDefault="00534510" w:rsidP="00713E89">
            <w:pPr>
              <w:jc w:val="center"/>
              <w:rPr>
                <w:lang w:val="en-US" w:eastAsia="en-US"/>
              </w:rPr>
            </w:pPr>
          </w:p>
        </w:tc>
        <w:tc>
          <w:tcPr>
            <w:tcW w:w="899" w:type="pct"/>
            <w:gridSpan w:val="2"/>
            <w:tcBorders>
              <w:top w:val="single" w:sz="4" w:space="0" w:color="000000"/>
              <w:left w:val="single" w:sz="4" w:space="0" w:color="000000"/>
              <w:bottom w:val="single" w:sz="4" w:space="0" w:color="000000"/>
              <w:right w:val="nil"/>
            </w:tcBorders>
            <w:shd w:val="clear" w:color="auto" w:fill="auto"/>
          </w:tcPr>
          <w:p w14:paraId="45D7DC07" w14:textId="142A69AC" w:rsidR="00534510" w:rsidRPr="004431D3" w:rsidRDefault="00534510" w:rsidP="00713E89">
            <w:pPr>
              <w:jc w:val="center"/>
              <w:rPr>
                <w:lang w:val="en-US" w:eastAsia="en-US"/>
              </w:rPr>
            </w:pPr>
            <w:r w:rsidRPr="004431D3">
              <w:rPr>
                <w:lang w:val="en-US" w:eastAsia="en-US"/>
              </w:rPr>
              <w:t>1.07 (0.91, 1.25)</w:t>
            </w:r>
          </w:p>
        </w:tc>
        <w:tc>
          <w:tcPr>
            <w:tcW w:w="328" w:type="pct"/>
            <w:tcBorders>
              <w:top w:val="single" w:sz="4" w:space="0" w:color="000000"/>
              <w:left w:val="nil"/>
              <w:bottom w:val="single" w:sz="4" w:space="0" w:color="000000"/>
              <w:right w:val="single" w:sz="4" w:space="0" w:color="000000"/>
            </w:tcBorders>
            <w:shd w:val="clear" w:color="auto" w:fill="auto"/>
          </w:tcPr>
          <w:p w14:paraId="0520C366" w14:textId="77777777" w:rsidR="00534510" w:rsidRPr="004431D3" w:rsidRDefault="00534510" w:rsidP="00713E89">
            <w:pPr>
              <w:jc w:val="center"/>
              <w:rPr>
                <w:lang w:val="en-US" w:eastAsia="en-US"/>
              </w:rPr>
            </w:pPr>
          </w:p>
        </w:tc>
        <w:tc>
          <w:tcPr>
            <w:tcW w:w="1222" w:type="pct"/>
            <w:gridSpan w:val="2"/>
            <w:tcBorders>
              <w:top w:val="single" w:sz="4" w:space="0" w:color="000000"/>
              <w:left w:val="single" w:sz="4" w:space="0" w:color="000000"/>
              <w:bottom w:val="single" w:sz="4" w:space="0" w:color="000000"/>
              <w:right w:val="single" w:sz="4" w:space="0" w:color="000000"/>
            </w:tcBorders>
            <w:shd w:val="clear" w:color="auto" w:fill="auto"/>
          </w:tcPr>
          <w:p w14:paraId="54F4E523" w14:textId="3A249E36" w:rsidR="00534510" w:rsidRPr="004431D3" w:rsidRDefault="00534510" w:rsidP="00713E89">
            <w:pPr>
              <w:jc w:val="center"/>
              <w:rPr>
                <w:lang w:val="en-US" w:eastAsia="en-US"/>
              </w:rPr>
            </w:pPr>
            <w:r w:rsidRPr="004431D3">
              <w:rPr>
                <w:lang w:val="en-US" w:eastAsia="en-US"/>
              </w:rPr>
              <w:t>0.88 (0.75, 1.04)</w:t>
            </w:r>
          </w:p>
        </w:tc>
      </w:tr>
      <w:tr w:rsidR="000E60C1" w:rsidRPr="004431D3" w14:paraId="55FC8CB1" w14:textId="77777777" w:rsidTr="004431D3">
        <w:trPr>
          <w:trHeight w:val="288"/>
        </w:trPr>
        <w:tc>
          <w:tcPr>
            <w:tcW w:w="1407" w:type="pct"/>
            <w:gridSpan w:val="2"/>
            <w:tcBorders>
              <w:top w:val="single" w:sz="4" w:space="0" w:color="000000"/>
              <w:left w:val="single" w:sz="4" w:space="0" w:color="000000"/>
              <w:bottom w:val="single" w:sz="4" w:space="0" w:color="000000"/>
              <w:right w:val="single" w:sz="4" w:space="0" w:color="000000"/>
            </w:tcBorders>
            <w:shd w:val="clear" w:color="auto" w:fill="auto"/>
          </w:tcPr>
          <w:p w14:paraId="7F553EF5" w14:textId="77777777" w:rsidR="00534510" w:rsidRPr="004431D3" w:rsidRDefault="00534510" w:rsidP="00CC50D1">
            <w:pPr>
              <w:rPr>
                <w:lang w:val="en-US" w:eastAsia="en-US"/>
              </w:rPr>
            </w:pPr>
            <w:r w:rsidRPr="004431D3">
              <w:rPr>
                <w:i/>
                <w:lang w:val="en-US" w:eastAsia="en-US"/>
              </w:rPr>
              <w:t>p</w:t>
            </w:r>
            <w:r w:rsidRPr="004431D3">
              <w:rPr>
                <w:lang w:val="en-US" w:eastAsia="en-US"/>
              </w:rPr>
              <w:t>-value</w:t>
            </w:r>
            <w:r w:rsidRPr="004431D3">
              <w:rPr>
                <w:vertAlign w:val="superscript"/>
                <w:lang w:val="en-US" w:eastAsia="en-US"/>
              </w:rPr>
              <w:t>4</w:t>
            </w:r>
            <w:r w:rsidRPr="004431D3">
              <w:rPr>
                <w:lang w:val="en-US" w:eastAsia="en-US"/>
              </w:rPr>
              <w:t xml:space="preserve"> </w:t>
            </w:r>
          </w:p>
        </w:tc>
        <w:tc>
          <w:tcPr>
            <w:tcW w:w="1144" w:type="pct"/>
            <w:gridSpan w:val="2"/>
            <w:tcBorders>
              <w:top w:val="single" w:sz="4" w:space="0" w:color="000000"/>
              <w:left w:val="single" w:sz="4" w:space="0" w:color="000000"/>
              <w:bottom w:val="single" w:sz="4" w:space="0" w:color="000000"/>
              <w:right w:val="single" w:sz="4" w:space="0" w:color="000000"/>
            </w:tcBorders>
            <w:shd w:val="clear" w:color="auto" w:fill="auto"/>
          </w:tcPr>
          <w:p w14:paraId="045D3CE9" w14:textId="29D65655" w:rsidR="00534510" w:rsidRPr="004431D3" w:rsidRDefault="00534510" w:rsidP="00713E89">
            <w:pPr>
              <w:jc w:val="center"/>
              <w:rPr>
                <w:lang w:val="en-US" w:eastAsia="en-US"/>
              </w:rPr>
            </w:pPr>
          </w:p>
        </w:tc>
        <w:tc>
          <w:tcPr>
            <w:tcW w:w="899" w:type="pct"/>
            <w:gridSpan w:val="2"/>
            <w:tcBorders>
              <w:top w:val="single" w:sz="4" w:space="0" w:color="000000"/>
              <w:left w:val="single" w:sz="4" w:space="0" w:color="000000"/>
              <w:bottom w:val="single" w:sz="4" w:space="0" w:color="000000"/>
              <w:right w:val="nil"/>
            </w:tcBorders>
            <w:shd w:val="clear" w:color="auto" w:fill="auto"/>
          </w:tcPr>
          <w:p w14:paraId="07F66C86" w14:textId="1EBAD71E" w:rsidR="00534510" w:rsidRPr="004431D3" w:rsidRDefault="00534510" w:rsidP="00713E89">
            <w:pPr>
              <w:jc w:val="center"/>
              <w:rPr>
                <w:lang w:val="en-US" w:eastAsia="en-US"/>
              </w:rPr>
            </w:pPr>
            <w:r w:rsidRPr="004431D3">
              <w:rPr>
                <w:lang w:val="en-US" w:eastAsia="en-US"/>
              </w:rPr>
              <w:t>0.2197</w:t>
            </w:r>
          </w:p>
        </w:tc>
        <w:tc>
          <w:tcPr>
            <w:tcW w:w="328" w:type="pct"/>
            <w:tcBorders>
              <w:top w:val="single" w:sz="4" w:space="0" w:color="000000"/>
              <w:left w:val="nil"/>
              <w:bottom w:val="single" w:sz="4" w:space="0" w:color="000000"/>
              <w:right w:val="single" w:sz="4" w:space="0" w:color="000000"/>
            </w:tcBorders>
            <w:shd w:val="clear" w:color="auto" w:fill="auto"/>
          </w:tcPr>
          <w:p w14:paraId="13ADF4CC" w14:textId="77777777" w:rsidR="00534510" w:rsidRPr="004431D3" w:rsidRDefault="00534510" w:rsidP="00713E89">
            <w:pPr>
              <w:jc w:val="center"/>
              <w:rPr>
                <w:lang w:val="en-US" w:eastAsia="en-US"/>
              </w:rPr>
            </w:pPr>
          </w:p>
        </w:tc>
        <w:tc>
          <w:tcPr>
            <w:tcW w:w="1222" w:type="pct"/>
            <w:gridSpan w:val="2"/>
            <w:tcBorders>
              <w:top w:val="single" w:sz="4" w:space="0" w:color="000000"/>
              <w:left w:val="single" w:sz="4" w:space="0" w:color="000000"/>
              <w:bottom w:val="single" w:sz="4" w:space="0" w:color="000000"/>
              <w:right w:val="single" w:sz="4" w:space="0" w:color="000000"/>
            </w:tcBorders>
            <w:shd w:val="clear" w:color="auto" w:fill="auto"/>
          </w:tcPr>
          <w:p w14:paraId="1394FEB8" w14:textId="00DB6462" w:rsidR="00534510" w:rsidRPr="004431D3" w:rsidRDefault="00534510" w:rsidP="00713E89">
            <w:pPr>
              <w:jc w:val="center"/>
              <w:rPr>
                <w:lang w:val="en-US" w:eastAsia="en-US"/>
              </w:rPr>
            </w:pPr>
            <w:r w:rsidRPr="004431D3">
              <w:rPr>
                <w:lang w:val="en-US" w:eastAsia="en-US"/>
              </w:rPr>
              <w:t>0.0641</w:t>
            </w:r>
          </w:p>
        </w:tc>
      </w:tr>
    </w:tbl>
    <w:p w14:paraId="54AE56D0" w14:textId="77777777" w:rsidR="008F5D9C" w:rsidRPr="00F93697" w:rsidRDefault="008F5D9C" w:rsidP="00343244">
      <w:pPr>
        <w:pStyle w:val="BodyText"/>
        <w:kinsoku w:val="0"/>
        <w:overflowPunct w:val="0"/>
        <w:ind w:left="649"/>
        <w:rPr>
          <w:i/>
          <w:iCs/>
          <w:sz w:val="20"/>
          <w:szCs w:val="20"/>
        </w:rPr>
      </w:pPr>
      <w:r w:rsidRPr="00F93697">
        <w:rPr>
          <w:i/>
          <w:iCs/>
          <w:sz w:val="20"/>
          <w:szCs w:val="20"/>
        </w:rPr>
        <w:t>IRC:</w:t>
      </w:r>
      <w:r w:rsidRPr="00F93697">
        <w:rPr>
          <w:i/>
          <w:iCs/>
          <w:spacing w:val="-2"/>
          <w:sz w:val="20"/>
          <w:szCs w:val="20"/>
        </w:rPr>
        <w:t xml:space="preserve"> </w:t>
      </w:r>
      <w:r w:rsidRPr="00F93697">
        <w:rPr>
          <w:i/>
          <w:iCs/>
          <w:sz w:val="20"/>
          <w:szCs w:val="20"/>
        </w:rPr>
        <w:t>Independent</w:t>
      </w:r>
      <w:r w:rsidRPr="00F93697">
        <w:rPr>
          <w:i/>
          <w:iCs/>
          <w:spacing w:val="-1"/>
          <w:sz w:val="20"/>
          <w:szCs w:val="20"/>
        </w:rPr>
        <w:t xml:space="preserve"> </w:t>
      </w:r>
      <w:r w:rsidRPr="00F93697">
        <w:rPr>
          <w:i/>
          <w:iCs/>
          <w:sz w:val="20"/>
          <w:szCs w:val="20"/>
        </w:rPr>
        <w:t>Review</w:t>
      </w:r>
      <w:r w:rsidRPr="00F93697">
        <w:rPr>
          <w:i/>
          <w:iCs/>
          <w:spacing w:val="-4"/>
          <w:sz w:val="20"/>
          <w:szCs w:val="20"/>
        </w:rPr>
        <w:t xml:space="preserve"> </w:t>
      </w:r>
      <w:r w:rsidRPr="00F93697">
        <w:rPr>
          <w:i/>
          <w:iCs/>
          <w:sz w:val="20"/>
          <w:szCs w:val="20"/>
        </w:rPr>
        <w:t>Committee;</w:t>
      </w:r>
    </w:p>
    <w:p w14:paraId="3F4554B6"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1</w:t>
      </w:r>
      <w:r w:rsidRPr="00F93697">
        <w:rPr>
          <w:i/>
          <w:iCs/>
          <w:spacing w:val="18"/>
          <w:position w:val="7"/>
          <w:sz w:val="20"/>
          <w:szCs w:val="20"/>
        </w:rPr>
        <w:t xml:space="preserve"> </w:t>
      </w:r>
      <w:r w:rsidRPr="00F93697">
        <w:rPr>
          <w:i/>
          <w:iCs/>
          <w:sz w:val="20"/>
          <w:szCs w:val="20"/>
        </w:rPr>
        <w:t>primary</w:t>
      </w:r>
      <w:r w:rsidRPr="00F93697">
        <w:rPr>
          <w:i/>
          <w:iCs/>
          <w:spacing w:val="-1"/>
          <w:sz w:val="20"/>
          <w:szCs w:val="20"/>
        </w:rPr>
        <w:t xml:space="preserve"> </w:t>
      </w:r>
      <w:r w:rsidRPr="00F93697">
        <w:rPr>
          <w:i/>
          <w:iCs/>
          <w:sz w:val="20"/>
          <w:szCs w:val="20"/>
        </w:rPr>
        <w:t>PFS</w:t>
      </w:r>
      <w:r w:rsidRPr="00F93697">
        <w:rPr>
          <w:i/>
          <w:iCs/>
          <w:spacing w:val="-1"/>
          <w:sz w:val="20"/>
          <w:szCs w:val="20"/>
        </w:rPr>
        <w:t xml:space="preserve"> </w:t>
      </w:r>
      <w:r w:rsidRPr="00F93697">
        <w:rPr>
          <w:i/>
          <w:iCs/>
          <w:sz w:val="20"/>
          <w:szCs w:val="20"/>
        </w:rPr>
        <w:t>analysis;</w:t>
      </w:r>
    </w:p>
    <w:p w14:paraId="61CF9A37"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2</w:t>
      </w:r>
      <w:r w:rsidRPr="00F93697">
        <w:rPr>
          <w:i/>
          <w:iCs/>
          <w:spacing w:val="19"/>
          <w:position w:val="7"/>
          <w:sz w:val="20"/>
          <w:szCs w:val="20"/>
        </w:rPr>
        <w:t xml:space="preserve"> </w:t>
      </w:r>
      <w:r w:rsidRPr="00F93697">
        <w:rPr>
          <w:i/>
          <w:iCs/>
          <w:sz w:val="20"/>
          <w:szCs w:val="20"/>
        </w:rPr>
        <w:t>events prior to</w:t>
      </w:r>
      <w:r w:rsidRPr="00F93697">
        <w:rPr>
          <w:i/>
          <w:iCs/>
          <w:spacing w:val="-3"/>
          <w:sz w:val="20"/>
          <w:szCs w:val="20"/>
        </w:rPr>
        <w:t xml:space="preserve"> </w:t>
      </w:r>
      <w:r w:rsidRPr="00F93697">
        <w:rPr>
          <w:i/>
          <w:iCs/>
          <w:sz w:val="20"/>
          <w:szCs w:val="20"/>
        </w:rPr>
        <w:t>cycle 7</w:t>
      </w:r>
      <w:r w:rsidRPr="00F93697">
        <w:rPr>
          <w:i/>
          <w:iCs/>
          <w:spacing w:val="-2"/>
          <w:sz w:val="20"/>
          <w:szCs w:val="20"/>
        </w:rPr>
        <w:t xml:space="preserve"> </w:t>
      </w:r>
      <w:r w:rsidRPr="00F93697">
        <w:rPr>
          <w:i/>
          <w:iCs/>
          <w:sz w:val="20"/>
          <w:szCs w:val="20"/>
        </w:rPr>
        <w:t>from</w:t>
      </w:r>
      <w:r w:rsidRPr="00F93697">
        <w:rPr>
          <w:i/>
          <w:iCs/>
          <w:spacing w:val="-2"/>
          <w:sz w:val="20"/>
          <w:szCs w:val="20"/>
        </w:rPr>
        <w:t xml:space="preserve"> </w:t>
      </w:r>
      <w:r w:rsidRPr="00F93697">
        <w:rPr>
          <w:i/>
          <w:iCs/>
          <w:sz w:val="20"/>
          <w:szCs w:val="20"/>
        </w:rPr>
        <w:t>the CPB15</w:t>
      </w:r>
      <w:r w:rsidRPr="00F93697">
        <w:rPr>
          <w:i/>
          <w:iCs/>
          <w:spacing w:val="-3"/>
          <w:sz w:val="20"/>
          <w:szCs w:val="20"/>
        </w:rPr>
        <w:t xml:space="preserve"> </w:t>
      </w:r>
      <w:r w:rsidRPr="00F93697">
        <w:rPr>
          <w:i/>
          <w:iCs/>
          <w:sz w:val="20"/>
          <w:szCs w:val="20"/>
        </w:rPr>
        <w:t>and CPB15+</w:t>
      </w:r>
      <w:r w:rsidRPr="00F93697">
        <w:rPr>
          <w:i/>
          <w:iCs/>
          <w:spacing w:val="-3"/>
          <w:sz w:val="20"/>
          <w:szCs w:val="20"/>
        </w:rPr>
        <w:t xml:space="preserve"> </w:t>
      </w:r>
      <w:r w:rsidRPr="00F93697">
        <w:rPr>
          <w:i/>
          <w:iCs/>
          <w:sz w:val="20"/>
          <w:szCs w:val="20"/>
        </w:rPr>
        <w:t>arms were</w:t>
      </w:r>
      <w:r w:rsidRPr="00F93697">
        <w:rPr>
          <w:i/>
          <w:iCs/>
          <w:spacing w:val="-2"/>
          <w:sz w:val="20"/>
          <w:szCs w:val="20"/>
        </w:rPr>
        <w:t xml:space="preserve"> </w:t>
      </w:r>
      <w:r w:rsidRPr="00F93697">
        <w:rPr>
          <w:i/>
          <w:iCs/>
          <w:sz w:val="20"/>
          <w:szCs w:val="20"/>
        </w:rPr>
        <w:t>pooled</w:t>
      </w:r>
      <w:r w:rsidRPr="00F93697">
        <w:rPr>
          <w:i/>
          <w:iCs/>
          <w:spacing w:val="-2"/>
          <w:sz w:val="20"/>
          <w:szCs w:val="20"/>
        </w:rPr>
        <w:t xml:space="preserve"> </w:t>
      </w:r>
      <w:r w:rsidRPr="00F93697">
        <w:rPr>
          <w:i/>
          <w:iCs/>
          <w:sz w:val="20"/>
          <w:szCs w:val="20"/>
        </w:rPr>
        <w:t>for</w:t>
      </w:r>
      <w:r w:rsidRPr="00F93697">
        <w:rPr>
          <w:i/>
          <w:iCs/>
          <w:spacing w:val="-2"/>
          <w:sz w:val="20"/>
          <w:szCs w:val="20"/>
        </w:rPr>
        <w:t xml:space="preserve"> </w:t>
      </w:r>
      <w:r w:rsidRPr="00F93697">
        <w:rPr>
          <w:i/>
          <w:iCs/>
          <w:sz w:val="20"/>
          <w:szCs w:val="20"/>
        </w:rPr>
        <w:t>the analysis;</w:t>
      </w:r>
    </w:p>
    <w:p w14:paraId="745C107C"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3</w:t>
      </w:r>
      <w:r w:rsidRPr="00F93697">
        <w:rPr>
          <w:i/>
          <w:iCs/>
          <w:spacing w:val="19"/>
          <w:position w:val="7"/>
          <w:sz w:val="20"/>
          <w:szCs w:val="20"/>
        </w:rPr>
        <w:t xml:space="preserve"> </w:t>
      </w:r>
      <w:r w:rsidRPr="00F93697">
        <w:rPr>
          <w:i/>
          <w:iCs/>
          <w:sz w:val="20"/>
          <w:szCs w:val="20"/>
        </w:rPr>
        <w:t>stratified hazard</w:t>
      </w:r>
      <w:r w:rsidRPr="00F93697">
        <w:rPr>
          <w:i/>
          <w:iCs/>
          <w:spacing w:val="-4"/>
          <w:sz w:val="20"/>
          <w:szCs w:val="20"/>
        </w:rPr>
        <w:t xml:space="preserve"> </w:t>
      </w:r>
      <w:r w:rsidRPr="00F93697">
        <w:rPr>
          <w:i/>
          <w:iCs/>
          <w:sz w:val="20"/>
          <w:szCs w:val="20"/>
        </w:rPr>
        <w:t>ratio</w:t>
      </w:r>
      <w:r w:rsidRPr="00F93697">
        <w:rPr>
          <w:i/>
          <w:iCs/>
          <w:spacing w:val="-3"/>
          <w:sz w:val="20"/>
          <w:szCs w:val="20"/>
        </w:rPr>
        <w:t xml:space="preserve"> </w:t>
      </w:r>
      <w:r w:rsidRPr="00F93697">
        <w:rPr>
          <w:i/>
          <w:iCs/>
          <w:sz w:val="20"/>
          <w:szCs w:val="20"/>
        </w:rPr>
        <w:t>relative</w:t>
      </w:r>
      <w:r w:rsidRPr="00F93697">
        <w:rPr>
          <w:i/>
          <w:iCs/>
          <w:spacing w:val="-2"/>
          <w:sz w:val="20"/>
          <w:szCs w:val="20"/>
        </w:rPr>
        <w:t xml:space="preserve"> </w:t>
      </w:r>
      <w:r w:rsidRPr="00F93697">
        <w:rPr>
          <w:i/>
          <w:iCs/>
          <w:sz w:val="20"/>
          <w:szCs w:val="20"/>
        </w:rPr>
        <w:t>to</w:t>
      </w:r>
      <w:r w:rsidRPr="00F93697">
        <w:rPr>
          <w:i/>
          <w:iCs/>
          <w:spacing w:val="-3"/>
          <w:sz w:val="20"/>
          <w:szCs w:val="20"/>
        </w:rPr>
        <w:t xml:space="preserve"> </w:t>
      </w:r>
      <w:r w:rsidRPr="00F93697">
        <w:rPr>
          <w:i/>
          <w:iCs/>
          <w:sz w:val="20"/>
          <w:szCs w:val="20"/>
        </w:rPr>
        <w:t>the</w:t>
      </w:r>
      <w:r w:rsidRPr="00F93697">
        <w:rPr>
          <w:i/>
          <w:iCs/>
          <w:spacing w:val="-1"/>
          <w:sz w:val="20"/>
          <w:szCs w:val="20"/>
        </w:rPr>
        <w:t xml:space="preserve"> </w:t>
      </w:r>
      <w:r w:rsidRPr="00F93697">
        <w:rPr>
          <w:i/>
          <w:iCs/>
          <w:sz w:val="20"/>
          <w:szCs w:val="20"/>
        </w:rPr>
        <w:t>control</w:t>
      </w:r>
      <w:r w:rsidRPr="00F93697">
        <w:rPr>
          <w:i/>
          <w:iCs/>
          <w:spacing w:val="-1"/>
          <w:sz w:val="20"/>
          <w:szCs w:val="20"/>
        </w:rPr>
        <w:t xml:space="preserve"> </w:t>
      </w:r>
      <w:r w:rsidRPr="00F93697">
        <w:rPr>
          <w:i/>
          <w:iCs/>
          <w:sz w:val="20"/>
          <w:szCs w:val="20"/>
        </w:rPr>
        <w:t>arm;</w:t>
      </w:r>
    </w:p>
    <w:p w14:paraId="0AF16374"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4</w:t>
      </w:r>
      <w:r w:rsidRPr="00F93697">
        <w:rPr>
          <w:i/>
          <w:iCs/>
          <w:spacing w:val="17"/>
          <w:position w:val="7"/>
          <w:sz w:val="20"/>
          <w:szCs w:val="20"/>
        </w:rPr>
        <w:t xml:space="preserve"> </w:t>
      </w:r>
      <w:r w:rsidRPr="00F93697">
        <w:rPr>
          <w:i/>
          <w:iCs/>
          <w:sz w:val="20"/>
          <w:szCs w:val="20"/>
        </w:rPr>
        <w:t>one-sided</w:t>
      </w:r>
      <w:r w:rsidRPr="00F93697">
        <w:rPr>
          <w:i/>
          <w:iCs/>
          <w:spacing w:val="-1"/>
          <w:sz w:val="20"/>
          <w:szCs w:val="20"/>
        </w:rPr>
        <w:t xml:space="preserve"> </w:t>
      </w:r>
      <w:r w:rsidRPr="00F93697">
        <w:rPr>
          <w:i/>
          <w:iCs/>
          <w:sz w:val="20"/>
          <w:szCs w:val="20"/>
        </w:rPr>
        <w:t>log-rank</w:t>
      </w:r>
      <w:r w:rsidRPr="00F93697">
        <w:rPr>
          <w:i/>
          <w:iCs/>
          <w:spacing w:val="-2"/>
          <w:sz w:val="20"/>
          <w:szCs w:val="20"/>
        </w:rPr>
        <w:t xml:space="preserve"> </w:t>
      </w:r>
      <w:r w:rsidRPr="00F93697">
        <w:rPr>
          <w:i/>
          <w:iCs/>
          <w:sz w:val="20"/>
          <w:szCs w:val="20"/>
        </w:rPr>
        <w:t>p-value;</w:t>
      </w:r>
    </w:p>
    <w:p w14:paraId="69811D19"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5</w:t>
      </w:r>
      <w:r w:rsidRPr="00F93697">
        <w:rPr>
          <w:i/>
          <w:iCs/>
          <w:spacing w:val="19"/>
          <w:position w:val="7"/>
          <w:sz w:val="20"/>
          <w:szCs w:val="20"/>
        </w:rPr>
        <w:t xml:space="preserve"> </w:t>
      </w:r>
      <w:r w:rsidRPr="00F93697">
        <w:rPr>
          <w:i/>
          <w:iCs/>
          <w:sz w:val="20"/>
          <w:szCs w:val="20"/>
        </w:rPr>
        <w:t>subject</w:t>
      </w:r>
      <w:r w:rsidRPr="00F93697">
        <w:rPr>
          <w:i/>
          <w:iCs/>
          <w:spacing w:val="-3"/>
          <w:sz w:val="20"/>
          <w:szCs w:val="20"/>
        </w:rPr>
        <w:t xml:space="preserve"> </w:t>
      </w:r>
      <w:r w:rsidRPr="00F93697">
        <w:rPr>
          <w:i/>
          <w:iCs/>
          <w:sz w:val="20"/>
          <w:szCs w:val="20"/>
        </w:rPr>
        <w:t>to a</w:t>
      </w:r>
      <w:r w:rsidRPr="00F93697">
        <w:rPr>
          <w:i/>
          <w:iCs/>
          <w:spacing w:val="-3"/>
          <w:sz w:val="20"/>
          <w:szCs w:val="20"/>
        </w:rPr>
        <w:t xml:space="preserve"> </w:t>
      </w:r>
      <w:r w:rsidRPr="00F93697">
        <w:rPr>
          <w:i/>
          <w:iCs/>
          <w:sz w:val="20"/>
          <w:szCs w:val="20"/>
        </w:rPr>
        <w:t>p-value</w:t>
      </w:r>
      <w:r w:rsidRPr="00F93697">
        <w:rPr>
          <w:i/>
          <w:iCs/>
          <w:spacing w:val="-1"/>
          <w:sz w:val="20"/>
          <w:szCs w:val="20"/>
        </w:rPr>
        <w:t xml:space="preserve"> </w:t>
      </w:r>
      <w:r w:rsidRPr="00F93697">
        <w:rPr>
          <w:i/>
          <w:iCs/>
          <w:sz w:val="20"/>
          <w:szCs w:val="20"/>
        </w:rPr>
        <w:t>boundary of</w:t>
      </w:r>
      <w:r w:rsidRPr="00F93697">
        <w:rPr>
          <w:i/>
          <w:iCs/>
          <w:spacing w:val="-2"/>
          <w:sz w:val="20"/>
          <w:szCs w:val="20"/>
        </w:rPr>
        <w:t xml:space="preserve"> </w:t>
      </w:r>
      <w:r w:rsidRPr="00F93697">
        <w:rPr>
          <w:i/>
          <w:iCs/>
          <w:sz w:val="20"/>
          <w:szCs w:val="20"/>
        </w:rPr>
        <w:t>0.0116;</w:t>
      </w:r>
    </w:p>
    <w:p w14:paraId="19463E9F"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6</w:t>
      </w:r>
      <w:r w:rsidRPr="00F93697">
        <w:rPr>
          <w:i/>
          <w:iCs/>
          <w:spacing w:val="18"/>
          <w:position w:val="7"/>
          <w:sz w:val="20"/>
          <w:szCs w:val="20"/>
        </w:rPr>
        <w:t xml:space="preserve"> </w:t>
      </w:r>
      <w:r w:rsidRPr="00F93697">
        <w:rPr>
          <w:i/>
          <w:iCs/>
          <w:sz w:val="20"/>
          <w:szCs w:val="20"/>
        </w:rPr>
        <w:t>patients</w:t>
      </w:r>
      <w:r w:rsidRPr="00F93697">
        <w:rPr>
          <w:i/>
          <w:iCs/>
          <w:spacing w:val="-2"/>
          <w:sz w:val="20"/>
          <w:szCs w:val="20"/>
        </w:rPr>
        <w:t xml:space="preserve"> </w:t>
      </w:r>
      <w:r w:rsidRPr="00F93697">
        <w:rPr>
          <w:i/>
          <w:iCs/>
          <w:sz w:val="20"/>
          <w:szCs w:val="20"/>
        </w:rPr>
        <w:t>with</w:t>
      </w:r>
      <w:r w:rsidRPr="00F93697">
        <w:rPr>
          <w:i/>
          <w:iCs/>
          <w:spacing w:val="-1"/>
          <w:sz w:val="20"/>
          <w:szCs w:val="20"/>
        </w:rPr>
        <w:t xml:space="preserve"> </w:t>
      </w:r>
      <w:r w:rsidRPr="00F93697">
        <w:rPr>
          <w:i/>
          <w:iCs/>
          <w:sz w:val="20"/>
          <w:szCs w:val="20"/>
        </w:rPr>
        <w:t>measurable</w:t>
      </w:r>
      <w:r w:rsidRPr="00F93697">
        <w:rPr>
          <w:i/>
          <w:iCs/>
          <w:spacing w:val="-1"/>
          <w:sz w:val="20"/>
          <w:szCs w:val="20"/>
        </w:rPr>
        <w:t xml:space="preserve"> </w:t>
      </w:r>
      <w:r w:rsidRPr="00F93697">
        <w:rPr>
          <w:i/>
          <w:iCs/>
          <w:sz w:val="20"/>
          <w:szCs w:val="20"/>
        </w:rPr>
        <w:t>disease</w:t>
      </w:r>
      <w:r w:rsidRPr="00F93697">
        <w:rPr>
          <w:i/>
          <w:iCs/>
          <w:spacing w:val="-4"/>
          <w:sz w:val="20"/>
          <w:szCs w:val="20"/>
        </w:rPr>
        <w:t xml:space="preserve"> </w:t>
      </w:r>
      <w:r w:rsidRPr="00F93697">
        <w:rPr>
          <w:i/>
          <w:iCs/>
          <w:sz w:val="20"/>
          <w:szCs w:val="20"/>
        </w:rPr>
        <w:t>at baseline;</w:t>
      </w:r>
    </w:p>
    <w:p w14:paraId="36DD1AE0" w14:textId="77777777" w:rsidR="008F5D9C" w:rsidRPr="00F93697" w:rsidRDefault="008F5D9C" w:rsidP="00343244">
      <w:pPr>
        <w:pStyle w:val="BodyText"/>
        <w:kinsoku w:val="0"/>
        <w:overflowPunct w:val="0"/>
        <w:ind w:left="632"/>
        <w:rPr>
          <w:i/>
          <w:iCs/>
          <w:sz w:val="20"/>
          <w:szCs w:val="20"/>
        </w:rPr>
      </w:pPr>
      <w:r w:rsidRPr="00F93697">
        <w:rPr>
          <w:i/>
          <w:iCs/>
          <w:position w:val="7"/>
          <w:sz w:val="20"/>
          <w:szCs w:val="20"/>
        </w:rPr>
        <w:t>7</w:t>
      </w:r>
      <w:r w:rsidRPr="00F93697">
        <w:rPr>
          <w:i/>
          <w:iCs/>
          <w:spacing w:val="18"/>
          <w:position w:val="7"/>
          <w:sz w:val="20"/>
          <w:szCs w:val="20"/>
        </w:rPr>
        <w:t xml:space="preserve"> </w:t>
      </w:r>
      <w:r w:rsidRPr="00F93697">
        <w:rPr>
          <w:i/>
          <w:iCs/>
          <w:sz w:val="20"/>
          <w:szCs w:val="20"/>
        </w:rPr>
        <w:t>final overall</w:t>
      </w:r>
      <w:r w:rsidRPr="00F93697">
        <w:rPr>
          <w:i/>
          <w:iCs/>
          <w:spacing w:val="-3"/>
          <w:sz w:val="20"/>
          <w:szCs w:val="20"/>
        </w:rPr>
        <w:t xml:space="preserve"> </w:t>
      </w:r>
      <w:r w:rsidRPr="00F93697">
        <w:rPr>
          <w:i/>
          <w:iCs/>
          <w:sz w:val="20"/>
          <w:szCs w:val="20"/>
        </w:rPr>
        <w:t>survival</w:t>
      </w:r>
      <w:r w:rsidRPr="00F93697">
        <w:rPr>
          <w:i/>
          <w:iCs/>
          <w:spacing w:val="-1"/>
          <w:sz w:val="20"/>
          <w:szCs w:val="20"/>
        </w:rPr>
        <w:t xml:space="preserve"> </w:t>
      </w:r>
      <w:r w:rsidRPr="00F93697">
        <w:rPr>
          <w:i/>
          <w:iCs/>
          <w:sz w:val="20"/>
          <w:szCs w:val="20"/>
        </w:rPr>
        <w:t>analysis</w:t>
      </w:r>
      <w:r w:rsidRPr="00F93697">
        <w:rPr>
          <w:i/>
          <w:iCs/>
          <w:spacing w:val="-1"/>
          <w:sz w:val="20"/>
          <w:szCs w:val="20"/>
        </w:rPr>
        <w:t xml:space="preserve"> </w:t>
      </w:r>
      <w:r w:rsidRPr="00F93697">
        <w:rPr>
          <w:i/>
          <w:iCs/>
          <w:sz w:val="20"/>
          <w:szCs w:val="20"/>
        </w:rPr>
        <w:t>performed</w:t>
      </w:r>
      <w:r w:rsidRPr="00F93697">
        <w:rPr>
          <w:i/>
          <w:iCs/>
          <w:spacing w:val="-1"/>
          <w:sz w:val="20"/>
          <w:szCs w:val="20"/>
        </w:rPr>
        <w:t xml:space="preserve"> </w:t>
      </w:r>
      <w:r w:rsidRPr="00F93697">
        <w:rPr>
          <w:i/>
          <w:iCs/>
          <w:sz w:val="20"/>
          <w:szCs w:val="20"/>
        </w:rPr>
        <w:t>when</w:t>
      </w:r>
      <w:r w:rsidRPr="00F93697">
        <w:rPr>
          <w:i/>
          <w:iCs/>
          <w:spacing w:val="-1"/>
          <w:sz w:val="20"/>
          <w:szCs w:val="20"/>
        </w:rPr>
        <w:t xml:space="preserve"> </w:t>
      </w:r>
      <w:r w:rsidRPr="00F93697">
        <w:rPr>
          <w:i/>
          <w:iCs/>
          <w:sz w:val="20"/>
          <w:szCs w:val="20"/>
        </w:rPr>
        <w:t>46.9%</w:t>
      </w:r>
      <w:r w:rsidRPr="00F93697">
        <w:rPr>
          <w:i/>
          <w:iCs/>
          <w:spacing w:val="-3"/>
          <w:sz w:val="20"/>
          <w:szCs w:val="20"/>
        </w:rPr>
        <w:t xml:space="preserve"> </w:t>
      </w:r>
      <w:r w:rsidRPr="00F93697">
        <w:rPr>
          <w:i/>
          <w:iCs/>
          <w:sz w:val="20"/>
          <w:szCs w:val="20"/>
        </w:rPr>
        <w:t>of the</w:t>
      </w:r>
      <w:r w:rsidRPr="00F93697">
        <w:rPr>
          <w:i/>
          <w:iCs/>
          <w:spacing w:val="-2"/>
          <w:sz w:val="20"/>
          <w:szCs w:val="20"/>
        </w:rPr>
        <w:t xml:space="preserve"> </w:t>
      </w:r>
      <w:r w:rsidRPr="00F93697">
        <w:rPr>
          <w:i/>
          <w:iCs/>
          <w:sz w:val="20"/>
          <w:szCs w:val="20"/>
        </w:rPr>
        <w:t>patients</w:t>
      </w:r>
      <w:r w:rsidRPr="00F93697">
        <w:rPr>
          <w:i/>
          <w:iCs/>
          <w:spacing w:val="-1"/>
          <w:sz w:val="20"/>
          <w:szCs w:val="20"/>
        </w:rPr>
        <w:t xml:space="preserve"> </w:t>
      </w:r>
      <w:r w:rsidRPr="00F93697">
        <w:rPr>
          <w:i/>
          <w:iCs/>
          <w:sz w:val="20"/>
          <w:szCs w:val="20"/>
        </w:rPr>
        <w:t>had</w:t>
      </w:r>
      <w:r w:rsidRPr="00F93697">
        <w:rPr>
          <w:i/>
          <w:iCs/>
          <w:spacing w:val="-1"/>
          <w:sz w:val="20"/>
          <w:szCs w:val="20"/>
        </w:rPr>
        <w:t xml:space="preserve"> </w:t>
      </w:r>
      <w:r w:rsidRPr="00F93697">
        <w:rPr>
          <w:i/>
          <w:iCs/>
          <w:sz w:val="20"/>
          <w:szCs w:val="20"/>
        </w:rPr>
        <w:t>died</w:t>
      </w:r>
    </w:p>
    <w:p w14:paraId="5B5CD74B" w14:textId="77777777" w:rsidR="008F5D9C" w:rsidRDefault="008F5D9C" w:rsidP="00343244">
      <w:pPr>
        <w:pStyle w:val="BodyText"/>
        <w:kinsoku w:val="0"/>
        <w:overflowPunct w:val="0"/>
        <w:rPr>
          <w:i/>
          <w:iCs/>
        </w:rPr>
      </w:pPr>
    </w:p>
    <w:p w14:paraId="13BC42DF" w14:textId="77777777" w:rsidR="008F5D9C" w:rsidRDefault="008F5D9C" w:rsidP="00534510">
      <w:pPr>
        <w:pStyle w:val="BodyText"/>
        <w:kinsoku w:val="0"/>
        <w:overflowPunct w:val="0"/>
        <w:ind w:left="658" w:right="117" w:hanging="10"/>
      </w:pPr>
      <w:r>
        <w:t>The trial met its primary objective of PFS improvement. Compared with patients treated with</w:t>
      </w:r>
      <w:r>
        <w:rPr>
          <w:spacing w:val="1"/>
        </w:rPr>
        <w:t xml:space="preserve"> </w:t>
      </w:r>
      <w:r>
        <w:t>chemotherapy (carboplatin and paclitaxel) alone, patients who received first-line bevacizumab at a</w:t>
      </w:r>
      <w:r>
        <w:rPr>
          <w:spacing w:val="-52"/>
        </w:rPr>
        <w:t xml:space="preserve"> </w:t>
      </w:r>
      <w:r>
        <w:t>dose of 15 mg/kg q3w in combination with chemotherapy and continued to receive bevacizumab</w:t>
      </w:r>
      <w:r>
        <w:rPr>
          <w:spacing w:val="1"/>
        </w:rPr>
        <w:t xml:space="preserve"> </w:t>
      </w:r>
      <w:r>
        <w:t>alone</w:t>
      </w:r>
      <w:r>
        <w:rPr>
          <w:spacing w:val="-3"/>
        </w:rPr>
        <w:t xml:space="preserve"> </w:t>
      </w:r>
      <w:r>
        <w:t>had</w:t>
      </w:r>
      <w:r>
        <w:rPr>
          <w:spacing w:val="-3"/>
        </w:rPr>
        <w:t xml:space="preserve"> </w:t>
      </w:r>
      <w:r>
        <w:t>a clinically</w:t>
      </w:r>
      <w:r>
        <w:rPr>
          <w:spacing w:val="-1"/>
        </w:rPr>
        <w:t xml:space="preserve"> </w:t>
      </w:r>
      <w:r>
        <w:t>meaningful and statistically</w:t>
      </w:r>
      <w:r>
        <w:rPr>
          <w:spacing w:val="-4"/>
        </w:rPr>
        <w:t xml:space="preserve"> </w:t>
      </w:r>
      <w:r>
        <w:t>significant</w:t>
      </w:r>
      <w:r>
        <w:rPr>
          <w:spacing w:val="-2"/>
        </w:rPr>
        <w:t xml:space="preserve"> </w:t>
      </w:r>
      <w:r>
        <w:t>improvement in</w:t>
      </w:r>
      <w:r>
        <w:rPr>
          <w:spacing w:val="-1"/>
        </w:rPr>
        <w:t xml:space="preserve"> </w:t>
      </w:r>
      <w:r>
        <w:t>PFS.</w:t>
      </w:r>
    </w:p>
    <w:p w14:paraId="0F98C5A9" w14:textId="77777777" w:rsidR="008F5D9C" w:rsidRDefault="008F5D9C" w:rsidP="00534510">
      <w:pPr>
        <w:pStyle w:val="BodyText"/>
        <w:kinsoku w:val="0"/>
        <w:overflowPunct w:val="0"/>
        <w:ind w:left="658" w:right="259" w:hanging="10"/>
      </w:pPr>
      <w:r>
        <w:lastRenderedPageBreak/>
        <w:t>Although there was an improvement in PFS for patients who received first-line bevacizumab in</w:t>
      </w:r>
      <w:r>
        <w:rPr>
          <w:spacing w:val="1"/>
        </w:rPr>
        <w:t xml:space="preserve"> </w:t>
      </w:r>
      <w:r>
        <w:t>combination with chemotherapy and did not continue to receive bevacizumab alone, the</w:t>
      </w:r>
      <w:r>
        <w:rPr>
          <w:spacing w:val="1"/>
        </w:rPr>
        <w:t xml:space="preserve"> </w:t>
      </w:r>
      <w:r>
        <w:t>improvement was not statistically significant compared with patients who received chemotherapy</w:t>
      </w:r>
      <w:r>
        <w:rPr>
          <w:spacing w:val="-52"/>
        </w:rPr>
        <w:t xml:space="preserve"> </w:t>
      </w:r>
      <w:r>
        <w:t>alone.</w:t>
      </w:r>
    </w:p>
    <w:p w14:paraId="1F9C7F51" w14:textId="77777777" w:rsidR="008F5D9C" w:rsidRDefault="008F5D9C" w:rsidP="00534510">
      <w:pPr>
        <w:pStyle w:val="BodyText"/>
        <w:kinsoku w:val="0"/>
        <w:overflowPunct w:val="0"/>
        <w:ind w:left="658" w:right="117" w:hanging="10"/>
      </w:pPr>
      <w:r>
        <w:t>The incidence of patients with any Grade 5 adverse event (AE) was higher in patients in the</w:t>
      </w:r>
      <w:r>
        <w:rPr>
          <w:spacing w:val="1"/>
        </w:rPr>
        <w:t xml:space="preserve"> </w:t>
      </w:r>
      <w:r>
        <w:t>bevacizumab treated arms (2.5% CPB15+ arm and 1.6% in the CPB15 arm vs. 0.7% in the CPP</w:t>
      </w:r>
      <w:r>
        <w:rPr>
          <w:spacing w:val="-52"/>
        </w:rPr>
        <w:t xml:space="preserve"> </w:t>
      </w:r>
      <w:r>
        <w:t>arm).</w:t>
      </w:r>
    </w:p>
    <w:p w14:paraId="51CD067D" w14:textId="77777777" w:rsidR="008F5D9C" w:rsidRDefault="008F5D9C" w:rsidP="00343244">
      <w:pPr>
        <w:pStyle w:val="BodyText"/>
        <w:kinsoku w:val="0"/>
        <w:overflowPunct w:val="0"/>
      </w:pPr>
    </w:p>
    <w:p w14:paraId="417ECEDD" w14:textId="77777777" w:rsidR="008F5D9C" w:rsidRDefault="008F5D9C" w:rsidP="00343244">
      <w:pPr>
        <w:pStyle w:val="BodyText"/>
        <w:kinsoku w:val="0"/>
        <w:overflowPunct w:val="0"/>
        <w:ind w:left="649"/>
        <w:rPr>
          <w:i/>
          <w:iCs/>
        </w:rPr>
      </w:pPr>
      <w:r>
        <w:rPr>
          <w:i/>
          <w:iCs/>
          <w:u w:val="single"/>
        </w:rPr>
        <w:t>Recurrent</w:t>
      </w:r>
      <w:r>
        <w:rPr>
          <w:i/>
          <w:iCs/>
          <w:spacing w:val="-1"/>
          <w:u w:val="single"/>
        </w:rPr>
        <w:t xml:space="preserve"> </w:t>
      </w:r>
      <w:r>
        <w:rPr>
          <w:i/>
          <w:iCs/>
          <w:u w:val="single"/>
        </w:rPr>
        <w:t>ovarian</w:t>
      </w:r>
      <w:r>
        <w:rPr>
          <w:i/>
          <w:iCs/>
          <w:spacing w:val="-1"/>
          <w:u w:val="single"/>
        </w:rPr>
        <w:t xml:space="preserve"> </w:t>
      </w:r>
      <w:r>
        <w:rPr>
          <w:i/>
          <w:iCs/>
          <w:u w:val="single"/>
        </w:rPr>
        <w:t>cancer</w:t>
      </w:r>
    </w:p>
    <w:p w14:paraId="38D2CBE1" w14:textId="77777777" w:rsidR="008F5D9C" w:rsidRPr="008D6817" w:rsidRDefault="008F5D9C" w:rsidP="00343244">
      <w:pPr>
        <w:pStyle w:val="BodyText"/>
        <w:kinsoku w:val="0"/>
        <w:overflowPunct w:val="0"/>
        <w:rPr>
          <w:i/>
          <w:iCs/>
        </w:rPr>
      </w:pPr>
    </w:p>
    <w:p w14:paraId="09E4372E" w14:textId="77777777" w:rsidR="008F5D9C" w:rsidRDefault="008F5D9C" w:rsidP="00343244">
      <w:pPr>
        <w:pStyle w:val="BodyText"/>
        <w:kinsoku w:val="0"/>
        <w:overflowPunct w:val="0"/>
        <w:ind w:left="649"/>
        <w:rPr>
          <w:i/>
          <w:iCs/>
        </w:rPr>
      </w:pPr>
      <w:r>
        <w:rPr>
          <w:i/>
          <w:iCs/>
        </w:rPr>
        <w:t>GOG-0213</w:t>
      </w:r>
    </w:p>
    <w:p w14:paraId="13259B48" w14:textId="77777777" w:rsidR="008F5D9C" w:rsidRDefault="008F5D9C" w:rsidP="00343244">
      <w:pPr>
        <w:pStyle w:val="BodyText"/>
        <w:kinsoku w:val="0"/>
        <w:overflowPunct w:val="0"/>
        <w:rPr>
          <w:i/>
          <w:iCs/>
        </w:rPr>
      </w:pPr>
    </w:p>
    <w:p w14:paraId="24C2DC25" w14:textId="77777777" w:rsidR="008F5D9C" w:rsidRDefault="008F5D9C" w:rsidP="00534510">
      <w:pPr>
        <w:pStyle w:val="BodyText"/>
        <w:kinsoku w:val="0"/>
        <w:overflowPunct w:val="0"/>
        <w:ind w:left="658" w:right="259" w:hanging="10"/>
      </w:pPr>
      <w:r>
        <w:t>GOG-0213 was a phase III randomised, controlled trial studying the safety and efficacy of</w:t>
      </w:r>
      <w:r>
        <w:rPr>
          <w:spacing w:val="1"/>
        </w:rPr>
        <w:t xml:space="preserve"> </w:t>
      </w:r>
      <w:r>
        <w:t>bevacizumab in the treatment of patients with platinum-sensitive, recurrent epithelial ovarian,</w:t>
      </w:r>
      <w:r>
        <w:rPr>
          <w:spacing w:val="1"/>
        </w:rPr>
        <w:t xml:space="preserve"> </w:t>
      </w:r>
      <w:r>
        <w:t>fallopian tube or primary peritoneal cancer, who have not received prior chemotherapy in the</w:t>
      </w:r>
      <w:r>
        <w:rPr>
          <w:spacing w:val="1"/>
        </w:rPr>
        <w:t xml:space="preserve"> </w:t>
      </w:r>
      <w:r>
        <w:t>recurrent setting. There was no exclusion criterion for prior anti-angiogenic therapy. The study</w:t>
      </w:r>
      <w:r>
        <w:rPr>
          <w:spacing w:val="1"/>
        </w:rPr>
        <w:t xml:space="preserve"> </w:t>
      </w:r>
      <w:r>
        <w:t>evaluated the effect of adding bevacizumab to carboplatin+paclitaxel and continuing bevacizumab</w:t>
      </w:r>
      <w:r>
        <w:rPr>
          <w:spacing w:val="-52"/>
        </w:rPr>
        <w:t xml:space="preserve"> </w:t>
      </w:r>
      <w:r>
        <w:t>as</w:t>
      </w:r>
      <w:r>
        <w:rPr>
          <w:spacing w:val="-1"/>
        </w:rPr>
        <w:t xml:space="preserve"> </w:t>
      </w:r>
      <w:r>
        <w:t>a single</w:t>
      </w:r>
      <w:r>
        <w:rPr>
          <w:spacing w:val="-2"/>
        </w:rPr>
        <w:t xml:space="preserve"> </w:t>
      </w:r>
      <w:r>
        <w:t>agent</w:t>
      </w:r>
      <w:r>
        <w:rPr>
          <w:spacing w:val="1"/>
        </w:rPr>
        <w:t xml:space="preserve"> </w:t>
      </w:r>
      <w:r>
        <w:t>compared</w:t>
      </w:r>
      <w:r>
        <w:rPr>
          <w:spacing w:val="-2"/>
        </w:rPr>
        <w:t xml:space="preserve"> </w:t>
      </w:r>
      <w:r>
        <w:t>to</w:t>
      </w:r>
      <w:r>
        <w:rPr>
          <w:spacing w:val="-1"/>
        </w:rPr>
        <w:t xml:space="preserve"> </w:t>
      </w:r>
      <w:r>
        <w:t>carboplatin+paclitaxel</w:t>
      </w:r>
      <w:r>
        <w:rPr>
          <w:spacing w:val="-2"/>
        </w:rPr>
        <w:t xml:space="preserve"> </w:t>
      </w:r>
      <w:r>
        <w:t>alone.</w:t>
      </w:r>
    </w:p>
    <w:p w14:paraId="628439C0" w14:textId="77777777" w:rsidR="008F5D9C" w:rsidRPr="008D6817" w:rsidRDefault="008F5D9C" w:rsidP="00343244">
      <w:pPr>
        <w:pStyle w:val="BodyText"/>
        <w:kinsoku w:val="0"/>
        <w:overflowPunct w:val="0"/>
      </w:pPr>
    </w:p>
    <w:p w14:paraId="05A87171" w14:textId="77777777" w:rsidR="008F5D9C" w:rsidRDefault="008F5D9C" w:rsidP="00343244">
      <w:pPr>
        <w:pStyle w:val="BodyText"/>
        <w:kinsoku w:val="0"/>
        <w:overflowPunct w:val="0"/>
        <w:ind w:left="649"/>
      </w:pPr>
      <w:r>
        <w:t>A</w:t>
      </w:r>
      <w:r>
        <w:rPr>
          <w:spacing w:val="-3"/>
        </w:rPr>
        <w:t xml:space="preserve"> </w:t>
      </w:r>
      <w:r>
        <w:t>total of</w:t>
      </w:r>
      <w:r>
        <w:rPr>
          <w:spacing w:val="-1"/>
        </w:rPr>
        <w:t xml:space="preserve"> </w:t>
      </w:r>
      <w:r>
        <w:t>673</w:t>
      </w:r>
      <w:r>
        <w:rPr>
          <w:spacing w:val="-1"/>
        </w:rPr>
        <w:t xml:space="preserve"> </w:t>
      </w:r>
      <w:r>
        <w:t>patients</w:t>
      </w:r>
      <w:r>
        <w:rPr>
          <w:spacing w:val="-1"/>
        </w:rPr>
        <w:t xml:space="preserve"> </w:t>
      </w:r>
      <w:r>
        <w:t>were</w:t>
      </w:r>
      <w:r>
        <w:rPr>
          <w:spacing w:val="-3"/>
        </w:rPr>
        <w:t xml:space="preserve"> </w:t>
      </w:r>
      <w:r>
        <w:t>randomised</w:t>
      </w:r>
      <w:r>
        <w:rPr>
          <w:spacing w:val="-5"/>
        </w:rPr>
        <w:t xml:space="preserve"> </w:t>
      </w:r>
      <w:r>
        <w:t>in</w:t>
      </w:r>
      <w:r>
        <w:rPr>
          <w:spacing w:val="-4"/>
        </w:rPr>
        <w:t xml:space="preserve"> </w:t>
      </w:r>
      <w:r>
        <w:t>equal proportions</w:t>
      </w:r>
      <w:r>
        <w:rPr>
          <w:spacing w:val="-3"/>
        </w:rPr>
        <w:t xml:space="preserve"> </w:t>
      </w:r>
      <w:r>
        <w:t>to</w:t>
      </w:r>
      <w:r>
        <w:rPr>
          <w:spacing w:val="-4"/>
        </w:rPr>
        <w:t xml:space="preserve"> </w:t>
      </w:r>
      <w:r>
        <w:t>the</w:t>
      </w:r>
      <w:r>
        <w:rPr>
          <w:spacing w:val="-3"/>
        </w:rPr>
        <w:t xml:space="preserve"> </w:t>
      </w:r>
      <w:r>
        <w:t>following</w:t>
      </w:r>
      <w:r>
        <w:rPr>
          <w:spacing w:val="3"/>
        </w:rPr>
        <w:t xml:space="preserve"> </w:t>
      </w:r>
      <w:r>
        <w:t>two</w:t>
      </w:r>
      <w:r>
        <w:rPr>
          <w:spacing w:val="-4"/>
        </w:rPr>
        <w:t xml:space="preserve"> </w:t>
      </w:r>
      <w:r>
        <w:t>treatment arms.</w:t>
      </w:r>
    </w:p>
    <w:p w14:paraId="7500B256" w14:textId="77777777" w:rsidR="008F5D9C" w:rsidRDefault="008F5D9C" w:rsidP="00534510">
      <w:pPr>
        <w:pStyle w:val="ListParagraph"/>
        <w:numPr>
          <w:ilvl w:val="0"/>
          <w:numId w:val="3"/>
        </w:numPr>
        <w:tabs>
          <w:tab w:val="left" w:pos="1019"/>
          <w:tab w:val="left" w:pos="8080"/>
        </w:tabs>
        <w:kinsoku w:val="0"/>
        <w:overflowPunct w:val="0"/>
        <w:ind w:right="117"/>
        <w:rPr>
          <w:sz w:val="22"/>
          <w:szCs w:val="22"/>
        </w:rPr>
      </w:pPr>
      <w:r>
        <w:rPr>
          <w:b/>
          <w:bCs/>
          <w:sz w:val="22"/>
          <w:szCs w:val="22"/>
        </w:rPr>
        <w:t>CP arm</w:t>
      </w:r>
      <w:r>
        <w:rPr>
          <w:sz w:val="22"/>
          <w:szCs w:val="22"/>
        </w:rPr>
        <w:t>: Carboplatin (AUC 5) and paclitaxel (175 mg/m</w:t>
      </w:r>
      <w:r>
        <w:rPr>
          <w:sz w:val="22"/>
          <w:szCs w:val="22"/>
          <w:vertAlign w:val="superscript"/>
        </w:rPr>
        <w:t>2</w:t>
      </w:r>
      <w:r>
        <w:rPr>
          <w:sz w:val="22"/>
          <w:szCs w:val="22"/>
        </w:rPr>
        <w:t xml:space="preserve"> IV over 3 hours) every 3 weeks for</w:t>
      </w:r>
      <w:r>
        <w:rPr>
          <w:spacing w:val="-52"/>
          <w:sz w:val="22"/>
          <w:szCs w:val="22"/>
        </w:rPr>
        <w:t xml:space="preserve"> </w:t>
      </w:r>
      <w:r>
        <w:rPr>
          <w:sz w:val="22"/>
          <w:szCs w:val="22"/>
        </w:rPr>
        <w:t>6 and up</w:t>
      </w:r>
      <w:r>
        <w:rPr>
          <w:spacing w:val="-2"/>
          <w:sz w:val="22"/>
          <w:szCs w:val="22"/>
        </w:rPr>
        <w:t xml:space="preserve"> </w:t>
      </w:r>
      <w:r>
        <w:rPr>
          <w:sz w:val="22"/>
          <w:szCs w:val="22"/>
        </w:rPr>
        <w:t>to 8</w:t>
      </w:r>
      <w:r>
        <w:rPr>
          <w:spacing w:val="-3"/>
          <w:sz w:val="22"/>
          <w:szCs w:val="22"/>
        </w:rPr>
        <w:t xml:space="preserve"> </w:t>
      </w:r>
      <w:r>
        <w:rPr>
          <w:sz w:val="22"/>
          <w:szCs w:val="22"/>
        </w:rPr>
        <w:t>cycles.</w:t>
      </w:r>
    </w:p>
    <w:p w14:paraId="770E041C" w14:textId="77777777" w:rsidR="008F5D9C" w:rsidRDefault="008F5D9C" w:rsidP="00534510">
      <w:pPr>
        <w:pStyle w:val="ListParagraph"/>
        <w:numPr>
          <w:ilvl w:val="0"/>
          <w:numId w:val="3"/>
        </w:numPr>
        <w:tabs>
          <w:tab w:val="left" w:pos="1019"/>
          <w:tab w:val="left" w:pos="8080"/>
        </w:tabs>
        <w:kinsoku w:val="0"/>
        <w:overflowPunct w:val="0"/>
        <w:ind w:right="117"/>
        <w:rPr>
          <w:sz w:val="22"/>
          <w:szCs w:val="22"/>
        </w:rPr>
      </w:pPr>
      <w:r>
        <w:rPr>
          <w:b/>
          <w:bCs/>
          <w:sz w:val="22"/>
          <w:szCs w:val="22"/>
        </w:rPr>
        <w:t>CPB</w:t>
      </w:r>
      <w:r>
        <w:rPr>
          <w:b/>
          <w:bCs/>
          <w:spacing w:val="9"/>
          <w:sz w:val="22"/>
          <w:szCs w:val="22"/>
        </w:rPr>
        <w:t xml:space="preserve"> </w:t>
      </w:r>
      <w:r>
        <w:rPr>
          <w:b/>
          <w:bCs/>
          <w:sz w:val="22"/>
          <w:szCs w:val="22"/>
        </w:rPr>
        <w:t>arm</w:t>
      </w:r>
      <w:r>
        <w:rPr>
          <w:sz w:val="22"/>
          <w:szCs w:val="22"/>
        </w:rPr>
        <w:t>:</w:t>
      </w:r>
      <w:r>
        <w:rPr>
          <w:spacing w:val="12"/>
          <w:sz w:val="22"/>
          <w:szCs w:val="22"/>
        </w:rPr>
        <w:t xml:space="preserve"> </w:t>
      </w:r>
      <w:r>
        <w:rPr>
          <w:sz w:val="22"/>
          <w:szCs w:val="22"/>
        </w:rPr>
        <w:t>Carboplatin</w:t>
      </w:r>
      <w:r>
        <w:rPr>
          <w:spacing w:val="9"/>
          <w:sz w:val="22"/>
          <w:szCs w:val="22"/>
        </w:rPr>
        <w:t xml:space="preserve"> </w:t>
      </w:r>
      <w:r>
        <w:rPr>
          <w:sz w:val="22"/>
          <w:szCs w:val="22"/>
        </w:rPr>
        <w:t>(AUC</w:t>
      </w:r>
      <w:r>
        <w:rPr>
          <w:spacing w:val="10"/>
          <w:sz w:val="22"/>
          <w:szCs w:val="22"/>
        </w:rPr>
        <w:t xml:space="preserve"> </w:t>
      </w:r>
      <w:r>
        <w:rPr>
          <w:sz w:val="22"/>
          <w:szCs w:val="22"/>
        </w:rPr>
        <w:t>5)</w:t>
      </w:r>
      <w:r>
        <w:rPr>
          <w:spacing w:val="10"/>
          <w:sz w:val="22"/>
          <w:szCs w:val="22"/>
        </w:rPr>
        <w:t xml:space="preserve"> </w:t>
      </w:r>
      <w:r>
        <w:rPr>
          <w:sz w:val="22"/>
          <w:szCs w:val="22"/>
        </w:rPr>
        <w:t>and</w:t>
      </w:r>
      <w:r>
        <w:rPr>
          <w:spacing w:val="11"/>
          <w:sz w:val="22"/>
          <w:szCs w:val="22"/>
        </w:rPr>
        <w:t xml:space="preserve"> </w:t>
      </w:r>
      <w:r>
        <w:rPr>
          <w:sz w:val="22"/>
          <w:szCs w:val="22"/>
        </w:rPr>
        <w:t>paclitaxel</w:t>
      </w:r>
      <w:r>
        <w:rPr>
          <w:spacing w:val="9"/>
          <w:sz w:val="22"/>
          <w:szCs w:val="22"/>
        </w:rPr>
        <w:t xml:space="preserve"> </w:t>
      </w:r>
      <w:r>
        <w:rPr>
          <w:sz w:val="22"/>
          <w:szCs w:val="22"/>
        </w:rPr>
        <w:t>(175</w:t>
      </w:r>
      <w:r>
        <w:rPr>
          <w:spacing w:val="9"/>
          <w:sz w:val="22"/>
          <w:szCs w:val="22"/>
        </w:rPr>
        <w:t xml:space="preserve"> </w:t>
      </w:r>
      <w:r>
        <w:rPr>
          <w:sz w:val="22"/>
          <w:szCs w:val="22"/>
        </w:rPr>
        <w:t>mg/m</w:t>
      </w:r>
      <w:r>
        <w:rPr>
          <w:sz w:val="22"/>
          <w:szCs w:val="22"/>
          <w:vertAlign w:val="superscript"/>
        </w:rPr>
        <w:t>2</w:t>
      </w:r>
      <w:r>
        <w:rPr>
          <w:spacing w:val="12"/>
          <w:sz w:val="22"/>
          <w:szCs w:val="22"/>
        </w:rPr>
        <w:t xml:space="preserve"> </w:t>
      </w:r>
      <w:r>
        <w:rPr>
          <w:sz w:val="22"/>
          <w:szCs w:val="22"/>
        </w:rPr>
        <w:t>IV</w:t>
      </w:r>
      <w:r>
        <w:rPr>
          <w:spacing w:val="10"/>
          <w:sz w:val="22"/>
          <w:szCs w:val="22"/>
        </w:rPr>
        <w:t xml:space="preserve"> </w:t>
      </w:r>
      <w:r>
        <w:rPr>
          <w:sz w:val="22"/>
          <w:szCs w:val="22"/>
        </w:rPr>
        <w:t>over</w:t>
      </w:r>
      <w:r>
        <w:rPr>
          <w:spacing w:val="12"/>
          <w:sz w:val="22"/>
          <w:szCs w:val="22"/>
        </w:rPr>
        <w:t xml:space="preserve"> </w:t>
      </w:r>
      <w:r>
        <w:rPr>
          <w:sz w:val="22"/>
          <w:szCs w:val="22"/>
        </w:rPr>
        <w:t>3</w:t>
      </w:r>
      <w:r>
        <w:rPr>
          <w:spacing w:val="9"/>
          <w:sz w:val="22"/>
          <w:szCs w:val="22"/>
        </w:rPr>
        <w:t xml:space="preserve"> </w:t>
      </w:r>
      <w:r>
        <w:rPr>
          <w:sz w:val="22"/>
          <w:szCs w:val="22"/>
        </w:rPr>
        <w:t>hours)</w:t>
      </w:r>
      <w:r>
        <w:rPr>
          <w:spacing w:val="9"/>
          <w:sz w:val="22"/>
          <w:szCs w:val="22"/>
        </w:rPr>
        <w:t xml:space="preserve"> </w:t>
      </w:r>
      <w:r>
        <w:rPr>
          <w:sz w:val="22"/>
          <w:szCs w:val="22"/>
        </w:rPr>
        <w:t>and</w:t>
      </w:r>
      <w:r>
        <w:rPr>
          <w:spacing w:val="11"/>
          <w:sz w:val="22"/>
          <w:szCs w:val="22"/>
        </w:rPr>
        <w:t xml:space="preserve"> </w:t>
      </w:r>
      <w:r>
        <w:rPr>
          <w:sz w:val="22"/>
          <w:szCs w:val="22"/>
        </w:rPr>
        <w:t>concurrent</w:t>
      </w:r>
      <w:r>
        <w:rPr>
          <w:spacing w:val="-52"/>
          <w:sz w:val="22"/>
          <w:szCs w:val="22"/>
        </w:rPr>
        <w:t xml:space="preserve"> </w:t>
      </w:r>
      <w:r>
        <w:rPr>
          <w:sz w:val="22"/>
          <w:szCs w:val="22"/>
        </w:rPr>
        <w:t>bevacizumab</w:t>
      </w:r>
      <w:r>
        <w:rPr>
          <w:spacing w:val="9"/>
          <w:sz w:val="22"/>
          <w:szCs w:val="22"/>
        </w:rPr>
        <w:t xml:space="preserve"> </w:t>
      </w:r>
      <w:r>
        <w:rPr>
          <w:sz w:val="22"/>
          <w:szCs w:val="22"/>
        </w:rPr>
        <w:t>(15</w:t>
      </w:r>
      <w:r>
        <w:rPr>
          <w:spacing w:val="6"/>
          <w:sz w:val="22"/>
          <w:szCs w:val="22"/>
        </w:rPr>
        <w:t xml:space="preserve"> </w:t>
      </w:r>
      <w:r>
        <w:rPr>
          <w:sz w:val="22"/>
          <w:szCs w:val="22"/>
        </w:rPr>
        <w:t>mg/kg)</w:t>
      </w:r>
      <w:r>
        <w:rPr>
          <w:spacing w:val="8"/>
          <w:sz w:val="22"/>
          <w:szCs w:val="22"/>
        </w:rPr>
        <w:t xml:space="preserve"> </w:t>
      </w:r>
      <w:r>
        <w:rPr>
          <w:sz w:val="22"/>
          <w:szCs w:val="22"/>
        </w:rPr>
        <w:t>every</w:t>
      </w:r>
      <w:r>
        <w:rPr>
          <w:spacing w:val="9"/>
          <w:sz w:val="22"/>
          <w:szCs w:val="22"/>
        </w:rPr>
        <w:t xml:space="preserve"> </w:t>
      </w:r>
      <w:r>
        <w:rPr>
          <w:sz w:val="22"/>
          <w:szCs w:val="22"/>
        </w:rPr>
        <w:t>3</w:t>
      </w:r>
      <w:r>
        <w:rPr>
          <w:spacing w:val="7"/>
          <w:sz w:val="22"/>
          <w:szCs w:val="22"/>
        </w:rPr>
        <w:t xml:space="preserve"> </w:t>
      </w:r>
      <w:r>
        <w:rPr>
          <w:sz w:val="22"/>
          <w:szCs w:val="22"/>
        </w:rPr>
        <w:t>weeks</w:t>
      </w:r>
      <w:r>
        <w:rPr>
          <w:spacing w:val="7"/>
          <w:sz w:val="22"/>
          <w:szCs w:val="22"/>
        </w:rPr>
        <w:t xml:space="preserve"> </w:t>
      </w:r>
      <w:r>
        <w:rPr>
          <w:sz w:val="22"/>
          <w:szCs w:val="22"/>
        </w:rPr>
        <w:t>for</w:t>
      </w:r>
      <w:r>
        <w:rPr>
          <w:spacing w:val="8"/>
          <w:sz w:val="22"/>
          <w:szCs w:val="22"/>
        </w:rPr>
        <w:t xml:space="preserve"> </w:t>
      </w:r>
      <w:r>
        <w:rPr>
          <w:sz w:val="22"/>
          <w:szCs w:val="22"/>
        </w:rPr>
        <w:t>6</w:t>
      </w:r>
      <w:r>
        <w:rPr>
          <w:spacing w:val="9"/>
          <w:sz w:val="22"/>
          <w:szCs w:val="22"/>
        </w:rPr>
        <w:t xml:space="preserve"> </w:t>
      </w:r>
      <w:r>
        <w:rPr>
          <w:sz w:val="22"/>
          <w:szCs w:val="22"/>
        </w:rPr>
        <w:t>and</w:t>
      </w:r>
      <w:r>
        <w:rPr>
          <w:spacing w:val="7"/>
          <w:sz w:val="22"/>
          <w:szCs w:val="22"/>
        </w:rPr>
        <w:t xml:space="preserve"> </w:t>
      </w:r>
      <w:r>
        <w:rPr>
          <w:sz w:val="22"/>
          <w:szCs w:val="22"/>
        </w:rPr>
        <w:t>up</w:t>
      </w:r>
      <w:r>
        <w:rPr>
          <w:spacing w:val="6"/>
          <w:sz w:val="22"/>
          <w:szCs w:val="22"/>
        </w:rPr>
        <w:t xml:space="preserve"> </w:t>
      </w:r>
      <w:r>
        <w:rPr>
          <w:sz w:val="22"/>
          <w:szCs w:val="22"/>
        </w:rPr>
        <w:t>to</w:t>
      </w:r>
      <w:r>
        <w:rPr>
          <w:spacing w:val="9"/>
          <w:sz w:val="22"/>
          <w:szCs w:val="22"/>
        </w:rPr>
        <w:t xml:space="preserve"> </w:t>
      </w:r>
      <w:r>
        <w:rPr>
          <w:sz w:val="22"/>
          <w:szCs w:val="22"/>
        </w:rPr>
        <w:t>8</w:t>
      </w:r>
      <w:r>
        <w:rPr>
          <w:spacing w:val="7"/>
          <w:sz w:val="22"/>
          <w:szCs w:val="22"/>
        </w:rPr>
        <w:t xml:space="preserve"> </w:t>
      </w:r>
      <w:r>
        <w:rPr>
          <w:sz w:val="22"/>
          <w:szCs w:val="22"/>
        </w:rPr>
        <w:t>cycles</w:t>
      </w:r>
      <w:r>
        <w:rPr>
          <w:spacing w:val="7"/>
          <w:sz w:val="22"/>
          <w:szCs w:val="22"/>
        </w:rPr>
        <w:t xml:space="preserve"> </w:t>
      </w:r>
      <w:r>
        <w:rPr>
          <w:sz w:val="22"/>
          <w:szCs w:val="22"/>
        </w:rPr>
        <w:t>followed</w:t>
      </w:r>
      <w:r>
        <w:rPr>
          <w:spacing w:val="10"/>
          <w:sz w:val="22"/>
          <w:szCs w:val="22"/>
        </w:rPr>
        <w:t xml:space="preserve"> </w:t>
      </w:r>
      <w:r>
        <w:rPr>
          <w:sz w:val="22"/>
          <w:szCs w:val="22"/>
        </w:rPr>
        <w:t>by</w:t>
      </w:r>
      <w:r>
        <w:rPr>
          <w:spacing w:val="20"/>
          <w:sz w:val="22"/>
          <w:szCs w:val="22"/>
        </w:rPr>
        <w:t xml:space="preserve"> </w:t>
      </w:r>
      <w:r>
        <w:rPr>
          <w:sz w:val="22"/>
          <w:szCs w:val="22"/>
        </w:rPr>
        <w:t>bevacizumab</w:t>
      </w:r>
      <w:r>
        <w:rPr>
          <w:spacing w:val="1"/>
          <w:sz w:val="22"/>
          <w:szCs w:val="22"/>
        </w:rPr>
        <w:t xml:space="preserve"> </w:t>
      </w:r>
      <w:r>
        <w:rPr>
          <w:sz w:val="22"/>
          <w:szCs w:val="22"/>
        </w:rPr>
        <w:t>(15</w:t>
      </w:r>
      <w:r>
        <w:rPr>
          <w:spacing w:val="-1"/>
          <w:sz w:val="22"/>
          <w:szCs w:val="22"/>
        </w:rPr>
        <w:t xml:space="preserve"> </w:t>
      </w:r>
      <w:r>
        <w:rPr>
          <w:sz w:val="22"/>
          <w:szCs w:val="22"/>
        </w:rPr>
        <w:t>mg/kg</w:t>
      </w:r>
      <w:r>
        <w:rPr>
          <w:spacing w:val="-1"/>
          <w:sz w:val="22"/>
          <w:szCs w:val="22"/>
        </w:rPr>
        <w:t xml:space="preserve"> </w:t>
      </w:r>
      <w:r>
        <w:rPr>
          <w:sz w:val="22"/>
          <w:szCs w:val="22"/>
        </w:rPr>
        <w:t>every 3</w:t>
      </w:r>
      <w:r>
        <w:rPr>
          <w:spacing w:val="-1"/>
          <w:sz w:val="22"/>
          <w:szCs w:val="22"/>
        </w:rPr>
        <w:t xml:space="preserve"> </w:t>
      </w:r>
      <w:r>
        <w:rPr>
          <w:sz w:val="22"/>
          <w:szCs w:val="22"/>
        </w:rPr>
        <w:t>weeks)</w:t>
      </w:r>
      <w:r>
        <w:rPr>
          <w:spacing w:val="-3"/>
          <w:sz w:val="22"/>
          <w:szCs w:val="22"/>
        </w:rPr>
        <w:t xml:space="preserve"> </w:t>
      </w:r>
      <w:r>
        <w:rPr>
          <w:sz w:val="22"/>
          <w:szCs w:val="22"/>
        </w:rPr>
        <w:t>alone until disease</w:t>
      </w:r>
      <w:r>
        <w:rPr>
          <w:spacing w:val="-1"/>
          <w:sz w:val="22"/>
          <w:szCs w:val="22"/>
        </w:rPr>
        <w:t xml:space="preserve"> </w:t>
      </w:r>
      <w:r>
        <w:rPr>
          <w:sz w:val="22"/>
          <w:szCs w:val="22"/>
        </w:rPr>
        <w:t>progression or</w:t>
      </w:r>
      <w:r>
        <w:rPr>
          <w:spacing w:val="-1"/>
          <w:sz w:val="22"/>
          <w:szCs w:val="22"/>
        </w:rPr>
        <w:t xml:space="preserve"> </w:t>
      </w:r>
      <w:r>
        <w:rPr>
          <w:sz w:val="22"/>
          <w:szCs w:val="22"/>
        </w:rPr>
        <w:t>unacceptable toxicity.</w:t>
      </w:r>
    </w:p>
    <w:p w14:paraId="6FC0A7A5" w14:textId="77777777" w:rsidR="008F5D9C" w:rsidRDefault="008F5D9C" w:rsidP="00343244">
      <w:pPr>
        <w:pStyle w:val="BodyText"/>
        <w:kinsoku w:val="0"/>
        <w:overflowPunct w:val="0"/>
      </w:pPr>
    </w:p>
    <w:p w14:paraId="4CEC6059" w14:textId="77777777" w:rsidR="008F5D9C" w:rsidRDefault="008F5D9C" w:rsidP="00534510">
      <w:pPr>
        <w:pStyle w:val="BodyText"/>
        <w:kinsoku w:val="0"/>
        <w:overflowPunct w:val="0"/>
        <w:ind w:left="658" w:right="117" w:hanging="10"/>
      </w:pPr>
      <w:r>
        <w:t>The primary efficacy endpoint was overall survival (OS). The main secondary efficacy endpoint</w:t>
      </w:r>
      <w:r>
        <w:rPr>
          <w:spacing w:val="1"/>
        </w:rPr>
        <w:t xml:space="preserve"> </w:t>
      </w:r>
      <w:r>
        <w:t>was progression-free survival (PFS). Objective response rates (ORR) were also examined. Results</w:t>
      </w:r>
      <w:r>
        <w:rPr>
          <w:spacing w:val="-53"/>
        </w:rPr>
        <w:t xml:space="preserve"> </w:t>
      </w:r>
      <w:r>
        <w:t>are</w:t>
      </w:r>
      <w:r>
        <w:rPr>
          <w:spacing w:val="-1"/>
        </w:rPr>
        <w:t xml:space="preserve"> </w:t>
      </w:r>
      <w:r>
        <w:t>presented</w:t>
      </w:r>
      <w:r>
        <w:rPr>
          <w:spacing w:val="-2"/>
        </w:rPr>
        <w:t xml:space="preserve"> </w:t>
      </w:r>
      <w:r>
        <w:t>in Table 14.</w:t>
      </w:r>
    </w:p>
    <w:p w14:paraId="23391678" w14:textId="77777777" w:rsidR="008F5D9C" w:rsidRPr="008D6817" w:rsidRDefault="008F5D9C" w:rsidP="00343244">
      <w:pPr>
        <w:pStyle w:val="BodyText"/>
        <w:kinsoku w:val="0"/>
        <w:overflowPunct w:val="0"/>
      </w:pPr>
    </w:p>
    <w:p w14:paraId="601FAECB" w14:textId="77777777" w:rsidR="008F5D9C" w:rsidRDefault="008F5D9C" w:rsidP="00343244">
      <w:pPr>
        <w:pStyle w:val="Heading2"/>
        <w:kinsoku w:val="0"/>
        <w:overflowPunct w:val="0"/>
      </w:pPr>
      <w:r>
        <w:t>Table 14:</w:t>
      </w:r>
      <w:r>
        <w:rPr>
          <w:spacing w:val="-1"/>
        </w:rPr>
        <w:t xml:space="preserve"> </w:t>
      </w:r>
      <w:r>
        <w:t>Efficacy</w:t>
      </w:r>
      <w:r>
        <w:rPr>
          <w:spacing w:val="-3"/>
        </w:rPr>
        <w:t xml:space="preserve"> </w:t>
      </w:r>
      <w:r>
        <w:t>results</w:t>
      </w:r>
      <w:r>
        <w:rPr>
          <w:spacing w:val="-6"/>
        </w:rPr>
        <w:t xml:space="preserve"> </w:t>
      </w:r>
      <w:r>
        <w:t>from study</w:t>
      </w:r>
      <w:r>
        <w:rPr>
          <w:spacing w:val="-1"/>
        </w:rPr>
        <w:t xml:space="preserve"> </w:t>
      </w:r>
      <w:r>
        <w:t>GOG-0213</w:t>
      </w:r>
    </w:p>
    <w:p w14:paraId="3A817A3D" w14:textId="77777777" w:rsidR="008F5D9C" w:rsidRDefault="008F5D9C" w:rsidP="00343244">
      <w:pPr>
        <w:pStyle w:val="BodyT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4398"/>
        <w:gridCol w:w="2156"/>
        <w:gridCol w:w="166"/>
        <w:gridCol w:w="2487"/>
      </w:tblGrid>
      <w:tr w:rsidR="008F5D9C" w:rsidRPr="004431D3" w14:paraId="3FB2E19E" w14:textId="77777777">
        <w:trPr>
          <w:trHeight w:val="254"/>
        </w:trPr>
        <w:tc>
          <w:tcPr>
            <w:tcW w:w="9207" w:type="dxa"/>
            <w:gridSpan w:val="4"/>
            <w:tcBorders>
              <w:top w:val="single" w:sz="4" w:space="0" w:color="000000"/>
              <w:left w:val="single" w:sz="4" w:space="0" w:color="000000"/>
              <w:bottom w:val="single" w:sz="4" w:space="0" w:color="000000"/>
              <w:right w:val="single" w:sz="4" w:space="0" w:color="000000"/>
            </w:tcBorders>
          </w:tcPr>
          <w:p w14:paraId="143B3D7F" w14:textId="77777777" w:rsidR="008F5D9C" w:rsidRPr="004431D3" w:rsidRDefault="008F5D9C" w:rsidP="00343244">
            <w:pPr>
              <w:pStyle w:val="TableParagraph"/>
              <w:kinsoku w:val="0"/>
              <w:overflowPunct w:val="0"/>
              <w:ind w:left="597"/>
              <w:rPr>
                <w:b/>
                <w:bCs/>
                <w:i/>
                <w:iCs/>
                <w:sz w:val="22"/>
                <w:szCs w:val="22"/>
              </w:rPr>
            </w:pPr>
            <w:r w:rsidRPr="004431D3">
              <w:rPr>
                <w:b/>
                <w:bCs/>
                <w:i/>
                <w:iCs/>
                <w:sz w:val="22"/>
                <w:szCs w:val="22"/>
              </w:rPr>
              <w:t>Primary</w:t>
            </w:r>
            <w:r w:rsidRPr="004431D3">
              <w:rPr>
                <w:b/>
                <w:bCs/>
                <w:i/>
                <w:iCs/>
                <w:spacing w:val="-2"/>
                <w:sz w:val="22"/>
                <w:szCs w:val="22"/>
              </w:rPr>
              <w:t xml:space="preserve"> </w:t>
            </w:r>
            <w:r w:rsidRPr="004431D3">
              <w:rPr>
                <w:b/>
                <w:bCs/>
                <w:i/>
                <w:iCs/>
                <w:sz w:val="22"/>
                <w:szCs w:val="22"/>
              </w:rPr>
              <w:t>Endpoint</w:t>
            </w:r>
          </w:p>
        </w:tc>
      </w:tr>
      <w:tr w:rsidR="008F5D9C" w:rsidRPr="004431D3" w14:paraId="645DE566" w14:textId="77777777">
        <w:trPr>
          <w:trHeight w:val="505"/>
        </w:trPr>
        <w:tc>
          <w:tcPr>
            <w:tcW w:w="4398" w:type="dxa"/>
            <w:tcBorders>
              <w:top w:val="single" w:sz="4" w:space="0" w:color="000000"/>
              <w:left w:val="single" w:sz="4" w:space="0" w:color="000000"/>
              <w:bottom w:val="single" w:sz="4" w:space="0" w:color="000000"/>
              <w:right w:val="single" w:sz="4" w:space="0" w:color="000000"/>
            </w:tcBorders>
          </w:tcPr>
          <w:p w14:paraId="4C8631E1"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r w:rsidRPr="004431D3">
              <w:rPr>
                <w:b/>
                <w:bCs/>
                <w:spacing w:val="-1"/>
                <w:sz w:val="22"/>
                <w:szCs w:val="22"/>
              </w:rPr>
              <w:t xml:space="preserve"> </w:t>
            </w:r>
            <w:r w:rsidRPr="004431D3">
              <w:rPr>
                <w:b/>
                <w:bCs/>
                <w:sz w:val="22"/>
                <w:szCs w:val="22"/>
              </w:rPr>
              <w:t>(OS)</w:t>
            </w:r>
          </w:p>
        </w:tc>
        <w:tc>
          <w:tcPr>
            <w:tcW w:w="2156" w:type="dxa"/>
            <w:tcBorders>
              <w:top w:val="single" w:sz="4" w:space="0" w:color="000000"/>
              <w:left w:val="single" w:sz="4" w:space="0" w:color="000000"/>
              <w:bottom w:val="single" w:sz="4" w:space="0" w:color="000000"/>
              <w:right w:val="single" w:sz="4" w:space="0" w:color="000000"/>
            </w:tcBorders>
          </w:tcPr>
          <w:p w14:paraId="53346984" w14:textId="77777777" w:rsidR="008F5D9C" w:rsidRPr="004431D3" w:rsidRDefault="008F5D9C" w:rsidP="00343244">
            <w:pPr>
              <w:pStyle w:val="TableParagraph"/>
              <w:kinsoku w:val="0"/>
              <w:overflowPunct w:val="0"/>
              <w:ind w:left="643" w:right="641"/>
              <w:jc w:val="center"/>
              <w:rPr>
                <w:b/>
                <w:bCs/>
                <w:sz w:val="22"/>
                <w:szCs w:val="22"/>
              </w:rPr>
            </w:pPr>
            <w:r w:rsidRPr="004431D3">
              <w:rPr>
                <w:b/>
                <w:bCs/>
                <w:sz w:val="22"/>
                <w:szCs w:val="22"/>
              </w:rPr>
              <w:t>CP</w:t>
            </w:r>
          </w:p>
          <w:p w14:paraId="1CC0D28F" w14:textId="77777777" w:rsidR="008F5D9C" w:rsidRPr="004431D3" w:rsidRDefault="008F5D9C" w:rsidP="00343244">
            <w:pPr>
              <w:pStyle w:val="TableParagraph"/>
              <w:kinsoku w:val="0"/>
              <w:overflowPunct w:val="0"/>
              <w:ind w:left="645" w:right="641"/>
              <w:jc w:val="center"/>
              <w:rPr>
                <w:sz w:val="22"/>
                <w:szCs w:val="22"/>
              </w:rPr>
            </w:pPr>
            <w:r w:rsidRPr="004431D3">
              <w:rPr>
                <w:sz w:val="22"/>
                <w:szCs w:val="22"/>
              </w:rPr>
              <w:t>(n</w:t>
            </w:r>
            <w:r w:rsidRPr="004431D3">
              <w:rPr>
                <w:spacing w:val="-1"/>
                <w:sz w:val="22"/>
                <w:szCs w:val="22"/>
              </w:rPr>
              <w:t xml:space="preserve"> </w:t>
            </w:r>
            <w:r w:rsidRPr="004431D3">
              <w:rPr>
                <w:sz w:val="22"/>
                <w:szCs w:val="22"/>
              </w:rPr>
              <w:t>= 336)</w:t>
            </w:r>
          </w:p>
        </w:tc>
        <w:tc>
          <w:tcPr>
            <w:tcW w:w="2653" w:type="dxa"/>
            <w:gridSpan w:val="2"/>
            <w:tcBorders>
              <w:top w:val="single" w:sz="4" w:space="0" w:color="000000"/>
              <w:left w:val="single" w:sz="4" w:space="0" w:color="000000"/>
              <w:bottom w:val="single" w:sz="4" w:space="0" w:color="000000"/>
              <w:right w:val="single" w:sz="4" w:space="0" w:color="000000"/>
            </w:tcBorders>
          </w:tcPr>
          <w:p w14:paraId="2C5A771E" w14:textId="77777777" w:rsidR="008F5D9C" w:rsidRPr="004431D3" w:rsidRDefault="008F5D9C" w:rsidP="00343244">
            <w:pPr>
              <w:pStyle w:val="TableParagraph"/>
              <w:kinsoku w:val="0"/>
              <w:overflowPunct w:val="0"/>
              <w:ind w:left="891" w:right="891"/>
              <w:jc w:val="center"/>
              <w:rPr>
                <w:b/>
                <w:bCs/>
                <w:sz w:val="22"/>
                <w:szCs w:val="22"/>
              </w:rPr>
            </w:pPr>
            <w:r w:rsidRPr="004431D3">
              <w:rPr>
                <w:b/>
                <w:bCs/>
                <w:sz w:val="22"/>
                <w:szCs w:val="22"/>
              </w:rPr>
              <w:t>CPB</w:t>
            </w:r>
          </w:p>
          <w:p w14:paraId="25987219" w14:textId="77777777" w:rsidR="008F5D9C" w:rsidRPr="004431D3" w:rsidRDefault="008F5D9C" w:rsidP="00343244">
            <w:pPr>
              <w:pStyle w:val="TableParagraph"/>
              <w:kinsoku w:val="0"/>
              <w:overflowPunct w:val="0"/>
              <w:ind w:left="892" w:right="891"/>
              <w:jc w:val="center"/>
              <w:rPr>
                <w:sz w:val="22"/>
                <w:szCs w:val="22"/>
              </w:rPr>
            </w:pPr>
            <w:r w:rsidRPr="004431D3">
              <w:rPr>
                <w:sz w:val="22"/>
                <w:szCs w:val="22"/>
              </w:rPr>
              <w:t>(n</w:t>
            </w:r>
            <w:r w:rsidRPr="004431D3">
              <w:rPr>
                <w:spacing w:val="-1"/>
                <w:sz w:val="22"/>
                <w:szCs w:val="22"/>
              </w:rPr>
              <w:t xml:space="preserve"> </w:t>
            </w:r>
            <w:r w:rsidRPr="004431D3">
              <w:rPr>
                <w:sz w:val="22"/>
                <w:szCs w:val="22"/>
              </w:rPr>
              <w:t>= 337)</w:t>
            </w:r>
          </w:p>
        </w:tc>
      </w:tr>
      <w:tr w:rsidR="008F5D9C" w:rsidRPr="004431D3" w14:paraId="2436397D" w14:textId="77777777">
        <w:trPr>
          <w:trHeight w:val="251"/>
        </w:trPr>
        <w:tc>
          <w:tcPr>
            <w:tcW w:w="4398" w:type="dxa"/>
            <w:tcBorders>
              <w:top w:val="single" w:sz="4" w:space="0" w:color="000000"/>
              <w:left w:val="single" w:sz="4" w:space="0" w:color="000000"/>
              <w:bottom w:val="single" w:sz="4" w:space="0" w:color="000000"/>
              <w:right w:val="single" w:sz="4" w:space="0" w:color="000000"/>
            </w:tcBorders>
          </w:tcPr>
          <w:p w14:paraId="01365C5D" w14:textId="77777777" w:rsidR="008F5D9C" w:rsidRPr="004431D3" w:rsidRDefault="008F5D9C" w:rsidP="00343244">
            <w:pPr>
              <w:pStyle w:val="TableParagraph"/>
              <w:kinsoku w:val="0"/>
              <w:overflowPunct w:val="0"/>
              <w:ind w:left="57"/>
              <w:rPr>
                <w:sz w:val="22"/>
                <w:szCs w:val="22"/>
              </w:rPr>
            </w:pPr>
            <w:r w:rsidRPr="004431D3">
              <w:rPr>
                <w:sz w:val="22"/>
                <w:szCs w:val="22"/>
              </w:rPr>
              <w:t>Median</w:t>
            </w:r>
            <w:r w:rsidRPr="004431D3">
              <w:rPr>
                <w:spacing w:val="-1"/>
                <w:sz w:val="22"/>
                <w:szCs w:val="22"/>
              </w:rPr>
              <w:t xml:space="preserve"> </w:t>
            </w:r>
            <w:r w:rsidRPr="004431D3">
              <w:rPr>
                <w:sz w:val="22"/>
                <w:szCs w:val="22"/>
              </w:rPr>
              <w:t>OS</w:t>
            </w:r>
            <w:r w:rsidRPr="004431D3">
              <w:rPr>
                <w:spacing w:val="-2"/>
                <w:sz w:val="22"/>
                <w:szCs w:val="22"/>
              </w:rPr>
              <w:t xml:space="preserve"> </w:t>
            </w:r>
            <w:r w:rsidRPr="004431D3">
              <w:rPr>
                <w:sz w:val="22"/>
                <w:szCs w:val="22"/>
              </w:rPr>
              <w:t>(months)</w:t>
            </w:r>
          </w:p>
        </w:tc>
        <w:tc>
          <w:tcPr>
            <w:tcW w:w="2156" w:type="dxa"/>
            <w:tcBorders>
              <w:top w:val="single" w:sz="4" w:space="0" w:color="000000"/>
              <w:left w:val="single" w:sz="4" w:space="0" w:color="000000"/>
              <w:bottom w:val="single" w:sz="4" w:space="0" w:color="000000"/>
              <w:right w:val="single" w:sz="4" w:space="0" w:color="000000"/>
            </w:tcBorders>
          </w:tcPr>
          <w:p w14:paraId="1D821B40" w14:textId="77777777" w:rsidR="008F5D9C" w:rsidRPr="004431D3" w:rsidRDefault="008F5D9C" w:rsidP="00343244">
            <w:pPr>
              <w:pStyle w:val="TableParagraph"/>
              <w:kinsoku w:val="0"/>
              <w:overflowPunct w:val="0"/>
              <w:ind w:left="645" w:right="640"/>
              <w:jc w:val="center"/>
              <w:rPr>
                <w:sz w:val="22"/>
                <w:szCs w:val="22"/>
              </w:rPr>
            </w:pPr>
            <w:r w:rsidRPr="004431D3">
              <w:rPr>
                <w:sz w:val="22"/>
                <w:szCs w:val="22"/>
              </w:rPr>
              <w:t>37.3</w:t>
            </w:r>
          </w:p>
        </w:tc>
        <w:tc>
          <w:tcPr>
            <w:tcW w:w="2653" w:type="dxa"/>
            <w:gridSpan w:val="2"/>
            <w:tcBorders>
              <w:top w:val="single" w:sz="4" w:space="0" w:color="000000"/>
              <w:left w:val="single" w:sz="4" w:space="0" w:color="000000"/>
              <w:bottom w:val="single" w:sz="4" w:space="0" w:color="000000"/>
              <w:right w:val="single" w:sz="4" w:space="0" w:color="000000"/>
            </w:tcBorders>
          </w:tcPr>
          <w:p w14:paraId="235C3A53" w14:textId="77777777" w:rsidR="008F5D9C" w:rsidRPr="004431D3" w:rsidRDefault="008F5D9C" w:rsidP="00343244">
            <w:pPr>
              <w:pStyle w:val="TableParagraph"/>
              <w:kinsoku w:val="0"/>
              <w:overflowPunct w:val="0"/>
              <w:ind w:left="892" w:right="890"/>
              <w:jc w:val="center"/>
              <w:rPr>
                <w:sz w:val="22"/>
                <w:szCs w:val="22"/>
              </w:rPr>
            </w:pPr>
            <w:r w:rsidRPr="004431D3">
              <w:rPr>
                <w:sz w:val="22"/>
                <w:szCs w:val="22"/>
              </w:rPr>
              <w:t>42.6</w:t>
            </w:r>
          </w:p>
        </w:tc>
      </w:tr>
      <w:tr w:rsidR="008F5D9C" w:rsidRPr="004431D3" w14:paraId="0EAF323A" w14:textId="77777777">
        <w:trPr>
          <w:trHeight w:val="253"/>
        </w:trPr>
        <w:tc>
          <w:tcPr>
            <w:tcW w:w="4398" w:type="dxa"/>
            <w:tcBorders>
              <w:top w:val="single" w:sz="4" w:space="0" w:color="000000"/>
              <w:left w:val="single" w:sz="4" w:space="0" w:color="000000"/>
              <w:bottom w:val="single" w:sz="4" w:space="0" w:color="000000"/>
              <w:right w:val="single" w:sz="4" w:space="0" w:color="000000"/>
            </w:tcBorders>
          </w:tcPr>
          <w:p w14:paraId="4F483C80"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r w:rsidRPr="004431D3">
              <w:rPr>
                <w:spacing w:val="-1"/>
                <w:sz w:val="22"/>
                <w:szCs w:val="22"/>
              </w:rPr>
              <w:t xml:space="preserve"> </w:t>
            </w:r>
            <w:r w:rsidRPr="004431D3">
              <w:rPr>
                <w:sz w:val="22"/>
                <w:szCs w:val="22"/>
              </w:rPr>
              <w:t>(eCRF)</w:t>
            </w:r>
            <w:r w:rsidRPr="004431D3">
              <w:rPr>
                <w:sz w:val="22"/>
                <w:szCs w:val="22"/>
                <w:vertAlign w:val="superscript"/>
              </w:rPr>
              <w:t>a</w:t>
            </w:r>
          </w:p>
        </w:tc>
        <w:tc>
          <w:tcPr>
            <w:tcW w:w="4809" w:type="dxa"/>
            <w:gridSpan w:val="3"/>
            <w:tcBorders>
              <w:top w:val="single" w:sz="4" w:space="0" w:color="000000"/>
              <w:left w:val="single" w:sz="4" w:space="0" w:color="000000"/>
              <w:bottom w:val="single" w:sz="4" w:space="0" w:color="000000"/>
              <w:right w:val="single" w:sz="4" w:space="0" w:color="000000"/>
            </w:tcBorders>
          </w:tcPr>
          <w:p w14:paraId="2145D2A8" w14:textId="77777777" w:rsidR="008F5D9C" w:rsidRPr="004431D3" w:rsidRDefault="008F5D9C" w:rsidP="00343244">
            <w:pPr>
              <w:pStyle w:val="TableParagraph"/>
              <w:kinsoku w:val="0"/>
              <w:overflowPunct w:val="0"/>
              <w:ind w:left="1333"/>
              <w:rPr>
                <w:sz w:val="22"/>
                <w:szCs w:val="22"/>
              </w:rPr>
            </w:pPr>
            <w:r w:rsidRPr="004431D3">
              <w:rPr>
                <w:sz w:val="22"/>
                <w:szCs w:val="22"/>
              </w:rPr>
              <w:t>0.823</w:t>
            </w:r>
            <w:r w:rsidRPr="004431D3">
              <w:rPr>
                <w:spacing w:val="-1"/>
                <w:sz w:val="22"/>
                <w:szCs w:val="22"/>
              </w:rPr>
              <w:t xml:space="preserve"> </w:t>
            </w:r>
            <w:r w:rsidRPr="004431D3">
              <w:rPr>
                <w:sz w:val="22"/>
                <w:szCs w:val="22"/>
              </w:rPr>
              <w:t>(CI:</w:t>
            </w:r>
            <w:r w:rsidRPr="004431D3">
              <w:rPr>
                <w:spacing w:val="1"/>
                <w:sz w:val="22"/>
                <w:szCs w:val="22"/>
              </w:rPr>
              <w:t xml:space="preserve"> </w:t>
            </w:r>
            <w:r w:rsidRPr="004431D3">
              <w:rPr>
                <w:sz w:val="22"/>
                <w:szCs w:val="22"/>
              </w:rPr>
              <w:t>0.680,</w:t>
            </w:r>
            <w:r w:rsidRPr="004431D3">
              <w:rPr>
                <w:spacing w:val="-1"/>
                <w:sz w:val="22"/>
                <w:szCs w:val="22"/>
              </w:rPr>
              <w:t xml:space="preserve"> </w:t>
            </w:r>
            <w:r w:rsidRPr="004431D3">
              <w:rPr>
                <w:sz w:val="22"/>
                <w:szCs w:val="22"/>
              </w:rPr>
              <w:t>0.996)</w:t>
            </w:r>
          </w:p>
        </w:tc>
      </w:tr>
      <w:tr w:rsidR="008F5D9C" w:rsidRPr="004431D3" w14:paraId="6DA8E506" w14:textId="77777777">
        <w:trPr>
          <w:trHeight w:val="253"/>
        </w:trPr>
        <w:tc>
          <w:tcPr>
            <w:tcW w:w="4398" w:type="dxa"/>
            <w:tcBorders>
              <w:top w:val="single" w:sz="4" w:space="0" w:color="000000"/>
              <w:left w:val="single" w:sz="4" w:space="0" w:color="000000"/>
              <w:bottom w:val="single" w:sz="4" w:space="0" w:color="000000"/>
              <w:right w:val="single" w:sz="4" w:space="0" w:color="000000"/>
            </w:tcBorders>
          </w:tcPr>
          <w:p w14:paraId="7226A193"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4809" w:type="dxa"/>
            <w:gridSpan w:val="3"/>
            <w:tcBorders>
              <w:top w:val="single" w:sz="4" w:space="0" w:color="000000"/>
              <w:left w:val="single" w:sz="4" w:space="0" w:color="000000"/>
              <w:bottom w:val="single" w:sz="4" w:space="0" w:color="000000"/>
              <w:right w:val="single" w:sz="4" w:space="0" w:color="000000"/>
            </w:tcBorders>
          </w:tcPr>
          <w:p w14:paraId="4F1181AF" w14:textId="77777777" w:rsidR="008F5D9C" w:rsidRPr="004431D3" w:rsidRDefault="008F5D9C" w:rsidP="00343244">
            <w:pPr>
              <w:pStyle w:val="TableParagraph"/>
              <w:kinsoku w:val="0"/>
              <w:overflowPunct w:val="0"/>
              <w:ind w:left="1987" w:right="1984"/>
              <w:jc w:val="center"/>
              <w:rPr>
                <w:sz w:val="22"/>
                <w:szCs w:val="22"/>
              </w:rPr>
            </w:pPr>
            <w:r w:rsidRPr="004431D3">
              <w:rPr>
                <w:sz w:val="22"/>
                <w:szCs w:val="22"/>
              </w:rPr>
              <w:t>0.0447</w:t>
            </w:r>
          </w:p>
        </w:tc>
      </w:tr>
      <w:tr w:rsidR="008F5D9C" w:rsidRPr="004431D3" w14:paraId="2060DE98" w14:textId="77777777">
        <w:trPr>
          <w:trHeight w:val="251"/>
        </w:trPr>
        <w:tc>
          <w:tcPr>
            <w:tcW w:w="4398" w:type="dxa"/>
            <w:tcBorders>
              <w:top w:val="single" w:sz="4" w:space="0" w:color="000000"/>
              <w:left w:val="single" w:sz="4" w:space="0" w:color="000000"/>
              <w:bottom w:val="single" w:sz="4" w:space="0" w:color="000000"/>
              <w:right w:val="single" w:sz="4" w:space="0" w:color="000000"/>
            </w:tcBorders>
          </w:tcPr>
          <w:p w14:paraId="0366F7D7"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w:t>
            </w:r>
            <w:r w:rsidRPr="004431D3">
              <w:rPr>
                <w:spacing w:val="-1"/>
                <w:sz w:val="22"/>
                <w:szCs w:val="22"/>
              </w:rPr>
              <w:t xml:space="preserve"> </w:t>
            </w:r>
            <w:r w:rsidRPr="004431D3">
              <w:rPr>
                <w:sz w:val="22"/>
                <w:szCs w:val="22"/>
              </w:rPr>
              <w:t>CI] (registration</w:t>
            </w:r>
            <w:r w:rsidRPr="004431D3">
              <w:rPr>
                <w:spacing w:val="-4"/>
                <w:sz w:val="22"/>
                <w:szCs w:val="22"/>
              </w:rPr>
              <w:t xml:space="preserve"> </w:t>
            </w:r>
            <w:r w:rsidRPr="004431D3">
              <w:rPr>
                <w:sz w:val="22"/>
                <w:szCs w:val="22"/>
              </w:rPr>
              <w:t>form)</w:t>
            </w:r>
            <w:r w:rsidRPr="004431D3">
              <w:rPr>
                <w:sz w:val="22"/>
                <w:szCs w:val="22"/>
                <w:vertAlign w:val="superscript"/>
              </w:rPr>
              <w:t>b</w:t>
            </w:r>
          </w:p>
        </w:tc>
        <w:tc>
          <w:tcPr>
            <w:tcW w:w="4809" w:type="dxa"/>
            <w:gridSpan w:val="3"/>
            <w:tcBorders>
              <w:top w:val="single" w:sz="4" w:space="0" w:color="000000"/>
              <w:left w:val="single" w:sz="4" w:space="0" w:color="000000"/>
              <w:bottom w:val="single" w:sz="4" w:space="0" w:color="000000"/>
              <w:right w:val="single" w:sz="4" w:space="0" w:color="000000"/>
            </w:tcBorders>
          </w:tcPr>
          <w:p w14:paraId="203EB2DF" w14:textId="77777777" w:rsidR="008F5D9C" w:rsidRPr="004431D3" w:rsidRDefault="008F5D9C" w:rsidP="00343244">
            <w:pPr>
              <w:pStyle w:val="TableParagraph"/>
              <w:kinsoku w:val="0"/>
              <w:overflowPunct w:val="0"/>
              <w:ind w:left="1333"/>
              <w:rPr>
                <w:sz w:val="22"/>
                <w:szCs w:val="22"/>
              </w:rPr>
            </w:pPr>
            <w:r w:rsidRPr="004431D3">
              <w:rPr>
                <w:sz w:val="22"/>
                <w:szCs w:val="22"/>
              </w:rPr>
              <w:t>0.838</w:t>
            </w:r>
            <w:r w:rsidRPr="004431D3">
              <w:rPr>
                <w:spacing w:val="-1"/>
                <w:sz w:val="22"/>
                <w:szCs w:val="22"/>
              </w:rPr>
              <w:t xml:space="preserve"> </w:t>
            </w:r>
            <w:r w:rsidRPr="004431D3">
              <w:rPr>
                <w:sz w:val="22"/>
                <w:szCs w:val="22"/>
              </w:rPr>
              <w:t>(CI:</w:t>
            </w:r>
            <w:r w:rsidRPr="004431D3">
              <w:rPr>
                <w:spacing w:val="1"/>
                <w:sz w:val="22"/>
                <w:szCs w:val="22"/>
              </w:rPr>
              <w:t xml:space="preserve"> </w:t>
            </w:r>
            <w:r w:rsidRPr="004431D3">
              <w:rPr>
                <w:sz w:val="22"/>
                <w:szCs w:val="22"/>
              </w:rPr>
              <w:t>0.693,</w:t>
            </w:r>
            <w:r w:rsidRPr="004431D3">
              <w:rPr>
                <w:spacing w:val="-1"/>
                <w:sz w:val="22"/>
                <w:szCs w:val="22"/>
              </w:rPr>
              <w:t xml:space="preserve"> </w:t>
            </w:r>
            <w:r w:rsidRPr="004431D3">
              <w:rPr>
                <w:sz w:val="22"/>
                <w:szCs w:val="22"/>
              </w:rPr>
              <w:t>1.014)</w:t>
            </w:r>
          </w:p>
        </w:tc>
      </w:tr>
      <w:tr w:rsidR="008F5D9C" w:rsidRPr="004431D3" w14:paraId="7CAA39DB" w14:textId="77777777">
        <w:trPr>
          <w:trHeight w:val="254"/>
        </w:trPr>
        <w:tc>
          <w:tcPr>
            <w:tcW w:w="4398" w:type="dxa"/>
            <w:tcBorders>
              <w:top w:val="single" w:sz="4" w:space="0" w:color="000000"/>
              <w:left w:val="single" w:sz="4" w:space="0" w:color="000000"/>
              <w:bottom w:val="single" w:sz="4" w:space="0" w:color="000000"/>
              <w:right w:val="single" w:sz="4" w:space="0" w:color="000000"/>
            </w:tcBorders>
          </w:tcPr>
          <w:p w14:paraId="3F482EEE"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4809" w:type="dxa"/>
            <w:gridSpan w:val="3"/>
            <w:tcBorders>
              <w:top w:val="single" w:sz="4" w:space="0" w:color="000000"/>
              <w:left w:val="single" w:sz="4" w:space="0" w:color="000000"/>
              <w:bottom w:val="single" w:sz="4" w:space="0" w:color="000000"/>
              <w:right w:val="single" w:sz="4" w:space="0" w:color="000000"/>
            </w:tcBorders>
          </w:tcPr>
          <w:p w14:paraId="4F3D45C3" w14:textId="77777777" w:rsidR="008F5D9C" w:rsidRPr="004431D3" w:rsidRDefault="008F5D9C" w:rsidP="00343244">
            <w:pPr>
              <w:pStyle w:val="TableParagraph"/>
              <w:kinsoku w:val="0"/>
              <w:overflowPunct w:val="0"/>
              <w:ind w:left="1987" w:right="1984"/>
              <w:jc w:val="center"/>
              <w:rPr>
                <w:sz w:val="22"/>
                <w:szCs w:val="22"/>
              </w:rPr>
            </w:pPr>
            <w:r w:rsidRPr="004431D3">
              <w:rPr>
                <w:sz w:val="22"/>
                <w:szCs w:val="22"/>
              </w:rPr>
              <w:t>0.0683</w:t>
            </w:r>
          </w:p>
        </w:tc>
      </w:tr>
      <w:tr w:rsidR="008F5D9C" w:rsidRPr="004431D3" w14:paraId="59FE7647" w14:textId="77777777">
        <w:trPr>
          <w:trHeight w:val="251"/>
        </w:trPr>
        <w:tc>
          <w:tcPr>
            <w:tcW w:w="9207" w:type="dxa"/>
            <w:gridSpan w:val="4"/>
            <w:tcBorders>
              <w:top w:val="single" w:sz="4" w:space="0" w:color="000000"/>
              <w:left w:val="single" w:sz="4" w:space="0" w:color="000000"/>
              <w:bottom w:val="single" w:sz="4" w:space="0" w:color="000000"/>
              <w:right w:val="single" w:sz="4" w:space="0" w:color="000000"/>
            </w:tcBorders>
          </w:tcPr>
          <w:p w14:paraId="297A759B" w14:textId="77777777" w:rsidR="008F5D9C" w:rsidRPr="004431D3" w:rsidRDefault="008F5D9C" w:rsidP="00343244">
            <w:pPr>
              <w:pStyle w:val="TableParagraph"/>
              <w:kinsoku w:val="0"/>
              <w:overflowPunct w:val="0"/>
              <w:ind w:left="57"/>
              <w:rPr>
                <w:b/>
                <w:bCs/>
                <w:i/>
                <w:iCs/>
                <w:sz w:val="22"/>
                <w:szCs w:val="22"/>
              </w:rPr>
            </w:pPr>
            <w:r w:rsidRPr="004431D3">
              <w:rPr>
                <w:b/>
                <w:bCs/>
                <w:i/>
                <w:iCs/>
                <w:sz w:val="22"/>
                <w:szCs w:val="22"/>
              </w:rPr>
              <w:t>Secondary</w:t>
            </w:r>
            <w:r w:rsidRPr="004431D3">
              <w:rPr>
                <w:b/>
                <w:bCs/>
                <w:i/>
                <w:iCs/>
                <w:spacing w:val="-1"/>
                <w:sz w:val="22"/>
                <w:szCs w:val="22"/>
              </w:rPr>
              <w:t xml:space="preserve"> </w:t>
            </w:r>
            <w:r w:rsidRPr="004431D3">
              <w:rPr>
                <w:b/>
                <w:bCs/>
                <w:i/>
                <w:iCs/>
                <w:sz w:val="22"/>
                <w:szCs w:val="22"/>
              </w:rPr>
              <w:t>Endpoints</w:t>
            </w:r>
          </w:p>
        </w:tc>
      </w:tr>
      <w:tr w:rsidR="008F5D9C" w:rsidRPr="004431D3" w14:paraId="7E373951" w14:textId="77777777">
        <w:trPr>
          <w:trHeight w:val="505"/>
        </w:trPr>
        <w:tc>
          <w:tcPr>
            <w:tcW w:w="4398" w:type="dxa"/>
            <w:tcBorders>
              <w:top w:val="single" w:sz="4" w:space="0" w:color="000000"/>
              <w:left w:val="single" w:sz="4" w:space="0" w:color="000000"/>
              <w:bottom w:val="single" w:sz="4" w:space="0" w:color="000000"/>
              <w:right w:val="single" w:sz="4" w:space="0" w:color="000000"/>
            </w:tcBorders>
          </w:tcPr>
          <w:p w14:paraId="120C59C3"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Progression-free</w:t>
            </w:r>
            <w:r w:rsidRPr="004431D3">
              <w:rPr>
                <w:b/>
                <w:bCs/>
                <w:spacing w:val="-4"/>
                <w:sz w:val="22"/>
                <w:szCs w:val="22"/>
              </w:rPr>
              <w:t xml:space="preserve"> </w:t>
            </w:r>
            <w:r w:rsidRPr="004431D3">
              <w:rPr>
                <w:b/>
                <w:bCs/>
                <w:sz w:val="22"/>
                <w:szCs w:val="22"/>
              </w:rPr>
              <w:t>survival</w:t>
            </w:r>
            <w:r w:rsidRPr="004431D3">
              <w:rPr>
                <w:b/>
                <w:bCs/>
                <w:spacing w:val="-3"/>
                <w:sz w:val="22"/>
                <w:szCs w:val="22"/>
              </w:rPr>
              <w:t xml:space="preserve"> </w:t>
            </w:r>
            <w:r w:rsidRPr="004431D3">
              <w:rPr>
                <w:b/>
                <w:bCs/>
                <w:sz w:val="22"/>
                <w:szCs w:val="22"/>
              </w:rPr>
              <w:t>(PFS)</w:t>
            </w:r>
          </w:p>
        </w:tc>
        <w:tc>
          <w:tcPr>
            <w:tcW w:w="2156" w:type="dxa"/>
            <w:tcBorders>
              <w:top w:val="single" w:sz="4" w:space="0" w:color="000000"/>
              <w:left w:val="single" w:sz="4" w:space="0" w:color="000000"/>
              <w:bottom w:val="single" w:sz="4" w:space="0" w:color="000000"/>
              <w:right w:val="single" w:sz="4" w:space="0" w:color="000000"/>
            </w:tcBorders>
          </w:tcPr>
          <w:p w14:paraId="7EDC4AC1" w14:textId="77777777" w:rsidR="008F5D9C" w:rsidRPr="004431D3" w:rsidRDefault="008F5D9C" w:rsidP="00343244">
            <w:pPr>
              <w:pStyle w:val="TableParagraph"/>
              <w:kinsoku w:val="0"/>
              <w:overflowPunct w:val="0"/>
              <w:ind w:left="643" w:right="641"/>
              <w:jc w:val="center"/>
              <w:rPr>
                <w:b/>
                <w:bCs/>
                <w:sz w:val="22"/>
                <w:szCs w:val="22"/>
              </w:rPr>
            </w:pPr>
            <w:r w:rsidRPr="004431D3">
              <w:rPr>
                <w:b/>
                <w:bCs/>
                <w:sz w:val="22"/>
                <w:szCs w:val="22"/>
              </w:rPr>
              <w:t>CP</w:t>
            </w:r>
          </w:p>
          <w:p w14:paraId="642CC1CD" w14:textId="77777777" w:rsidR="008F5D9C" w:rsidRPr="004431D3" w:rsidRDefault="008F5D9C" w:rsidP="00343244">
            <w:pPr>
              <w:pStyle w:val="TableParagraph"/>
              <w:kinsoku w:val="0"/>
              <w:overflowPunct w:val="0"/>
              <w:ind w:left="645" w:right="641"/>
              <w:jc w:val="center"/>
              <w:rPr>
                <w:sz w:val="22"/>
                <w:szCs w:val="22"/>
              </w:rPr>
            </w:pPr>
            <w:r w:rsidRPr="004431D3">
              <w:rPr>
                <w:sz w:val="22"/>
                <w:szCs w:val="22"/>
              </w:rPr>
              <w:t>(n</w:t>
            </w:r>
            <w:r w:rsidRPr="004431D3">
              <w:rPr>
                <w:spacing w:val="-1"/>
                <w:sz w:val="22"/>
                <w:szCs w:val="22"/>
              </w:rPr>
              <w:t xml:space="preserve"> </w:t>
            </w:r>
            <w:r w:rsidRPr="004431D3">
              <w:rPr>
                <w:sz w:val="22"/>
                <w:szCs w:val="22"/>
              </w:rPr>
              <w:t>= 336)</w:t>
            </w:r>
          </w:p>
        </w:tc>
        <w:tc>
          <w:tcPr>
            <w:tcW w:w="2653" w:type="dxa"/>
            <w:gridSpan w:val="2"/>
            <w:tcBorders>
              <w:top w:val="single" w:sz="4" w:space="0" w:color="000000"/>
              <w:left w:val="single" w:sz="4" w:space="0" w:color="000000"/>
              <w:bottom w:val="single" w:sz="4" w:space="0" w:color="000000"/>
              <w:right w:val="single" w:sz="4" w:space="0" w:color="000000"/>
            </w:tcBorders>
          </w:tcPr>
          <w:p w14:paraId="2413C0B2" w14:textId="77777777" w:rsidR="008F5D9C" w:rsidRPr="004431D3" w:rsidRDefault="008F5D9C" w:rsidP="00343244">
            <w:pPr>
              <w:pStyle w:val="TableParagraph"/>
              <w:kinsoku w:val="0"/>
              <w:overflowPunct w:val="0"/>
              <w:ind w:left="891" w:right="891"/>
              <w:jc w:val="center"/>
              <w:rPr>
                <w:b/>
                <w:bCs/>
                <w:sz w:val="22"/>
                <w:szCs w:val="22"/>
              </w:rPr>
            </w:pPr>
            <w:r w:rsidRPr="004431D3">
              <w:rPr>
                <w:b/>
                <w:bCs/>
                <w:sz w:val="22"/>
                <w:szCs w:val="22"/>
              </w:rPr>
              <w:t>CPB</w:t>
            </w:r>
          </w:p>
          <w:p w14:paraId="24D443BC" w14:textId="77777777" w:rsidR="008F5D9C" w:rsidRPr="004431D3" w:rsidRDefault="008F5D9C" w:rsidP="00343244">
            <w:pPr>
              <w:pStyle w:val="TableParagraph"/>
              <w:kinsoku w:val="0"/>
              <w:overflowPunct w:val="0"/>
              <w:ind w:left="892" w:right="891"/>
              <w:jc w:val="center"/>
              <w:rPr>
                <w:sz w:val="22"/>
                <w:szCs w:val="22"/>
              </w:rPr>
            </w:pPr>
            <w:r w:rsidRPr="004431D3">
              <w:rPr>
                <w:sz w:val="22"/>
                <w:szCs w:val="22"/>
              </w:rPr>
              <w:t>(n</w:t>
            </w:r>
            <w:r w:rsidRPr="004431D3">
              <w:rPr>
                <w:spacing w:val="-1"/>
                <w:sz w:val="22"/>
                <w:szCs w:val="22"/>
              </w:rPr>
              <w:t xml:space="preserve"> </w:t>
            </w:r>
            <w:r w:rsidRPr="004431D3">
              <w:rPr>
                <w:sz w:val="22"/>
                <w:szCs w:val="22"/>
              </w:rPr>
              <w:t>= 337)</w:t>
            </w:r>
          </w:p>
        </w:tc>
      </w:tr>
      <w:tr w:rsidR="008F5D9C" w:rsidRPr="004431D3" w14:paraId="0F8E4AE5" w14:textId="77777777">
        <w:trPr>
          <w:trHeight w:val="254"/>
        </w:trPr>
        <w:tc>
          <w:tcPr>
            <w:tcW w:w="4398" w:type="dxa"/>
            <w:tcBorders>
              <w:top w:val="single" w:sz="4" w:space="0" w:color="000000"/>
              <w:left w:val="single" w:sz="4" w:space="0" w:color="000000"/>
              <w:bottom w:val="single" w:sz="4" w:space="0" w:color="000000"/>
              <w:right w:val="single" w:sz="4" w:space="0" w:color="000000"/>
            </w:tcBorders>
          </w:tcPr>
          <w:p w14:paraId="279ED735" w14:textId="77777777" w:rsidR="008F5D9C" w:rsidRPr="004431D3" w:rsidRDefault="008F5D9C" w:rsidP="00343244">
            <w:pPr>
              <w:pStyle w:val="TableParagraph"/>
              <w:kinsoku w:val="0"/>
              <w:overflowPunct w:val="0"/>
              <w:ind w:left="57"/>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2156" w:type="dxa"/>
            <w:tcBorders>
              <w:top w:val="single" w:sz="4" w:space="0" w:color="000000"/>
              <w:left w:val="single" w:sz="4" w:space="0" w:color="000000"/>
              <w:bottom w:val="single" w:sz="4" w:space="0" w:color="000000"/>
              <w:right w:val="single" w:sz="4" w:space="0" w:color="000000"/>
            </w:tcBorders>
          </w:tcPr>
          <w:p w14:paraId="13B2CC9F" w14:textId="77777777" w:rsidR="008F5D9C" w:rsidRPr="004431D3" w:rsidRDefault="008F5D9C" w:rsidP="00343244">
            <w:pPr>
              <w:pStyle w:val="TableParagraph"/>
              <w:kinsoku w:val="0"/>
              <w:overflowPunct w:val="0"/>
              <w:ind w:left="645" w:right="640"/>
              <w:jc w:val="center"/>
              <w:rPr>
                <w:sz w:val="22"/>
                <w:szCs w:val="22"/>
              </w:rPr>
            </w:pPr>
            <w:r w:rsidRPr="004431D3">
              <w:rPr>
                <w:sz w:val="22"/>
                <w:szCs w:val="22"/>
              </w:rPr>
              <w:t>10.2</w:t>
            </w:r>
          </w:p>
        </w:tc>
        <w:tc>
          <w:tcPr>
            <w:tcW w:w="2653" w:type="dxa"/>
            <w:gridSpan w:val="2"/>
            <w:tcBorders>
              <w:top w:val="single" w:sz="4" w:space="0" w:color="000000"/>
              <w:left w:val="single" w:sz="4" w:space="0" w:color="000000"/>
              <w:bottom w:val="single" w:sz="4" w:space="0" w:color="000000"/>
              <w:right w:val="single" w:sz="4" w:space="0" w:color="000000"/>
            </w:tcBorders>
          </w:tcPr>
          <w:p w14:paraId="4D60A45C" w14:textId="77777777" w:rsidR="008F5D9C" w:rsidRPr="004431D3" w:rsidRDefault="008F5D9C" w:rsidP="00343244">
            <w:pPr>
              <w:pStyle w:val="TableParagraph"/>
              <w:kinsoku w:val="0"/>
              <w:overflowPunct w:val="0"/>
              <w:ind w:left="892" w:right="890"/>
              <w:jc w:val="center"/>
              <w:rPr>
                <w:sz w:val="22"/>
                <w:szCs w:val="22"/>
              </w:rPr>
            </w:pPr>
            <w:r w:rsidRPr="004431D3">
              <w:rPr>
                <w:sz w:val="22"/>
                <w:szCs w:val="22"/>
              </w:rPr>
              <w:t>13.8</w:t>
            </w:r>
          </w:p>
        </w:tc>
      </w:tr>
      <w:tr w:rsidR="008F5D9C" w:rsidRPr="004431D3" w14:paraId="4F73BD08" w14:textId="77777777">
        <w:trPr>
          <w:trHeight w:val="251"/>
        </w:trPr>
        <w:tc>
          <w:tcPr>
            <w:tcW w:w="4398" w:type="dxa"/>
            <w:tcBorders>
              <w:top w:val="single" w:sz="4" w:space="0" w:color="000000"/>
              <w:left w:val="single" w:sz="4" w:space="0" w:color="000000"/>
              <w:bottom w:val="single" w:sz="4" w:space="0" w:color="000000"/>
              <w:right w:val="single" w:sz="4" w:space="0" w:color="000000"/>
            </w:tcBorders>
          </w:tcPr>
          <w:p w14:paraId="60DBF520" w14:textId="77777777" w:rsidR="008F5D9C" w:rsidRPr="004431D3" w:rsidRDefault="008F5D9C" w:rsidP="00343244">
            <w:pPr>
              <w:pStyle w:val="TableParagraph"/>
              <w:kinsoku w:val="0"/>
              <w:overflowPunct w:val="0"/>
              <w:ind w:left="57"/>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4809" w:type="dxa"/>
            <w:gridSpan w:val="3"/>
            <w:tcBorders>
              <w:top w:val="single" w:sz="4" w:space="0" w:color="000000"/>
              <w:left w:val="single" w:sz="4" w:space="0" w:color="000000"/>
              <w:bottom w:val="single" w:sz="4" w:space="0" w:color="000000"/>
              <w:right w:val="single" w:sz="4" w:space="0" w:color="000000"/>
            </w:tcBorders>
          </w:tcPr>
          <w:p w14:paraId="7157C6D5" w14:textId="77777777" w:rsidR="008F5D9C" w:rsidRPr="004431D3" w:rsidRDefault="008F5D9C" w:rsidP="00343244">
            <w:pPr>
              <w:pStyle w:val="TableParagraph"/>
              <w:kinsoku w:val="0"/>
              <w:overflowPunct w:val="0"/>
              <w:ind w:left="1333"/>
              <w:rPr>
                <w:sz w:val="22"/>
                <w:szCs w:val="22"/>
              </w:rPr>
            </w:pPr>
            <w:r w:rsidRPr="004431D3">
              <w:rPr>
                <w:sz w:val="22"/>
                <w:szCs w:val="22"/>
              </w:rPr>
              <w:t>0.613</w:t>
            </w:r>
            <w:r w:rsidRPr="004431D3">
              <w:rPr>
                <w:spacing w:val="-1"/>
                <w:sz w:val="22"/>
                <w:szCs w:val="22"/>
              </w:rPr>
              <w:t xml:space="preserve"> </w:t>
            </w:r>
            <w:r w:rsidRPr="004431D3">
              <w:rPr>
                <w:sz w:val="22"/>
                <w:szCs w:val="22"/>
              </w:rPr>
              <w:t>(CI:</w:t>
            </w:r>
            <w:r w:rsidRPr="004431D3">
              <w:rPr>
                <w:spacing w:val="1"/>
                <w:sz w:val="22"/>
                <w:szCs w:val="22"/>
              </w:rPr>
              <w:t xml:space="preserve"> </w:t>
            </w:r>
            <w:r w:rsidRPr="004431D3">
              <w:rPr>
                <w:sz w:val="22"/>
                <w:szCs w:val="22"/>
              </w:rPr>
              <w:t>0.521,</w:t>
            </w:r>
            <w:r w:rsidRPr="004431D3">
              <w:rPr>
                <w:spacing w:val="-1"/>
                <w:sz w:val="22"/>
                <w:szCs w:val="22"/>
              </w:rPr>
              <w:t xml:space="preserve"> </w:t>
            </w:r>
            <w:r w:rsidRPr="004431D3">
              <w:rPr>
                <w:sz w:val="22"/>
                <w:szCs w:val="22"/>
              </w:rPr>
              <w:t>0.721)</w:t>
            </w:r>
          </w:p>
        </w:tc>
      </w:tr>
      <w:tr w:rsidR="008F5D9C" w:rsidRPr="004431D3" w14:paraId="2B355A0A" w14:textId="77777777">
        <w:trPr>
          <w:trHeight w:val="254"/>
        </w:trPr>
        <w:tc>
          <w:tcPr>
            <w:tcW w:w="4398" w:type="dxa"/>
            <w:tcBorders>
              <w:top w:val="single" w:sz="4" w:space="0" w:color="000000"/>
              <w:left w:val="single" w:sz="4" w:space="0" w:color="000000"/>
              <w:bottom w:val="single" w:sz="4" w:space="0" w:color="000000"/>
              <w:right w:val="single" w:sz="4" w:space="0" w:color="000000"/>
            </w:tcBorders>
          </w:tcPr>
          <w:p w14:paraId="2627CC3A"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4809" w:type="dxa"/>
            <w:gridSpan w:val="3"/>
            <w:tcBorders>
              <w:top w:val="single" w:sz="4" w:space="0" w:color="000000"/>
              <w:left w:val="single" w:sz="4" w:space="0" w:color="000000"/>
              <w:bottom w:val="single" w:sz="4" w:space="0" w:color="000000"/>
              <w:right w:val="single" w:sz="4" w:space="0" w:color="000000"/>
            </w:tcBorders>
          </w:tcPr>
          <w:p w14:paraId="5FD28B42" w14:textId="77777777" w:rsidR="008F5D9C" w:rsidRPr="004431D3" w:rsidRDefault="008F5D9C" w:rsidP="00343244">
            <w:pPr>
              <w:pStyle w:val="TableParagraph"/>
              <w:kinsoku w:val="0"/>
              <w:overflowPunct w:val="0"/>
              <w:ind w:left="1989" w:right="1984"/>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r>
      <w:tr w:rsidR="008F5D9C" w:rsidRPr="004431D3" w14:paraId="4BA184E5" w14:textId="77777777">
        <w:trPr>
          <w:trHeight w:val="506"/>
        </w:trPr>
        <w:tc>
          <w:tcPr>
            <w:tcW w:w="4398" w:type="dxa"/>
            <w:tcBorders>
              <w:top w:val="single" w:sz="4" w:space="0" w:color="000000"/>
              <w:left w:val="single" w:sz="4" w:space="0" w:color="000000"/>
              <w:bottom w:val="single" w:sz="4" w:space="0" w:color="000000"/>
              <w:right w:val="single" w:sz="4" w:space="0" w:color="000000"/>
            </w:tcBorders>
          </w:tcPr>
          <w:p w14:paraId="38CBFD29"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Objective</w:t>
            </w:r>
            <w:r w:rsidRPr="004431D3">
              <w:rPr>
                <w:b/>
                <w:bCs/>
                <w:spacing w:val="-2"/>
                <w:sz w:val="22"/>
                <w:szCs w:val="22"/>
              </w:rPr>
              <w:t xml:space="preserve"> </w:t>
            </w:r>
            <w:r w:rsidRPr="004431D3">
              <w:rPr>
                <w:b/>
                <w:bCs/>
                <w:sz w:val="22"/>
                <w:szCs w:val="22"/>
              </w:rPr>
              <w:t>response</w:t>
            </w:r>
            <w:r w:rsidRPr="004431D3">
              <w:rPr>
                <w:b/>
                <w:bCs/>
                <w:spacing w:val="-2"/>
                <w:sz w:val="22"/>
                <w:szCs w:val="22"/>
              </w:rPr>
              <w:t xml:space="preserve"> </w:t>
            </w:r>
            <w:r w:rsidRPr="004431D3">
              <w:rPr>
                <w:b/>
                <w:bCs/>
                <w:sz w:val="22"/>
                <w:szCs w:val="22"/>
              </w:rPr>
              <w:t>rate</w:t>
            </w:r>
          </w:p>
        </w:tc>
        <w:tc>
          <w:tcPr>
            <w:tcW w:w="2322" w:type="dxa"/>
            <w:gridSpan w:val="2"/>
            <w:tcBorders>
              <w:top w:val="single" w:sz="4" w:space="0" w:color="000000"/>
              <w:left w:val="single" w:sz="4" w:space="0" w:color="000000"/>
              <w:bottom w:val="single" w:sz="4" w:space="0" w:color="000000"/>
              <w:right w:val="single" w:sz="4" w:space="0" w:color="000000"/>
            </w:tcBorders>
          </w:tcPr>
          <w:p w14:paraId="04BBEB56" w14:textId="77777777" w:rsidR="008F5D9C" w:rsidRPr="004431D3" w:rsidRDefault="008F5D9C" w:rsidP="00343244">
            <w:pPr>
              <w:pStyle w:val="TableParagraph"/>
              <w:kinsoku w:val="0"/>
              <w:overflowPunct w:val="0"/>
              <w:ind w:left="725" w:right="725"/>
              <w:jc w:val="center"/>
              <w:rPr>
                <w:sz w:val="22"/>
                <w:szCs w:val="22"/>
                <w:vertAlign w:val="superscript"/>
              </w:rPr>
            </w:pPr>
            <w:r w:rsidRPr="004431D3">
              <w:rPr>
                <w:b/>
                <w:bCs/>
                <w:sz w:val="22"/>
                <w:szCs w:val="22"/>
              </w:rPr>
              <w:t>CP</w:t>
            </w:r>
            <w:r w:rsidRPr="004431D3">
              <w:rPr>
                <w:sz w:val="22"/>
                <w:szCs w:val="22"/>
                <w:vertAlign w:val="superscript"/>
              </w:rPr>
              <w:t>c</w:t>
            </w:r>
          </w:p>
          <w:p w14:paraId="383FE2C3" w14:textId="77777777" w:rsidR="008F5D9C" w:rsidRPr="004431D3" w:rsidRDefault="008F5D9C" w:rsidP="00343244">
            <w:pPr>
              <w:pStyle w:val="TableParagraph"/>
              <w:kinsoku w:val="0"/>
              <w:overflowPunct w:val="0"/>
              <w:ind w:left="726" w:right="725"/>
              <w:jc w:val="center"/>
              <w:rPr>
                <w:sz w:val="22"/>
                <w:szCs w:val="22"/>
              </w:rPr>
            </w:pPr>
            <w:r w:rsidRPr="004431D3">
              <w:rPr>
                <w:sz w:val="22"/>
                <w:szCs w:val="22"/>
              </w:rPr>
              <w:t>(n</w:t>
            </w:r>
            <w:r w:rsidRPr="004431D3">
              <w:rPr>
                <w:spacing w:val="-1"/>
                <w:sz w:val="22"/>
                <w:szCs w:val="22"/>
              </w:rPr>
              <w:t xml:space="preserve"> </w:t>
            </w:r>
            <w:r w:rsidRPr="004431D3">
              <w:rPr>
                <w:sz w:val="22"/>
                <w:szCs w:val="22"/>
              </w:rPr>
              <w:t>= 286)</w:t>
            </w:r>
          </w:p>
        </w:tc>
        <w:tc>
          <w:tcPr>
            <w:tcW w:w="2487" w:type="dxa"/>
            <w:tcBorders>
              <w:top w:val="single" w:sz="4" w:space="0" w:color="000000"/>
              <w:left w:val="single" w:sz="4" w:space="0" w:color="000000"/>
              <w:bottom w:val="single" w:sz="4" w:space="0" w:color="000000"/>
              <w:right w:val="single" w:sz="4" w:space="0" w:color="000000"/>
            </w:tcBorders>
          </w:tcPr>
          <w:p w14:paraId="05EB263D" w14:textId="77777777" w:rsidR="008F5D9C" w:rsidRPr="004431D3" w:rsidRDefault="008F5D9C" w:rsidP="00343244">
            <w:pPr>
              <w:pStyle w:val="TableParagraph"/>
              <w:kinsoku w:val="0"/>
              <w:overflowPunct w:val="0"/>
              <w:ind w:left="807" w:right="807"/>
              <w:jc w:val="center"/>
              <w:rPr>
                <w:sz w:val="22"/>
                <w:szCs w:val="22"/>
                <w:vertAlign w:val="superscript"/>
              </w:rPr>
            </w:pPr>
            <w:r w:rsidRPr="004431D3">
              <w:rPr>
                <w:b/>
                <w:bCs/>
                <w:sz w:val="22"/>
                <w:szCs w:val="22"/>
              </w:rPr>
              <w:t>CPB</w:t>
            </w:r>
            <w:r w:rsidRPr="004431D3">
              <w:rPr>
                <w:sz w:val="22"/>
                <w:szCs w:val="22"/>
                <w:vertAlign w:val="superscript"/>
              </w:rPr>
              <w:t>c</w:t>
            </w:r>
          </w:p>
          <w:p w14:paraId="2926AC02" w14:textId="77777777" w:rsidR="008F5D9C" w:rsidRPr="004431D3" w:rsidRDefault="008F5D9C" w:rsidP="00343244">
            <w:pPr>
              <w:pStyle w:val="TableParagraph"/>
              <w:kinsoku w:val="0"/>
              <w:overflowPunct w:val="0"/>
              <w:ind w:left="810" w:right="807"/>
              <w:jc w:val="center"/>
              <w:rPr>
                <w:sz w:val="22"/>
                <w:szCs w:val="22"/>
              </w:rPr>
            </w:pPr>
            <w:r w:rsidRPr="004431D3">
              <w:rPr>
                <w:sz w:val="22"/>
                <w:szCs w:val="22"/>
              </w:rPr>
              <w:t>(n</w:t>
            </w:r>
            <w:r w:rsidRPr="004431D3">
              <w:rPr>
                <w:spacing w:val="-1"/>
                <w:sz w:val="22"/>
                <w:szCs w:val="22"/>
              </w:rPr>
              <w:t xml:space="preserve"> </w:t>
            </w:r>
            <w:r w:rsidRPr="004431D3">
              <w:rPr>
                <w:sz w:val="22"/>
                <w:szCs w:val="22"/>
              </w:rPr>
              <w:t>= 274)</w:t>
            </w:r>
          </w:p>
        </w:tc>
      </w:tr>
      <w:tr w:rsidR="008F5D9C" w:rsidRPr="004431D3" w14:paraId="598537F4" w14:textId="77777777">
        <w:trPr>
          <w:trHeight w:val="253"/>
        </w:trPr>
        <w:tc>
          <w:tcPr>
            <w:tcW w:w="4398" w:type="dxa"/>
            <w:tcBorders>
              <w:top w:val="single" w:sz="4" w:space="0" w:color="000000"/>
              <w:left w:val="single" w:sz="4" w:space="0" w:color="000000"/>
              <w:bottom w:val="single" w:sz="4" w:space="0" w:color="000000"/>
              <w:right w:val="single" w:sz="4" w:space="0" w:color="000000"/>
            </w:tcBorders>
          </w:tcPr>
          <w:p w14:paraId="0E741990" w14:textId="77777777" w:rsidR="008F5D9C" w:rsidRPr="004431D3" w:rsidRDefault="008F5D9C" w:rsidP="00343244">
            <w:pPr>
              <w:pStyle w:val="TableParagraph"/>
              <w:kinsoku w:val="0"/>
              <w:overflowPunct w:val="0"/>
              <w:ind w:left="57"/>
              <w:rPr>
                <w:sz w:val="22"/>
                <w:szCs w:val="22"/>
              </w:rPr>
            </w:pPr>
            <w:r w:rsidRPr="004431D3">
              <w:rPr>
                <w:sz w:val="22"/>
                <w:szCs w:val="22"/>
              </w:rPr>
              <w:t>No.</w:t>
            </w:r>
            <w:r w:rsidRPr="004431D3">
              <w:rPr>
                <w:spacing w:val="-1"/>
                <w:sz w:val="22"/>
                <w:szCs w:val="22"/>
              </w:rPr>
              <w:t xml:space="preserve"> </w:t>
            </w:r>
            <w:r w:rsidRPr="004431D3">
              <w:rPr>
                <w:sz w:val="22"/>
                <w:szCs w:val="22"/>
              </w:rPr>
              <w:t>(%)</w:t>
            </w:r>
            <w:r w:rsidRPr="004431D3">
              <w:rPr>
                <w:spacing w:val="-1"/>
                <w:sz w:val="22"/>
                <w:szCs w:val="22"/>
              </w:rPr>
              <w:t xml:space="preserve"> </w:t>
            </w:r>
            <w:r w:rsidRPr="004431D3">
              <w:rPr>
                <w:sz w:val="22"/>
                <w:szCs w:val="22"/>
              </w:rPr>
              <w:t>of</w:t>
            </w:r>
            <w:r w:rsidRPr="004431D3">
              <w:rPr>
                <w:spacing w:val="-3"/>
                <w:sz w:val="22"/>
                <w:szCs w:val="22"/>
              </w:rPr>
              <w:t xml:space="preserve"> </w:t>
            </w:r>
            <w:r w:rsidRPr="004431D3">
              <w:rPr>
                <w:sz w:val="22"/>
                <w:szCs w:val="22"/>
              </w:rPr>
              <w:t>pts</w:t>
            </w:r>
            <w:r w:rsidRPr="004431D3">
              <w:rPr>
                <w:spacing w:val="-1"/>
                <w:sz w:val="22"/>
                <w:szCs w:val="22"/>
              </w:rPr>
              <w:t xml:space="preserve"> </w:t>
            </w:r>
            <w:r w:rsidRPr="004431D3">
              <w:rPr>
                <w:sz w:val="22"/>
                <w:szCs w:val="22"/>
              </w:rPr>
              <w:t>with</w:t>
            </w:r>
            <w:r w:rsidRPr="004431D3">
              <w:rPr>
                <w:spacing w:val="-1"/>
                <w:sz w:val="22"/>
                <w:szCs w:val="22"/>
              </w:rPr>
              <w:t xml:space="preserve"> </w:t>
            </w:r>
            <w:r w:rsidRPr="004431D3">
              <w:rPr>
                <w:sz w:val="22"/>
                <w:szCs w:val="22"/>
              </w:rPr>
              <w:t>objective</w:t>
            </w:r>
            <w:r w:rsidRPr="004431D3">
              <w:rPr>
                <w:spacing w:val="-1"/>
                <w:sz w:val="22"/>
                <w:szCs w:val="22"/>
              </w:rPr>
              <w:t xml:space="preserve"> </w:t>
            </w:r>
            <w:r w:rsidRPr="004431D3">
              <w:rPr>
                <w:sz w:val="22"/>
                <w:szCs w:val="22"/>
              </w:rPr>
              <w:t>response</w:t>
            </w:r>
            <w:r w:rsidRPr="004431D3">
              <w:rPr>
                <w:spacing w:val="-1"/>
                <w:sz w:val="22"/>
                <w:szCs w:val="22"/>
              </w:rPr>
              <w:t xml:space="preserve"> </w:t>
            </w:r>
            <w:r w:rsidRPr="004431D3">
              <w:rPr>
                <w:sz w:val="22"/>
                <w:szCs w:val="22"/>
              </w:rPr>
              <w:t>(CR,</w:t>
            </w:r>
            <w:r w:rsidRPr="004431D3">
              <w:rPr>
                <w:spacing w:val="-1"/>
                <w:sz w:val="22"/>
                <w:szCs w:val="22"/>
              </w:rPr>
              <w:t xml:space="preserve"> </w:t>
            </w:r>
            <w:r w:rsidRPr="004431D3">
              <w:rPr>
                <w:sz w:val="22"/>
                <w:szCs w:val="22"/>
              </w:rPr>
              <w:t>PR)</w:t>
            </w:r>
          </w:p>
        </w:tc>
        <w:tc>
          <w:tcPr>
            <w:tcW w:w="2322" w:type="dxa"/>
            <w:gridSpan w:val="2"/>
            <w:tcBorders>
              <w:top w:val="single" w:sz="4" w:space="0" w:color="000000"/>
              <w:left w:val="single" w:sz="4" w:space="0" w:color="000000"/>
              <w:bottom w:val="single" w:sz="4" w:space="0" w:color="000000"/>
              <w:right w:val="single" w:sz="4" w:space="0" w:color="000000"/>
            </w:tcBorders>
          </w:tcPr>
          <w:p w14:paraId="17057106" w14:textId="77777777" w:rsidR="008F5D9C" w:rsidRPr="004431D3" w:rsidRDefault="008F5D9C" w:rsidP="00343244">
            <w:pPr>
              <w:pStyle w:val="TableParagraph"/>
              <w:kinsoku w:val="0"/>
              <w:overflowPunct w:val="0"/>
              <w:ind w:left="606"/>
              <w:rPr>
                <w:sz w:val="22"/>
                <w:szCs w:val="22"/>
              </w:rPr>
            </w:pPr>
            <w:r w:rsidRPr="004431D3">
              <w:rPr>
                <w:sz w:val="22"/>
                <w:szCs w:val="22"/>
              </w:rPr>
              <w:t>159</w:t>
            </w:r>
            <w:r w:rsidRPr="004431D3">
              <w:rPr>
                <w:spacing w:val="-1"/>
                <w:sz w:val="22"/>
                <w:szCs w:val="22"/>
              </w:rPr>
              <w:t xml:space="preserve"> </w:t>
            </w:r>
            <w:r w:rsidRPr="004431D3">
              <w:rPr>
                <w:sz w:val="22"/>
                <w:szCs w:val="22"/>
              </w:rPr>
              <w:t>(55.6%)</w:t>
            </w:r>
          </w:p>
        </w:tc>
        <w:tc>
          <w:tcPr>
            <w:tcW w:w="2487" w:type="dxa"/>
            <w:tcBorders>
              <w:top w:val="single" w:sz="4" w:space="0" w:color="000000"/>
              <w:left w:val="single" w:sz="4" w:space="0" w:color="000000"/>
              <w:bottom w:val="single" w:sz="4" w:space="0" w:color="000000"/>
              <w:right w:val="single" w:sz="4" w:space="0" w:color="000000"/>
            </w:tcBorders>
          </w:tcPr>
          <w:p w14:paraId="46CDA023" w14:textId="77777777" w:rsidR="008F5D9C" w:rsidRPr="004431D3" w:rsidRDefault="008F5D9C" w:rsidP="00343244">
            <w:pPr>
              <w:pStyle w:val="TableParagraph"/>
              <w:kinsoku w:val="0"/>
              <w:overflowPunct w:val="0"/>
              <w:ind w:left="690"/>
              <w:rPr>
                <w:sz w:val="22"/>
                <w:szCs w:val="22"/>
              </w:rPr>
            </w:pPr>
            <w:r w:rsidRPr="004431D3">
              <w:rPr>
                <w:sz w:val="22"/>
                <w:szCs w:val="22"/>
              </w:rPr>
              <w:t>213</w:t>
            </w:r>
            <w:r w:rsidRPr="004431D3">
              <w:rPr>
                <w:spacing w:val="-1"/>
                <w:sz w:val="22"/>
                <w:szCs w:val="22"/>
              </w:rPr>
              <w:t xml:space="preserve"> </w:t>
            </w:r>
            <w:r w:rsidRPr="004431D3">
              <w:rPr>
                <w:sz w:val="22"/>
                <w:szCs w:val="22"/>
              </w:rPr>
              <w:t>(77.7%)</w:t>
            </w:r>
          </w:p>
        </w:tc>
      </w:tr>
      <w:tr w:rsidR="008F5D9C" w:rsidRPr="004431D3" w14:paraId="549DC4C0" w14:textId="77777777">
        <w:trPr>
          <w:trHeight w:val="251"/>
        </w:trPr>
        <w:tc>
          <w:tcPr>
            <w:tcW w:w="4398" w:type="dxa"/>
            <w:tcBorders>
              <w:top w:val="single" w:sz="4" w:space="0" w:color="000000"/>
              <w:left w:val="single" w:sz="4" w:space="0" w:color="000000"/>
              <w:bottom w:val="single" w:sz="4" w:space="0" w:color="000000"/>
              <w:right w:val="single" w:sz="4" w:space="0" w:color="000000"/>
            </w:tcBorders>
          </w:tcPr>
          <w:p w14:paraId="66C0724A" w14:textId="77777777" w:rsidR="008F5D9C" w:rsidRPr="004431D3" w:rsidRDefault="008F5D9C" w:rsidP="00343244">
            <w:pPr>
              <w:pStyle w:val="TableParagraph"/>
              <w:kinsoku w:val="0"/>
              <w:overflowPunct w:val="0"/>
              <w:ind w:left="57"/>
              <w:rPr>
                <w:sz w:val="22"/>
                <w:szCs w:val="22"/>
              </w:rPr>
            </w:pPr>
            <w:r w:rsidRPr="004431D3">
              <w:rPr>
                <w:i/>
                <w:iCs/>
                <w:sz w:val="22"/>
                <w:szCs w:val="22"/>
              </w:rPr>
              <w:t>p</w:t>
            </w:r>
            <w:r w:rsidRPr="004431D3">
              <w:rPr>
                <w:sz w:val="22"/>
                <w:szCs w:val="22"/>
              </w:rPr>
              <w:t>–value</w:t>
            </w:r>
          </w:p>
        </w:tc>
        <w:tc>
          <w:tcPr>
            <w:tcW w:w="4809" w:type="dxa"/>
            <w:gridSpan w:val="3"/>
            <w:tcBorders>
              <w:top w:val="single" w:sz="4" w:space="0" w:color="000000"/>
              <w:left w:val="single" w:sz="4" w:space="0" w:color="000000"/>
              <w:bottom w:val="single" w:sz="4" w:space="0" w:color="000000"/>
              <w:right w:val="single" w:sz="4" w:space="0" w:color="000000"/>
            </w:tcBorders>
          </w:tcPr>
          <w:p w14:paraId="7FED7B3D" w14:textId="77777777" w:rsidR="008F5D9C" w:rsidRPr="004431D3" w:rsidRDefault="008F5D9C" w:rsidP="00343244">
            <w:pPr>
              <w:pStyle w:val="TableParagraph"/>
              <w:kinsoku w:val="0"/>
              <w:overflowPunct w:val="0"/>
              <w:ind w:left="1989" w:right="1984"/>
              <w:jc w:val="center"/>
              <w:rPr>
                <w:sz w:val="22"/>
                <w:szCs w:val="22"/>
              </w:rPr>
            </w:pPr>
            <w:r w:rsidRPr="004431D3">
              <w:rPr>
                <w:sz w:val="22"/>
                <w:szCs w:val="22"/>
              </w:rPr>
              <w:t>&lt;</w:t>
            </w:r>
            <w:r w:rsidRPr="004431D3">
              <w:rPr>
                <w:spacing w:val="1"/>
                <w:sz w:val="22"/>
                <w:szCs w:val="22"/>
              </w:rPr>
              <w:t xml:space="preserve"> </w:t>
            </w:r>
            <w:r w:rsidRPr="004431D3">
              <w:rPr>
                <w:sz w:val="22"/>
                <w:szCs w:val="22"/>
              </w:rPr>
              <w:t>0.0001</w:t>
            </w:r>
          </w:p>
        </w:tc>
      </w:tr>
    </w:tbl>
    <w:p w14:paraId="4391E1AD" w14:textId="77777777" w:rsidR="008F5D9C" w:rsidRPr="00F93697" w:rsidRDefault="008F5D9C" w:rsidP="00F93697">
      <w:pPr>
        <w:pStyle w:val="BodyText"/>
        <w:kinsoku w:val="0"/>
        <w:overflowPunct w:val="0"/>
        <w:ind w:left="658" w:right="387" w:hanging="10"/>
        <w:rPr>
          <w:i/>
          <w:iCs/>
          <w:sz w:val="20"/>
          <w:szCs w:val="20"/>
        </w:rPr>
      </w:pPr>
      <w:r w:rsidRPr="00F93697">
        <w:rPr>
          <w:i/>
          <w:iCs/>
          <w:sz w:val="20"/>
          <w:szCs w:val="20"/>
          <w:vertAlign w:val="superscript"/>
        </w:rPr>
        <w:t>a</w:t>
      </w:r>
      <w:r w:rsidRPr="00F93697">
        <w:rPr>
          <w:i/>
          <w:iCs/>
          <w:sz w:val="20"/>
          <w:szCs w:val="20"/>
        </w:rPr>
        <w:t>Hazard ratio was estimated from Cox proportional hazards models stratified by the duration of</w:t>
      </w:r>
      <w:r w:rsidRPr="00F93697">
        <w:rPr>
          <w:i/>
          <w:iCs/>
          <w:spacing w:val="1"/>
          <w:sz w:val="20"/>
          <w:szCs w:val="20"/>
        </w:rPr>
        <w:t xml:space="preserve"> </w:t>
      </w:r>
      <w:r w:rsidRPr="00F93697">
        <w:rPr>
          <w:i/>
          <w:iCs/>
          <w:sz w:val="20"/>
          <w:szCs w:val="20"/>
        </w:rPr>
        <w:t>platinum free</w:t>
      </w:r>
      <w:r w:rsidR="000E60C1">
        <w:rPr>
          <w:i/>
          <w:iCs/>
          <w:sz w:val="20"/>
          <w:szCs w:val="20"/>
        </w:rPr>
        <w:t>-</w:t>
      </w:r>
      <w:r w:rsidRPr="00F93697">
        <w:rPr>
          <w:i/>
          <w:iCs/>
          <w:sz w:val="20"/>
          <w:szCs w:val="20"/>
        </w:rPr>
        <w:t>interval prior to enrolling onto this study per eCRF (electronic case report form)</w:t>
      </w:r>
      <w:r w:rsidRPr="00F93697">
        <w:rPr>
          <w:i/>
          <w:iCs/>
          <w:spacing w:val="1"/>
          <w:sz w:val="20"/>
          <w:szCs w:val="20"/>
        </w:rPr>
        <w:t xml:space="preserve"> </w:t>
      </w:r>
      <w:r w:rsidRPr="00F93697">
        <w:rPr>
          <w:i/>
          <w:iCs/>
          <w:sz w:val="20"/>
          <w:szCs w:val="20"/>
        </w:rPr>
        <w:t xml:space="preserve">and </w:t>
      </w:r>
      <w:r w:rsidRPr="00F93697">
        <w:rPr>
          <w:i/>
          <w:iCs/>
          <w:sz w:val="20"/>
          <w:szCs w:val="20"/>
        </w:rPr>
        <w:lastRenderedPageBreak/>
        <w:t>secondary surgical debulking status (Yes/No, Yes = randomised to undergo cytoreduction or</w:t>
      </w:r>
      <w:r w:rsidRPr="00F93697">
        <w:rPr>
          <w:i/>
          <w:iCs/>
          <w:spacing w:val="-52"/>
          <w:sz w:val="20"/>
          <w:szCs w:val="20"/>
        </w:rPr>
        <w:t xml:space="preserve"> </w:t>
      </w:r>
      <w:r w:rsidRPr="00F93697">
        <w:rPr>
          <w:i/>
          <w:iCs/>
          <w:sz w:val="20"/>
          <w:szCs w:val="20"/>
        </w:rPr>
        <w:t>randomised to not undergo cytoreduction; No = not a candidate or did not consent to</w:t>
      </w:r>
      <w:r w:rsidRPr="00F93697">
        <w:rPr>
          <w:i/>
          <w:iCs/>
          <w:spacing w:val="1"/>
          <w:sz w:val="20"/>
          <w:szCs w:val="20"/>
        </w:rPr>
        <w:t xml:space="preserve"> </w:t>
      </w:r>
      <w:r w:rsidRPr="00F93697">
        <w:rPr>
          <w:i/>
          <w:iCs/>
          <w:sz w:val="20"/>
          <w:szCs w:val="20"/>
        </w:rPr>
        <w:t>cytoreduction).</w:t>
      </w:r>
    </w:p>
    <w:p w14:paraId="4E8B8137" w14:textId="77777777" w:rsidR="008F5D9C" w:rsidRPr="00F93697" w:rsidRDefault="008F5D9C" w:rsidP="00F93697">
      <w:pPr>
        <w:pStyle w:val="BodyText"/>
        <w:kinsoku w:val="0"/>
        <w:overflowPunct w:val="0"/>
        <w:ind w:left="658" w:right="387" w:hanging="10"/>
        <w:rPr>
          <w:i/>
          <w:iCs/>
          <w:sz w:val="20"/>
          <w:szCs w:val="20"/>
        </w:rPr>
      </w:pPr>
      <w:r w:rsidRPr="00F93697">
        <w:rPr>
          <w:i/>
          <w:iCs/>
          <w:sz w:val="20"/>
          <w:szCs w:val="20"/>
          <w:vertAlign w:val="superscript"/>
        </w:rPr>
        <w:t>b</w:t>
      </w:r>
      <w:r w:rsidRPr="00F93697">
        <w:rPr>
          <w:i/>
          <w:iCs/>
          <w:sz w:val="20"/>
          <w:szCs w:val="20"/>
        </w:rPr>
        <w:t>Stratified by the duration of treatment free-interval prior to enrolling onto this study per the</w:t>
      </w:r>
      <w:r w:rsidRPr="00F93697">
        <w:rPr>
          <w:i/>
          <w:iCs/>
          <w:spacing w:val="-52"/>
          <w:sz w:val="20"/>
          <w:szCs w:val="20"/>
        </w:rPr>
        <w:t xml:space="preserve"> </w:t>
      </w:r>
      <w:r w:rsidRPr="00F93697">
        <w:rPr>
          <w:i/>
          <w:iCs/>
          <w:sz w:val="20"/>
          <w:szCs w:val="20"/>
        </w:rPr>
        <w:t>registration</w:t>
      </w:r>
      <w:r w:rsidRPr="00F93697">
        <w:rPr>
          <w:i/>
          <w:iCs/>
          <w:spacing w:val="-4"/>
          <w:sz w:val="20"/>
          <w:szCs w:val="20"/>
        </w:rPr>
        <w:t xml:space="preserve"> </w:t>
      </w:r>
      <w:r w:rsidRPr="00F93697">
        <w:rPr>
          <w:i/>
          <w:iCs/>
          <w:sz w:val="20"/>
          <w:szCs w:val="20"/>
        </w:rPr>
        <w:t>form and secondary surgical</w:t>
      </w:r>
      <w:r w:rsidRPr="00F93697">
        <w:rPr>
          <w:i/>
          <w:iCs/>
          <w:spacing w:val="1"/>
          <w:sz w:val="20"/>
          <w:szCs w:val="20"/>
        </w:rPr>
        <w:t xml:space="preserve"> </w:t>
      </w:r>
      <w:r w:rsidRPr="00F93697">
        <w:rPr>
          <w:i/>
          <w:iCs/>
          <w:sz w:val="20"/>
          <w:szCs w:val="20"/>
        </w:rPr>
        <w:t>debulking</w:t>
      </w:r>
      <w:r w:rsidRPr="00F93697">
        <w:rPr>
          <w:i/>
          <w:iCs/>
          <w:spacing w:val="-3"/>
          <w:sz w:val="20"/>
          <w:szCs w:val="20"/>
        </w:rPr>
        <w:t xml:space="preserve"> </w:t>
      </w:r>
      <w:r w:rsidRPr="00F93697">
        <w:rPr>
          <w:i/>
          <w:iCs/>
          <w:sz w:val="20"/>
          <w:szCs w:val="20"/>
        </w:rPr>
        <w:t>status</w:t>
      </w:r>
      <w:r w:rsidRPr="00F93697">
        <w:rPr>
          <w:i/>
          <w:iCs/>
          <w:spacing w:val="-2"/>
          <w:sz w:val="20"/>
          <w:szCs w:val="20"/>
        </w:rPr>
        <w:t xml:space="preserve"> </w:t>
      </w:r>
      <w:r w:rsidRPr="00F93697">
        <w:rPr>
          <w:i/>
          <w:iCs/>
          <w:sz w:val="20"/>
          <w:szCs w:val="20"/>
        </w:rPr>
        <w:t>(Yes/No).</w:t>
      </w:r>
    </w:p>
    <w:p w14:paraId="58E8ECE0" w14:textId="77777777" w:rsidR="008F5D9C" w:rsidRPr="00F93697" w:rsidRDefault="008F5D9C" w:rsidP="00F93697">
      <w:pPr>
        <w:pStyle w:val="BodyText"/>
        <w:kinsoku w:val="0"/>
        <w:overflowPunct w:val="0"/>
        <w:ind w:left="649" w:right="387"/>
        <w:rPr>
          <w:i/>
          <w:iCs/>
          <w:sz w:val="20"/>
          <w:szCs w:val="20"/>
        </w:rPr>
      </w:pPr>
      <w:r w:rsidRPr="00F93697">
        <w:rPr>
          <w:i/>
          <w:iCs/>
          <w:sz w:val="20"/>
          <w:szCs w:val="20"/>
          <w:vertAlign w:val="superscript"/>
        </w:rPr>
        <w:t>c</w:t>
      </w:r>
      <w:r w:rsidRPr="00F93697">
        <w:rPr>
          <w:i/>
          <w:iCs/>
          <w:sz w:val="20"/>
          <w:szCs w:val="20"/>
        </w:rPr>
        <w:t>Intent-to-treat</w:t>
      </w:r>
      <w:r w:rsidRPr="00F93697">
        <w:rPr>
          <w:i/>
          <w:iCs/>
          <w:spacing w:val="-3"/>
          <w:sz w:val="20"/>
          <w:szCs w:val="20"/>
        </w:rPr>
        <w:t xml:space="preserve"> </w:t>
      </w:r>
      <w:r w:rsidRPr="00F93697">
        <w:rPr>
          <w:i/>
          <w:iCs/>
          <w:sz w:val="20"/>
          <w:szCs w:val="20"/>
        </w:rPr>
        <w:t>population</w:t>
      </w:r>
      <w:r w:rsidRPr="00F93697">
        <w:rPr>
          <w:i/>
          <w:iCs/>
          <w:spacing w:val="-5"/>
          <w:sz w:val="20"/>
          <w:szCs w:val="20"/>
        </w:rPr>
        <w:t xml:space="preserve"> </w:t>
      </w:r>
      <w:r w:rsidRPr="00F93697">
        <w:rPr>
          <w:i/>
          <w:iCs/>
          <w:sz w:val="20"/>
          <w:szCs w:val="20"/>
        </w:rPr>
        <w:t>with</w:t>
      </w:r>
      <w:r w:rsidRPr="00F93697">
        <w:rPr>
          <w:i/>
          <w:iCs/>
          <w:spacing w:val="-3"/>
          <w:sz w:val="20"/>
          <w:szCs w:val="20"/>
        </w:rPr>
        <w:t xml:space="preserve"> </w:t>
      </w:r>
      <w:r w:rsidRPr="00F93697">
        <w:rPr>
          <w:i/>
          <w:iCs/>
          <w:sz w:val="20"/>
          <w:szCs w:val="20"/>
        </w:rPr>
        <w:t>measureable</w:t>
      </w:r>
      <w:r w:rsidRPr="00F93697">
        <w:rPr>
          <w:i/>
          <w:iCs/>
          <w:spacing w:val="-3"/>
          <w:sz w:val="20"/>
          <w:szCs w:val="20"/>
        </w:rPr>
        <w:t xml:space="preserve"> </w:t>
      </w:r>
      <w:r w:rsidRPr="00F93697">
        <w:rPr>
          <w:i/>
          <w:iCs/>
          <w:sz w:val="20"/>
          <w:szCs w:val="20"/>
        </w:rPr>
        <w:t>disease</w:t>
      </w:r>
      <w:r w:rsidRPr="00F93697">
        <w:rPr>
          <w:i/>
          <w:iCs/>
          <w:spacing w:val="-3"/>
          <w:sz w:val="20"/>
          <w:szCs w:val="20"/>
        </w:rPr>
        <w:t xml:space="preserve"> </w:t>
      </w:r>
      <w:r w:rsidRPr="00F93697">
        <w:rPr>
          <w:i/>
          <w:iCs/>
          <w:sz w:val="20"/>
          <w:szCs w:val="20"/>
        </w:rPr>
        <w:t>at</w:t>
      </w:r>
      <w:r w:rsidRPr="00F93697">
        <w:rPr>
          <w:i/>
          <w:iCs/>
          <w:spacing w:val="-2"/>
          <w:sz w:val="20"/>
          <w:szCs w:val="20"/>
        </w:rPr>
        <w:t xml:space="preserve"> </w:t>
      </w:r>
      <w:r w:rsidRPr="00F93697">
        <w:rPr>
          <w:i/>
          <w:iCs/>
          <w:sz w:val="20"/>
          <w:szCs w:val="20"/>
        </w:rPr>
        <w:t>baseline</w:t>
      </w:r>
    </w:p>
    <w:p w14:paraId="7AD43BAB" w14:textId="77777777" w:rsidR="008F5D9C" w:rsidRDefault="008F5D9C" w:rsidP="00343244">
      <w:pPr>
        <w:pStyle w:val="BodyText"/>
        <w:kinsoku w:val="0"/>
        <w:overflowPunct w:val="0"/>
        <w:rPr>
          <w:i/>
          <w:iCs/>
        </w:rPr>
      </w:pPr>
    </w:p>
    <w:p w14:paraId="3B01F759" w14:textId="77777777" w:rsidR="008F5D9C" w:rsidRDefault="008F5D9C" w:rsidP="00534510">
      <w:pPr>
        <w:pStyle w:val="BodyText"/>
        <w:kinsoku w:val="0"/>
        <w:overflowPunct w:val="0"/>
        <w:ind w:left="658" w:right="117" w:hanging="10"/>
      </w:pPr>
      <w:r>
        <w:t>Treatment with bevacizumab at 15 mg/kg every 3 weeks in combination with chemotherapy</w:t>
      </w:r>
      <w:r>
        <w:rPr>
          <w:spacing w:val="1"/>
        </w:rPr>
        <w:t xml:space="preserve"> </w:t>
      </w:r>
      <w:r>
        <w:t>(carboplatin+paclitaxel) for 6 and up to 8 cycles then followed by bevacizumab as a single agent</w:t>
      </w:r>
      <w:r>
        <w:rPr>
          <w:spacing w:val="-52"/>
        </w:rPr>
        <w:t xml:space="preserve"> </w:t>
      </w:r>
      <w:r>
        <w:t>resulted, when data were derived from eCRF, in a clinically meaningful and statistically</w:t>
      </w:r>
      <w:r>
        <w:rPr>
          <w:spacing w:val="1"/>
        </w:rPr>
        <w:t xml:space="preserve"> </w:t>
      </w:r>
      <w:r>
        <w:t>significant</w:t>
      </w:r>
      <w:r>
        <w:rPr>
          <w:spacing w:val="-3"/>
        </w:rPr>
        <w:t xml:space="preserve"> </w:t>
      </w:r>
      <w:r>
        <w:t>improvement</w:t>
      </w:r>
      <w:r>
        <w:rPr>
          <w:spacing w:val="-3"/>
        </w:rPr>
        <w:t xml:space="preserve"> </w:t>
      </w:r>
      <w:r>
        <w:t>in</w:t>
      </w:r>
      <w:r>
        <w:rPr>
          <w:spacing w:val="-4"/>
        </w:rPr>
        <w:t xml:space="preserve"> </w:t>
      </w:r>
      <w:r>
        <w:t>OS</w:t>
      </w:r>
      <w:r>
        <w:rPr>
          <w:spacing w:val="-1"/>
        </w:rPr>
        <w:t xml:space="preserve"> </w:t>
      </w:r>
      <w:r>
        <w:t>compared</w:t>
      </w:r>
      <w:r>
        <w:rPr>
          <w:spacing w:val="-3"/>
        </w:rPr>
        <w:t xml:space="preserve"> </w:t>
      </w:r>
      <w:r>
        <w:t>to</w:t>
      </w:r>
      <w:r>
        <w:rPr>
          <w:spacing w:val="-3"/>
        </w:rPr>
        <w:t xml:space="preserve"> </w:t>
      </w:r>
      <w:r>
        <w:t>treatment</w:t>
      </w:r>
      <w:r>
        <w:rPr>
          <w:spacing w:val="-3"/>
        </w:rPr>
        <w:t xml:space="preserve"> </w:t>
      </w:r>
      <w:r>
        <w:t>with</w:t>
      </w:r>
      <w:r>
        <w:rPr>
          <w:spacing w:val="-1"/>
        </w:rPr>
        <w:t xml:space="preserve"> </w:t>
      </w:r>
      <w:r>
        <w:t>carboplatin+paclitaxel</w:t>
      </w:r>
      <w:r>
        <w:rPr>
          <w:spacing w:val="-3"/>
        </w:rPr>
        <w:t xml:space="preserve"> </w:t>
      </w:r>
      <w:r>
        <w:t>alone.</w:t>
      </w:r>
    </w:p>
    <w:p w14:paraId="557ADE48" w14:textId="77777777" w:rsidR="008F5D9C" w:rsidRDefault="008F5D9C" w:rsidP="00343244">
      <w:pPr>
        <w:pStyle w:val="BodyText"/>
        <w:kinsoku w:val="0"/>
        <w:overflowPunct w:val="0"/>
      </w:pPr>
    </w:p>
    <w:p w14:paraId="65AE5EE6"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AVF4095g</w:t>
      </w:r>
      <w:r>
        <w:rPr>
          <w:i/>
          <w:iCs/>
          <w:spacing w:val="-3"/>
        </w:rPr>
        <w:t xml:space="preserve"> </w:t>
      </w:r>
      <w:r>
        <w:rPr>
          <w:i/>
          <w:iCs/>
        </w:rPr>
        <w:t>(OCEANS)</w:t>
      </w:r>
    </w:p>
    <w:p w14:paraId="6D7B8939" w14:textId="77777777" w:rsidR="008F5D9C" w:rsidRDefault="008F5D9C" w:rsidP="00343244">
      <w:pPr>
        <w:pStyle w:val="BodyText"/>
        <w:kinsoku w:val="0"/>
        <w:overflowPunct w:val="0"/>
        <w:rPr>
          <w:i/>
          <w:iCs/>
        </w:rPr>
      </w:pPr>
    </w:p>
    <w:p w14:paraId="374C5096" w14:textId="77777777" w:rsidR="00534510" w:rsidRDefault="008F5D9C" w:rsidP="00534510">
      <w:pPr>
        <w:pStyle w:val="BodyText"/>
        <w:kinsoku w:val="0"/>
        <w:overflowPunct w:val="0"/>
        <w:ind w:left="658" w:right="117" w:hanging="10"/>
      </w:pPr>
      <w:r>
        <w:t>The safety and efficacy of bevacizumab as treatment for patients with platinum-sensitive (defined</w:t>
      </w:r>
      <w:r>
        <w:rPr>
          <w:spacing w:val="-52"/>
        </w:rPr>
        <w:t xml:space="preserve"> </w:t>
      </w:r>
      <w:r>
        <w:t>as greater than 6 months following previous platinum therapy), recurrent epithelial ovarian,</w:t>
      </w:r>
      <w:r>
        <w:rPr>
          <w:spacing w:val="1"/>
        </w:rPr>
        <w:t xml:space="preserve"> </w:t>
      </w:r>
      <w:r>
        <w:t>fallopian tube or primary peritoneal cancer, who have not received prior chemotherapy in the</w:t>
      </w:r>
      <w:r>
        <w:rPr>
          <w:spacing w:val="1"/>
        </w:rPr>
        <w:t xml:space="preserve"> </w:t>
      </w:r>
      <w:r>
        <w:t>recurrent setting, or prior bevacizumab treatment or other VEGF-targeted angiogenesis inhibitors,</w:t>
      </w:r>
      <w:r>
        <w:rPr>
          <w:spacing w:val="-52"/>
        </w:rPr>
        <w:t xml:space="preserve"> </w:t>
      </w:r>
      <w:r>
        <w:t>were studied in a phase III randomized, double blind, placebo-controlled trial (AVF4095g). The</w:t>
      </w:r>
      <w:r>
        <w:rPr>
          <w:spacing w:val="1"/>
        </w:rPr>
        <w:t xml:space="preserve"> </w:t>
      </w:r>
      <w:r>
        <w:t>study compared the effect of adding bevacizumab to a carboplatin and gemcitabine chemotherapy</w:t>
      </w:r>
      <w:r>
        <w:rPr>
          <w:spacing w:val="-52"/>
        </w:rPr>
        <w:t xml:space="preserve"> </w:t>
      </w:r>
      <w:r>
        <w:t>followed by bevacizumab as a single agent to progression versus carboplatin and gemcitabine</w:t>
      </w:r>
      <w:r>
        <w:rPr>
          <w:spacing w:val="1"/>
        </w:rPr>
        <w:t xml:space="preserve"> </w:t>
      </w:r>
      <w:r>
        <w:t>alone.</w:t>
      </w:r>
      <w:r w:rsidR="00534510">
        <w:t xml:space="preserve"> </w:t>
      </w:r>
    </w:p>
    <w:p w14:paraId="05BC4E28" w14:textId="77777777" w:rsidR="00534510" w:rsidRDefault="00534510" w:rsidP="00534510">
      <w:pPr>
        <w:pStyle w:val="BodyText"/>
        <w:kinsoku w:val="0"/>
        <w:overflowPunct w:val="0"/>
        <w:ind w:left="658" w:right="117" w:hanging="10"/>
      </w:pPr>
    </w:p>
    <w:p w14:paraId="240F08D5" w14:textId="77777777" w:rsidR="008F5D9C" w:rsidRDefault="008F5D9C" w:rsidP="00534510">
      <w:pPr>
        <w:pStyle w:val="BodyText"/>
        <w:kinsoku w:val="0"/>
        <w:overflowPunct w:val="0"/>
        <w:ind w:left="658" w:right="117" w:hanging="10"/>
      </w:pPr>
      <w:r>
        <w:t>A</w:t>
      </w:r>
      <w:r>
        <w:rPr>
          <w:spacing w:val="-3"/>
        </w:rPr>
        <w:t xml:space="preserve"> </w:t>
      </w:r>
      <w:r>
        <w:t>total of</w:t>
      </w:r>
      <w:r>
        <w:rPr>
          <w:spacing w:val="-1"/>
        </w:rPr>
        <w:t xml:space="preserve"> </w:t>
      </w:r>
      <w:r>
        <w:t>484</w:t>
      </w:r>
      <w:r>
        <w:rPr>
          <w:spacing w:val="-2"/>
        </w:rPr>
        <w:t xml:space="preserve"> </w:t>
      </w:r>
      <w:r>
        <w:t>patients</w:t>
      </w:r>
      <w:r>
        <w:rPr>
          <w:spacing w:val="-1"/>
        </w:rPr>
        <w:t xml:space="preserve"> </w:t>
      </w:r>
      <w:r>
        <w:t>with</w:t>
      </w:r>
      <w:r>
        <w:rPr>
          <w:spacing w:val="-4"/>
        </w:rPr>
        <w:t xml:space="preserve"> </w:t>
      </w:r>
      <w:r>
        <w:t>measurable</w:t>
      </w:r>
      <w:r>
        <w:rPr>
          <w:spacing w:val="-1"/>
        </w:rPr>
        <w:t xml:space="preserve"> </w:t>
      </w:r>
      <w:r>
        <w:t>disease</w:t>
      </w:r>
      <w:r>
        <w:rPr>
          <w:spacing w:val="-2"/>
        </w:rPr>
        <w:t xml:space="preserve"> </w:t>
      </w:r>
      <w:r>
        <w:t>were</w:t>
      </w:r>
      <w:r>
        <w:rPr>
          <w:spacing w:val="-3"/>
        </w:rPr>
        <w:t xml:space="preserve"> </w:t>
      </w:r>
      <w:r>
        <w:t>randomized</w:t>
      </w:r>
      <w:r>
        <w:rPr>
          <w:spacing w:val="-4"/>
        </w:rPr>
        <w:t xml:space="preserve"> </w:t>
      </w:r>
      <w:r>
        <w:t>to</w:t>
      </w:r>
      <w:r>
        <w:rPr>
          <w:spacing w:val="-4"/>
        </w:rPr>
        <w:t xml:space="preserve"> </w:t>
      </w:r>
      <w:r>
        <w:t>either:</w:t>
      </w:r>
    </w:p>
    <w:p w14:paraId="6FD2A4F9" w14:textId="77777777" w:rsidR="008F5D9C" w:rsidRDefault="008F5D9C" w:rsidP="00534510">
      <w:pPr>
        <w:pStyle w:val="ListParagraph"/>
        <w:numPr>
          <w:ilvl w:val="0"/>
          <w:numId w:val="3"/>
        </w:numPr>
        <w:tabs>
          <w:tab w:val="left" w:pos="1019"/>
        </w:tabs>
        <w:kinsoku w:val="0"/>
        <w:overflowPunct w:val="0"/>
        <w:ind w:right="117"/>
        <w:jc w:val="both"/>
        <w:rPr>
          <w:sz w:val="22"/>
          <w:szCs w:val="22"/>
        </w:rPr>
      </w:pPr>
      <w:r>
        <w:rPr>
          <w:sz w:val="22"/>
          <w:szCs w:val="22"/>
        </w:rPr>
        <w:t>Carboplatin (AUC4 mg/mL/min, Day 1) and gemcitabine (1000 mg/m</w:t>
      </w:r>
      <w:r>
        <w:rPr>
          <w:sz w:val="22"/>
          <w:szCs w:val="22"/>
          <w:vertAlign w:val="superscript"/>
        </w:rPr>
        <w:t>2</w:t>
      </w:r>
      <w:r>
        <w:rPr>
          <w:sz w:val="22"/>
          <w:szCs w:val="22"/>
        </w:rPr>
        <w:t xml:space="preserve"> on Days 1 and 8) and</w:t>
      </w:r>
      <w:r>
        <w:rPr>
          <w:spacing w:val="-52"/>
          <w:sz w:val="22"/>
          <w:szCs w:val="22"/>
        </w:rPr>
        <w:t xml:space="preserve"> </w:t>
      </w:r>
      <w:r>
        <w:rPr>
          <w:sz w:val="22"/>
          <w:szCs w:val="22"/>
        </w:rPr>
        <w:t>concurrent placebo until disease</w:t>
      </w:r>
      <w:r>
        <w:rPr>
          <w:spacing w:val="-2"/>
          <w:sz w:val="22"/>
          <w:szCs w:val="22"/>
        </w:rPr>
        <w:t xml:space="preserve"> </w:t>
      </w:r>
      <w:r>
        <w:rPr>
          <w:sz w:val="22"/>
          <w:szCs w:val="22"/>
        </w:rPr>
        <w:t>progression or</w:t>
      </w:r>
      <w:r>
        <w:rPr>
          <w:spacing w:val="-3"/>
          <w:sz w:val="22"/>
          <w:szCs w:val="22"/>
        </w:rPr>
        <w:t xml:space="preserve"> </w:t>
      </w:r>
      <w:r>
        <w:rPr>
          <w:sz w:val="22"/>
          <w:szCs w:val="22"/>
        </w:rPr>
        <w:t>unacceptable</w:t>
      </w:r>
      <w:r>
        <w:rPr>
          <w:spacing w:val="-2"/>
          <w:sz w:val="22"/>
          <w:szCs w:val="22"/>
        </w:rPr>
        <w:t xml:space="preserve"> </w:t>
      </w:r>
      <w:r>
        <w:rPr>
          <w:sz w:val="22"/>
          <w:szCs w:val="22"/>
        </w:rPr>
        <w:t>toxicity.</w:t>
      </w:r>
    </w:p>
    <w:p w14:paraId="7F0FDD3D" w14:textId="77777777" w:rsidR="008F5D9C" w:rsidRDefault="008F5D9C" w:rsidP="00534510">
      <w:pPr>
        <w:pStyle w:val="ListParagraph"/>
        <w:numPr>
          <w:ilvl w:val="0"/>
          <w:numId w:val="3"/>
        </w:numPr>
        <w:tabs>
          <w:tab w:val="left" w:pos="1019"/>
        </w:tabs>
        <w:kinsoku w:val="0"/>
        <w:overflowPunct w:val="0"/>
        <w:ind w:right="117"/>
        <w:jc w:val="both"/>
        <w:rPr>
          <w:sz w:val="22"/>
          <w:szCs w:val="22"/>
        </w:rPr>
      </w:pPr>
      <w:r>
        <w:rPr>
          <w:sz w:val="22"/>
          <w:szCs w:val="22"/>
        </w:rPr>
        <w:t>Carboplatin (AUC4 mg/mL/min, Day 1) and gemcitabine (1000 mg/m</w:t>
      </w:r>
      <w:r>
        <w:rPr>
          <w:sz w:val="22"/>
          <w:szCs w:val="22"/>
          <w:vertAlign w:val="superscript"/>
        </w:rPr>
        <w:t>2</w:t>
      </w:r>
      <w:r>
        <w:rPr>
          <w:sz w:val="22"/>
          <w:szCs w:val="22"/>
        </w:rPr>
        <w:t xml:space="preserve"> on Days 1 and 8) and</w:t>
      </w:r>
      <w:r>
        <w:rPr>
          <w:spacing w:val="-52"/>
          <w:sz w:val="22"/>
          <w:szCs w:val="22"/>
        </w:rPr>
        <w:t xml:space="preserve"> </w:t>
      </w:r>
      <w:r>
        <w:rPr>
          <w:sz w:val="22"/>
          <w:szCs w:val="22"/>
        </w:rPr>
        <w:t>concurrent bevacizumab (15 mg/kg every 3 weeks) until disease progression or unacceptable</w:t>
      </w:r>
      <w:r>
        <w:rPr>
          <w:spacing w:val="-52"/>
          <w:sz w:val="22"/>
          <w:szCs w:val="22"/>
        </w:rPr>
        <w:t xml:space="preserve"> </w:t>
      </w:r>
      <w:r>
        <w:rPr>
          <w:sz w:val="22"/>
          <w:szCs w:val="22"/>
        </w:rPr>
        <w:t>toxicity.</w:t>
      </w:r>
    </w:p>
    <w:p w14:paraId="1EA765DF" w14:textId="77777777" w:rsidR="008F5D9C" w:rsidRDefault="008F5D9C" w:rsidP="00343244">
      <w:pPr>
        <w:pStyle w:val="BodyText"/>
        <w:kinsoku w:val="0"/>
        <w:overflowPunct w:val="0"/>
      </w:pPr>
    </w:p>
    <w:p w14:paraId="16FBE778" w14:textId="77777777" w:rsidR="008F5D9C" w:rsidRDefault="008F5D9C" w:rsidP="00534510">
      <w:pPr>
        <w:pStyle w:val="BodyText"/>
        <w:kinsoku w:val="0"/>
        <w:overflowPunct w:val="0"/>
        <w:ind w:left="658" w:right="259" w:hanging="10"/>
      </w:pPr>
      <w:r>
        <w:rPr>
          <w:spacing w:val="-4"/>
        </w:rPr>
        <w:t xml:space="preserve">At randomisation, patients were stratified by platinum </w:t>
      </w:r>
      <w:r>
        <w:rPr>
          <w:spacing w:val="-3"/>
        </w:rPr>
        <w:t>free interval (PFI) (recurrence 6-12 months</w:t>
      </w:r>
      <w:r>
        <w:rPr>
          <w:spacing w:val="-2"/>
        </w:rPr>
        <w:t xml:space="preserve"> </w:t>
      </w:r>
      <w:r>
        <w:rPr>
          <w:spacing w:val="-3"/>
        </w:rPr>
        <w:t>from</w:t>
      </w:r>
      <w:r>
        <w:rPr>
          <w:spacing w:val="-10"/>
        </w:rPr>
        <w:t xml:space="preserve"> </w:t>
      </w:r>
      <w:r>
        <w:rPr>
          <w:spacing w:val="-3"/>
        </w:rPr>
        <w:t>last</w:t>
      </w:r>
      <w:r>
        <w:rPr>
          <w:spacing w:val="-10"/>
        </w:rPr>
        <w:t xml:space="preserve"> </w:t>
      </w:r>
      <w:r>
        <w:rPr>
          <w:spacing w:val="-3"/>
        </w:rPr>
        <w:t>platinum-based</w:t>
      </w:r>
      <w:r>
        <w:rPr>
          <w:spacing w:val="-10"/>
        </w:rPr>
        <w:t xml:space="preserve"> </w:t>
      </w:r>
      <w:r>
        <w:rPr>
          <w:spacing w:val="-3"/>
        </w:rPr>
        <w:t>treatment</w:t>
      </w:r>
      <w:r>
        <w:rPr>
          <w:spacing w:val="-10"/>
        </w:rPr>
        <w:t xml:space="preserve"> </w:t>
      </w:r>
      <w:r>
        <w:rPr>
          <w:spacing w:val="-3"/>
        </w:rPr>
        <w:t>vs</w:t>
      </w:r>
      <w:r>
        <w:rPr>
          <w:spacing w:val="-10"/>
        </w:rPr>
        <w:t xml:space="preserve"> </w:t>
      </w:r>
      <w:r>
        <w:rPr>
          <w:spacing w:val="-3"/>
        </w:rPr>
        <w:t>recurrence</w:t>
      </w:r>
      <w:r>
        <w:rPr>
          <w:spacing w:val="-10"/>
        </w:rPr>
        <w:t xml:space="preserve"> </w:t>
      </w:r>
      <w:r>
        <w:rPr>
          <w:spacing w:val="-3"/>
        </w:rPr>
        <w:t>&gt;</w:t>
      </w:r>
      <w:r>
        <w:rPr>
          <w:spacing w:val="-11"/>
        </w:rPr>
        <w:t xml:space="preserve"> </w:t>
      </w:r>
      <w:r>
        <w:rPr>
          <w:spacing w:val="-3"/>
        </w:rPr>
        <w:t>12</w:t>
      </w:r>
      <w:r>
        <w:rPr>
          <w:spacing w:val="-10"/>
        </w:rPr>
        <w:t xml:space="preserve"> </w:t>
      </w:r>
      <w:r>
        <w:rPr>
          <w:spacing w:val="-3"/>
        </w:rPr>
        <w:t>months</w:t>
      </w:r>
      <w:r>
        <w:rPr>
          <w:spacing w:val="-10"/>
        </w:rPr>
        <w:t xml:space="preserve"> </w:t>
      </w:r>
      <w:r>
        <w:rPr>
          <w:spacing w:val="-3"/>
        </w:rPr>
        <w:t>from</w:t>
      </w:r>
      <w:r>
        <w:rPr>
          <w:spacing w:val="-10"/>
        </w:rPr>
        <w:t xml:space="preserve"> </w:t>
      </w:r>
      <w:r>
        <w:rPr>
          <w:spacing w:val="-3"/>
        </w:rPr>
        <w:t>last</w:t>
      </w:r>
      <w:r>
        <w:rPr>
          <w:spacing w:val="-9"/>
        </w:rPr>
        <w:t xml:space="preserve"> </w:t>
      </w:r>
      <w:r>
        <w:rPr>
          <w:spacing w:val="-3"/>
        </w:rPr>
        <w:t>platinum-based</w:t>
      </w:r>
      <w:r>
        <w:rPr>
          <w:spacing w:val="-6"/>
        </w:rPr>
        <w:t xml:space="preserve"> </w:t>
      </w:r>
      <w:r>
        <w:rPr>
          <w:spacing w:val="-3"/>
        </w:rPr>
        <w:t>treatment)</w:t>
      </w:r>
      <w:r>
        <w:rPr>
          <w:spacing w:val="-52"/>
        </w:rPr>
        <w:t xml:space="preserve"> </w:t>
      </w:r>
      <w:r>
        <w:t>and</w:t>
      </w:r>
      <w:r>
        <w:rPr>
          <w:spacing w:val="-1"/>
        </w:rPr>
        <w:t xml:space="preserve"> </w:t>
      </w:r>
      <w:r>
        <w:t>whether</w:t>
      </w:r>
      <w:r>
        <w:rPr>
          <w:spacing w:val="-1"/>
        </w:rPr>
        <w:t xml:space="preserve"> </w:t>
      </w:r>
      <w:r>
        <w:t>they had</w:t>
      </w:r>
      <w:r>
        <w:rPr>
          <w:spacing w:val="-4"/>
        </w:rPr>
        <w:t xml:space="preserve"> </w:t>
      </w:r>
      <w:r>
        <w:t>undergone cytoreductive surgery</w:t>
      </w:r>
      <w:r>
        <w:rPr>
          <w:spacing w:val="-3"/>
        </w:rPr>
        <w:t xml:space="preserve"> </w:t>
      </w:r>
      <w:r>
        <w:t>for</w:t>
      </w:r>
      <w:r>
        <w:rPr>
          <w:spacing w:val="-3"/>
        </w:rPr>
        <w:t xml:space="preserve"> </w:t>
      </w:r>
      <w:r>
        <w:t>recurrent</w:t>
      </w:r>
      <w:r>
        <w:rPr>
          <w:spacing w:val="-2"/>
        </w:rPr>
        <w:t xml:space="preserve"> </w:t>
      </w:r>
      <w:r>
        <w:t>disease.</w:t>
      </w:r>
    </w:p>
    <w:p w14:paraId="58EB96B2" w14:textId="77777777" w:rsidR="008F5D9C" w:rsidRPr="008D6817" w:rsidRDefault="008F5D9C" w:rsidP="00343244">
      <w:pPr>
        <w:pStyle w:val="BodyText"/>
        <w:kinsoku w:val="0"/>
        <w:overflowPunct w:val="0"/>
      </w:pPr>
    </w:p>
    <w:p w14:paraId="61011C07" w14:textId="77777777" w:rsidR="008F5D9C" w:rsidRDefault="008F5D9C" w:rsidP="00534510">
      <w:pPr>
        <w:pStyle w:val="BodyText"/>
        <w:kinsoku w:val="0"/>
        <w:overflowPunct w:val="0"/>
        <w:ind w:left="658" w:right="117" w:hanging="10"/>
      </w:pPr>
      <w:r>
        <w:t>The primary endpoint was progression-free survival (PFS) based on investigator assessment using</w:t>
      </w:r>
      <w:r>
        <w:rPr>
          <w:spacing w:val="-52"/>
        </w:rPr>
        <w:t xml:space="preserve"> </w:t>
      </w:r>
      <w:r>
        <w:t>RECIST criteria. Additional endpoints included objective response, duration of response, safety</w:t>
      </w:r>
      <w:r>
        <w:rPr>
          <w:spacing w:val="1"/>
        </w:rPr>
        <w:t xml:space="preserve"> </w:t>
      </w:r>
      <w:r>
        <w:t>and overall survival. An independent review of the primary endpoint was also conducted. The</w:t>
      </w:r>
      <w:r>
        <w:rPr>
          <w:spacing w:val="1"/>
        </w:rPr>
        <w:t xml:space="preserve"> </w:t>
      </w:r>
      <w:r>
        <w:t>results</w:t>
      </w:r>
      <w:r>
        <w:rPr>
          <w:spacing w:val="-1"/>
        </w:rPr>
        <w:t xml:space="preserve"> </w:t>
      </w:r>
      <w:r>
        <w:t>of</w:t>
      </w:r>
      <w:r>
        <w:rPr>
          <w:spacing w:val="-2"/>
        </w:rPr>
        <w:t xml:space="preserve"> </w:t>
      </w:r>
      <w:r>
        <w:t>this study</w:t>
      </w:r>
      <w:r>
        <w:rPr>
          <w:spacing w:val="-3"/>
        </w:rPr>
        <w:t xml:space="preserve"> </w:t>
      </w:r>
      <w:r>
        <w:t>are summarized</w:t>
      </w:r>
      <w:r>
        <w:rPr>
          <w:spacing w:val="-3"/>
        </w:rPr>
        <w:t xml:space="preserve"> </w:t>
      </w:r>
      <w:r>
        <w:t>in Table 15.</w:t>
      </w:r>
    </w:p>
    <w:p w14:paraId="029D31EE" w14:textId="77777777" w:rsidR="008F5D9C" w:rsidRDefault="008F5D9C" w:rsidP="00343244">
      <w:pPr>
        <w:pStyle w:val="BodyText"/>
        <w:kinsoku w:val="0"/>
        <w:overflowPunct w:val="0"/>
      </w:pPr>
    </w:p>
    <w:p w14:paraId="639134D3" w14:textId="77777777" w:rsidR="008F5D9C" w:rsidRDefault="008F5D9C" w:rsidP="00343244">
      <w:pPr>
        <w:pStyle w:val="Heading2"/>
        <w:kinsoku w:val="0"/>
        <w:overflowPunct w:val="0"/>
        <w:ind w:left="649"/>
      </w:pPr>
      <w:r>
        <w:t>Table 15:</w:t>
      </w:r>
      <w:r>
        <w:rPr>
          <w:spacing w:val="-1"/>
        </w:rPr>
        <w:t xml:space="preserve"> </w:t>
      </w:r>
      <w:r>
        <w:t>Efficacy</w:t>
      </w:r>
      <w:r>
        <w:rPr>
          <w:spacing w:val="-2"/>
        </w:rPr>
        <w:t xml:space="preserve"> </w:t>
      </w:r>
      <w:r>
        <w:t>results</w:t>
      </w:r>
      <w:r>
        <w:rPr>
          <w:spacing w:val="-6"/>
        </w:rPr>
        <w:t xml:space="preserve"> </w:t>
      </w:r>
      <w:r>
        <w:t>from</w:t>
      </w:r>
      <w:r>
        <w:rPr>
          <w:spacing w:val="1"/>
        </w:rPr>
        <w:t xml:space="preserve"> </w:t>
      </w:r>
      <w:r>
        <w:t>study</w:t>
      </w:r>
      <w:r>
        <w:rPr>
          <w:spacing w:val="-1"/>
        </w:rPr>
        <w:t xml:space="preserve"> </w:t>
      </w:r>
      <w:r>
        <w:t>AVF4095g</w:t>
      </w:r>
    </w:p>
    <w:p w14:paraId="54A479CA" w14:textId="77777777" w:rsidR="008F5D9C" w:rsidRDefault="008F5D9C" w:rsidP="00343244">
      <w:pPr>
        <w:pStyle w:val="BodyText"/>
        <w:kinsoku w:val="0"/>
        <w:overflowPunct w:val="0"/>
        <w:rPr>
          <w:b/>
          <w:bCs/>
        </w:rPr>
      </w:pPr>
    </w:p>
    <w:tbl>
      <w:tblPr>
        <w:tblW w:w="4953" w:type="pct"/>
        <w:tblInd w:w="625" w:type="dxa"/>
        <w:tblLayout w:type="fixed"/>
        <w:tblCellMar>
          <w:left w:w="58" w:type="dxa"/>
          <w:right w:w="58" w:type="dxa"/>
        </w:tblCellMar>
        <w:tblLook w:val="04A0" w:firstRow="1" w:lastRow="0" w:firstColumn="1" w:lastColumn="0" w:noHBand="0" w:noVBand="1"/>
      </w:tblPr>
      <w:tblGrid>
        <w:gridCol w:w="2126"/>
        <w:gridCol w:w="1650"/>
        <w:gridCol w:w="1961"/>
        <w:gridCol w:w="1676"/>
        <w:gridCol w:w="1961"/>
      </w:tblGrid>
      <w:tr w:rsidR="000E60C1" w:rsidRPr="004431D3" w14:paraId="0EA7A318" w14:textId="77777777" w:rsidTr="004431D3">
        <w:trPr>
          <w:trHeight w:val="20"/>
        </w:trPr>
        <w:tc>
          <w:tcPr>
            <w:tcW w:w="1134" w:type="pct"/>
            <w:tcBorders>
              <w:top w:val="single" w:sz="4" w:space="0" w:color="auto"/>
              <w:left w:val="single" w:sz="4" w:space="0" w:color="auto"/>
              <w:bottom w:val="single" w:sz="4" w:space="0" w:color="000000"/>
              <w:right w:val="single" w:sz="4" w:space="0" w:color="000000"/>
            </w:tcBorders>
            <w:shd w:val="clear" w:color="auto" w:fill="auto"/>
          </w:tcPr>
          <w:p w14:paraId="44E123E2" w14:textId="77777777" w:rsidR="00534510" w:rsidRPr="004431D3" w:rsidRDefault="00534510" w:rsidP="004431D3">
            <w:pPr>
              <w:ind w:left="540"/>
              <w:rPr>
                <w:lang w:val="en-US" w:eastAsia="en-US"/>
              </w:rPr>
            </w:pP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0C2A655A" w14:textId="77777777" w:rsidR="00534510" w:rsidRPr="004431D3" w:rsidRDefault="00534510" w:rsidP="004431D3">
            <w:pPr>
              <w:ind w:left="540"/>
              <w:rPr>
                <w:lang w:val="en-US" w:eastAsia="en-US"/>
              </w:rPr>
            </w:pPr>
            <w:r w:rsidRPr="004431D3">
              <w:rPr>
                <w:b/>
                <w:lang w:val="en-US" w:eastAsia="en-US"/>
              </w:rPr>
              <w:t xml:space="preserve">Investigator Assessment* </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517EF5C7" w14:textId="77777777" w:rsidR="00534510" w:rsidRPr="004431D3" w:rsidRDefault="00534510" w:rsidP="004431D3">
            <w:pPr>
              <w:ind w:left="540"/>
              <w:rPr>
                <w:lang w:val="en-US" w:eastAsia="en-US"/>
              </w:rPr>
            </w:pPr>
            <w:r w:rsidRPr="004431D3">
              <w:rPr>
                <w:b/>
                <w:lang w:val="en-US" w:eastAsia="en-US"/>
              </w:rPr>
              <w:t xml:space="preserve">IRC Assessment </w:t>
            </w:r>
          </w:p>
        </w:tc>
      </w:tr>
      <w:tr w:rsidR="000E60C1" w:rsidRPr="004431D3" w14:paraId="3FD02938" w14:textId="77777777" w:rsidTr="004431D3">
        <w:trPr>
          <w:trHeight w:val="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5028945A" w14:textId="77777777" w:rsidR="00534510" w:rsidRPr="004431D3" w:rsidRDefault="00534510" w:rsidP="00CC50D1">
            <w:pPr>
              <w:rPr>
                <w:lang w:val="en-US" w:eastAsia="en-US"/>
              </w:rPr>
            </w:pPr>
            <w:r w:rsidRPr="004431D3">
              <w:rPr>
                <w:b/>
                <w:lang w:val="en-US" w:eastAsia="en-US"/>
              </w:rPr>
              <w:t xml:space="preserve">Progression-free survival </w:t>
            </w:r>
          </w:p>
        </w:tc>
      </w:tr>
      <w:tr w:rsidR="000E60C1" w:rsidRPr="004431D3" w14:paraId="14DD7783"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2FCA3218" w14:textId="77777777" w:rsidR="00534510" w:rsidRPr="004431D3" w:rsidRDefault="00534510" w:rsidP="00CC50D1">
            <w:pPr>
              <w:rPr>
                <w:lang w:val="en-US" w:eastAsia="en-US"/>
              </w:rPr>
            </w:pPr>
            <w:r w:rsidRPr="004431D3">
              <w:rPr>
                <w:lang w:val="en-US" w:eastAsia="en-US"/>
              </w:rPr>
              <w:t xml:space="preserve"> </w:t>
            </w: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7AF09A02" w14:textId="77777777" w:rsidR="00534510" w:rsidRPr="004431D3" w:rsidRDefault="00534510" w:rsidP="004431D3">
            <w:pPr>
              <w:jc w:val="center"/>
              <w:rPr>
                <w:lang w:val="en-US" w:eastAsia="en-US"/>
              </w:rPr>
            </w:pPr>
            <w:r w:rsidRPr="004431D3">
              <w:rPr>
                <w:lang w:val="en-US" w:eastAsia="en-US"/>
              </w:rPr>
              <w:t>Placebo + C/G</w:t>
            </w:r>
          </w:p>
          <w:p w14:paraId="7B513004"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 xml:space="preserve">n </w:t>
            </w:r>
            <w:r w:rsidRPr="004431D3">
              <w:rPr>
                <w:lang w:val="en-US" w:eastAsia="en-US"/>
              </w:rPr>
              <w:t>= 242)</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74ABFBDE" w14:textId="77777777" w:rsidR="00534510" w:rsidRPr="004431D3" w:rsidRDefault="00534510" w:rsidP="004431D3">
            <w:pPr>
              <w:jc w:val="center"/>
              <w:rPr>
                <w:lang w:val="en-US" w:eastAsia="en-US"/>
              </w:rPr>
            </w:pPr>
            <w:r w:rsidRPr="004431D3">
              <w:rPr>
                <w:lang w:val="en-US" w:eastAsia="en-US"/>
              </w:rPr>
              <w:t>Bevacizumab + C/G</w:t>
            </w:r>
          </w:p>
          <w:p w14:paraId="04EA5B94"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2DC7EDD8" w14:textId="77777777" w:rsidR="00534510" w:rsidRPr="004431D3" w:rsidRDefault="00534510" w:rsidP="004431D3">
            <w:pPr>
              <w:jc w:val="center"/>
              <w:rPr>
                <w:lang w:val="en-US" w:eastAsia="en-US"/>
              </w:rPr>
            </w:pPr>
            <w:r w:rsidRPr="004431D3">
              <w:rPr>
                <w:lang w:val="en-US" w:eastAsia="en-US"/>
              </w:rPr>
              <w:t>Placebo + C/G</w:t>
            </w:r>
          </w:p>
          <w:p w14:paraId="69FC5055"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0FA2B70E" w14:textId="77777777" w:rsidR="00534510" w:rsidRPr="004431D3" w:rsidRDefault="00534510" w:rsidP="004431D3">
            <w:pPr>
              <w:jc w:val="center"/>
              <w:rPr>
                <w:lang w:val="en-US" w:eastAsia="en-US"/>
              </w:rPr>
            </w:pPr>
            <w:r w:rsidRPr="004431D3">
              <w:rPr>
                <w:lang w:val="en-US" w:eastAsia="en-US"/>
              </w:rPr>
              <w:t>Bevacizumab + C/G</w:t>
            </w:r>
          </w:p>
          <w:p w14:paraId="70555652"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r>
      <w:tr w:rsidR="000E60C1" w:rsidRPr="004431D3" w14:paraId="33C13ADE"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0F3E897A" w14:textId="77777777" w:rsidR="00534510" w:rsidRPr="004431D3" w:rsidRDefault="00534510" w:rsidP="00CC50D1">
            <w:pPr>
              <w:rPr>
                <w:lang w:val="en-US" w:eastAsia="en-US"/>
              </w:rPr>
            </w:pPr>
            <w:r w:rsidRPr="004431D3">
              <w:rPr>
                <w:lang w:val="en-US" w:eastAsia="en-US"/>
              </w:rPr>
              <w:t xml:space="preserve">Median PFS (months) </w:t>
            </w: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6D2CB93A" w14:textId="77777777" w:rsidR="00534510" w:rsidRPr="004431D3" w:rsidRDefault="00534510" w:rsidP="004431D3">
            <w:pPr>
              <w:jc w:val="center"/>
              <w:rPr>
                <w:lang w:val="en-US" w:eastAsia="en-US"/>
              </w:rPr>
            </w:pPr>
            <w:r w:rsidRPr="004431D3">
              <w:rPr>
                <w:lang w:val="en-US" w:eastAsia="en-US"/>
              </w:rPr>
              <w:t>8.4</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67CAD0D7" w14:textId="77777777" w:rsidR="00534510" w:rsidRPr="004431D3" w:rsidRDefault="00534510" w:rsidP="004431D3">
            <w:pPr>
              <w:jc w:val="center"/>
              <w:rPr>
                <w:lang w:val="en-US" w:eastAsia="en-US"/>
              </w:rPr>
            </w:pPr>
            <w:r w:rsidRPr="004431D3">
              <w:rPr>
                <w:lang w:val="en-US" w:eastAsia="en-US"/>
              </w:rPr>
              <w:t>12.4</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6ABAC229" w14:textId="77777777" w:rsidR="00534510" w:rsidRPr="004431D3" w:rsidRDefault="00534510" w:rsidP="004431D3">
            <w:pPr>
              <w:jc w:val="center"/>
              <w:rPr>
                <w:lang w:val="en-US" w:eastAsia="en-US"/>
              </w:rPr>
            </w:pPr>
            <w:r w:rsidRPr="004431D3">
              <w:rPr>
                <w:lang w:val="en-US" w:eastAsia="en-US"/>
              </w:rPr>
              <w:t>8.6</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19B79AFA" w14:textId="77777777" w:rsidR="00534510" w:rsidRPr="004431D3" w:rsidRDefault="00534510" w:rsidP="004431D3">
            <w:pPr>
              <w:jc w:val="center"/>
              <w:rPr>
                <w:lang w:val="en-US" w:eastAsia="en-US"/>
              </w:rPr>
            </w:pPr>
            <w:r w:rsidRPr="004431D3">
              <w:rPr>
                <w:lang w:val="en-US" w:eastAsia="en-US"/>
              </w:rPr>
              <w:t>12.3</w:t>
            </w:r>
          </w:p>
        </w:tc>
      </w:tr>
      <w:tr w:rsidR="000E60C1" w:rsidRPr="004431D3" w14:paraId="0D3ACAD7"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16FC2C85" w14:textId="77777777" w:rsidR="00534510" w:rsidRPr="004431D3" w:rsidRDefault="00534510" w:rsidP="00CC50D1">
            <w:pPr>
              <w:rPr>
                <w:lang w:val="en-US" w:eastAsia="en-US"/>
              </w:rPr>
            </w:pPr>
            <w:r w:rsidRPr="004431D3">
              <w:rPr>
                <w:lang w:val="en-US" w:eastAsia="en-US"/>
              </w:rPr>
              <w:t xml:space="preserve">Hazard ratio (95% CI) </w:t>
            </w: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6344A3EF" w14:textId="77777777" w:rsidR="00534510" w:rsidRPr="004431D3" w:rsidRDefault="00534510" w:rsidP="004431D3">
            <w:pPr>
              <w:jc w:val="center"/>
              <w:rPr>
                <w:lang w:val="en-US" w:eastAsia="en-US"/>
              </w:rPr>
            </w:pPr>
            <w:r w:rsidRPr="004431D3">
              <w:rPr>
                <w:lang w:val="en-US" w:eastAsia="en-US"/>
              </w:rPr>
              <w:t>0.484</w:t>
            </w:r>
          </w:p>
          <w:p w14:paraId="5B51FBD0" w14:textId="77777777" w:rsidR="00534510" w:rsidRPr="004431D3" w:rsidRDefault="00534510" w:rsidP="004431D3">
            <w:pPr>
              <w:jc w:val="center"/>
              <w:rPr>
                <w:lang w:val="en-US" w:eastAsia="en-US"/>
              </w:rPr>
            </w:pPr>
            <w:r w:rsidRPr="004431D3">
              <w:rPr>
                <w:lang w:val="en-US" w:eastAsia="en-US"/>
              </w:rPr>
              <w:t>[0.388, 0.605]</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73363B4B" w14:textId="77777777" w:rsidR="00534510" w:rsidRPr="004431D3" w:rsidRDefault="00534510" w:rsidP="004431D3">
            <w:pPr>
              <w:jc w:val="center"/>
              <w:rPr>
                <w:lang w:val="en-US" w:eastAsia="en-US"/>
              </w:rPr>
            </w:pPr>
            <w:r w:rsidRPr="004431D3">
              <w:rPr>
                <w:lang w:val="en-US" w:eastAsia="en-US"/>
              </w:rPr>
              <w:t>0.451</w:t>
            </w:r>
          </w:p>
          <w:p w14:paraId="028D9932" w14:textId="77777777" w:rsidR="00534510" w:rsidRPr="004431D3" w:rsidRDefault="00534510" w:rsidP="004431D3">
            <w:pPr>
              <w:jc w:val="center"/>
              <w:rPr>
                <w:lang w:val="en-US" w:eastAsia="en-US"/>
              </w:rPr>
            </w:pPr>
            <w:r w:rsidRPr="004431D3">
              <w:rPr>
                <w:lang w:val="en-US" w:eastAsia="en-US"/>
              </w:rPr>
              <w:t>[0.351, 0.580]</w:t>
            </w:r>
          </w:p>
        </w:tc>
      </w:tr>
      <w:tr w:rsidR="000E60C1" w:rsidRPr="004431D3" w14:paraId="3D941E6F"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23844C03" w14:textId="77777777" w:rsidR="00534510" w:rsidRPr="004431D3" w:rsidRDefault="00534510" w:rsidP="00CC50D1">
            <w:pPr>
              <w:rPr>
                <w:lang w:val="en-US" w:eastAsia="en-US"/>
              </w:rPr>
            </w:pPr>
            <w:r w:rsidRPr="004431D3">
              <w:rPr>
                <w:i/>
                <w:lang w:val="en-US" w:eastAsia="en-US"/>
              </w:rPr>
              <w:t xml:space="preserve">p </w:t>
            </w:r>
            <w:r w:rsidRPr="004431D3">
              <w:rPr>
                <w:lang w:val="en-US" w:eastAsia="en-US"/>
              </w:rPr>
              <w:t xml:space="preserve">- value </w:t>
            </w: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2564D883" w14:textId="77777777" w:rsidR="00534510" w:rsidRPr="004431D3" w:rsidRDefault="00534510" w:rsidP="004431D3">
            <w:pPr>
              <w:jc w:val="center"/>
              <w:rPr>
                <w:lang w:val="en-US" w:eastAsia="en-US"/>
              </w:rPr>
            </w:pPr>
            <w:r w:rsidRPr="004431D3">
              <w:rPr>
                <w:lang w:val="en-US" w:eastAsia="en-US"/>
              </w:rPr>
              <w:t>&lt;0.0001</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28D2E47B" w14:textId="77777777" w:rsidR="00534510" w:rsidRPr="004431D3" w:rsidRDefault="00534510" w:rsidP="004431D3">
            <w:pPr>
              <w:jc w:val="center"/>
              <w:rPr>
                <w:lang w:val="en-US" w:eastAsia="en-US"/>
              </w:rPr>
            </w:pPr>
            <w:r w:rsidRPr="004431D3">
              <w:rPr>
                <w:lang w:val="en-US" w:eastAsia="en-US"/>
              </w:rPr>
              <w:t>&lt;0.0001</w:t>
            </w:r>
          </w:p>
        </w:tc>
      </w:tr>
      <w:tr w:rsidR="000E60C1" w:rsidRPr="004431D3" w14:paraId="6A2B6C42" w14:textId="77777777" w:rsidTr="004431D3">
        <w:trPr>
          <w:trHeight w:val="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76605F0D" w14:textId="77777777" w:rsidR="00534510" w:rsidRPr="004431D3" w:rsidRDefault="00534510" w:rsidP="00CC50D1">
            <w:pPr>
              <w:rPr>
                <w:lang w:val="en-US" w:eastAsia="en-US"/>
              </w:rPr>
            </w:pPr>
            <w:r w:rsidRPr="004431D3">
              <w:rPr>
                <w:b/>
                <w:lang w:val="en-US" w:eastAsia="en-US"/>
              </w:rPr>
              <w:t xml:space="preserve">Objective response rate </w:t>
            </w:r>
          </w:p>
        </w:tc>
      </w:tr>
      <w:tr w:rsidR="000E60C1" w:rsidRPr="004431D3" w14:paraId="16CF3773"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1EE5079B" w14:textId="77777777" w:rsidR="00534510" w:rsidRPr="004431D3" w:rsidRDefault="00534510" w:rsidP="00CC50D1">
            <w:pPr>
              <w:rPr>
                <w:lang w:val="en-US" w:eastAsia="en-US"/>
              </w:rPr>
            </w:pPr>
            <w:r w:rsidRPr="004431D3">
              <w:rPr>
                <w:lang w:val="en-US" w:eastAsia="en-US"/>
              </w:rPr>
              <w:t xml:space="preserve"> </w:t>
            </w: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536180CD" w14:textId="77777777" w:rsidR="00534510" w:rsidRPr="004431D3" w:rsidRDefault="00534510" w:rsidP="004431D3">
            <w:pPr>
              <w:jc w:val="center"/>
              <w:rPr>
                <w:lang w:val="en-US" w:eastAsia="en-US"/>
              </w:rPr>
            </w:pPr>
            <w:r w:rsidRPr="004431D3">
              <w:rPr>
                <w:lang w:val="en-US" w:eastAsia="en-US"/>
              </w:rPr>
              <w:t xml:space="preserve">Placebo + C/G </w:t>
            </w:r>
          </w:p>
          <w:p w14:paraId="5E971ADA"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65EE09FD" w14:textId="77777777" w:rsidR="00534510" w:rsidRPr="004431D3" w:rsidRDefault="00534510" w:rsidP="004431D3">
            <w:pPr>
              <w:jc w:val="center"/>
              <w:rPr>
                <w:lang w:val="en-US" w:eastAsia="en-US"/>
              </w:rPr>
            </w:pPr>
            <w:r w:rsidRPr="004431D3">
              <w:rPr>
                <w:lang w:val="en-US" w:eastAsia="en-US"/>
              </w:rPr>
              <w:t>Bevacizumab + C/G</w:t>
            </w:r>
          </w:p>
          <w:p w14:paraId="78022538"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055ACE48" w14:textId="77777777" w:rsidR="00534510" w:rsidRPr="004431D3" w:rsidRDefault="00534510" w:rsidP="004431D3">
            <w:pPr>
              <w:jc w:val="center"/>
              <w:rPr>
                <w:lang w:val="en-US" w:eastAsia="en-US"/>
              </w:rPr>
            </w:pPr>
            <w:r w:rsidRPr="004431D3">
              <w:rPr>
                <w:lang w:val="en-US" w:eastAsia="en-US"/>
              </w:rPr>
              <w:t>Placebo + C/G (</w:t>
            </w:r>
            <w:r w:rsidRPr="004431D3">
              <w:rPr>
                <w:i/>
                <w:lang w:val="en-US" w:eastAsia="en-US"/>
              </w:rPr>
              <w:t>n</w:t>
            </w:r>
            <w:r w:rsidRPr="004431D3">
              <w:rPr>
                <w:lang w:val="en-US" w:eastAsia="en-US"/>
              </w:rPr>
              <w:t xml:space="preserve"> = 242)</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07A85A3B" w14:textId="77777777" w:rsidR="00534510" w:rsidRPr="004431D3" w:rsidRDefault="00534510" w:rsidP="004431D3">
            <w:pPr>
              <w:jc w:val="center"/>
              <w:rPr>
                <w:lang w:val="en-US" w:eastAsia="en-US"/>
              </w:rPr>
            </w:pPr>
            <w:r w:rsidRPr="004431D3">
              <w:rPr>
                <w:lang w:val="en-US" w:eastAsia="en-US"/>
              </w:rPr>
              <w:t>Bevacizumab + C/G</w:t>
            </w:r>
          </w:p>
          <w:p w14:paraId="609A3424"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r>
      <w:tr w:rsidR="000E60C1" w:rsidRPr="004431D3" w14:paraId="56BBEB63"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268EFF9C" w14:textId="77777777" w:rsidR="00534510" w:rsidRPr="004431D3" w:rsidRDefault="00534510" w:rsidP="00CC50D1">
            <w:pPr>
              <w:rPr>
                <w:lang w:val="en-US" w:eastAsia="en-US"/>
              </w:rPr>
            </w:pPr>
            <w:r w:rsidRPr="004431D3">
              <w:rPr>
                <w:lang w:val="en-US" w:eastAsia="en-US"/>
              </w:rPr>
              <w:t xml:space="preserve">% pts with objective response </w:t>
            </w: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56F0CC6D" w14:textId="77777777" w:rsidR="00534510" w:rsidRPr="004431D3" w:rsidRDefault="00534510" w:rsidP="004431D3">
            <w:pPr>
              <w:jc w:val="center"/>
              <w:rPr>
                <w:lang w:val="en-US" w:eastAsia="en-US"/>
              </w:rPr>
            </w:pPr>
            <w:r w:rsidRPr="004431D3">
              <w:rPr>
                <w:lang w:val="en-US" w:eastAsia="en-US"/>
              </w:rPr>
              <w:t>57.4</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6EDF59BF" w14:textId="77777777" w:rsidR="00534510" w:rsidRPr="004431D3" w:rsidRDefault="00534510" w:rsidP="004431D3">
            <w:pPr>
              <w:jc w:val="center"/>
              <w:rPr>
                <w:lang w:val="en-US" w:eastAsia="en-US"/>
              </w:rPr>
            </w:pPr>
            <w:r w:rsidRPr="004431D3">
              <w:rPr>
                <w:lang w:val="en-US" w:eastAsia="en-US"/>
              </w:rPr>
              <w:t>78.5</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0982E0A9" w14:textId="77777777" w:rsidR="00534510" w:rsidRPr="004431D3" w:rsidRDefault="00534510" w:rsidP="004431D3">
            <w:pPr>
              <w:jc w:val="center"/>
              <w:rPr>
                <w:lang w:val="en-US" w:eastAsia="en-US"/>
              </w:rPr>
            </w:pPr>
            <w:r w:rsidRPr="004431D3">
              <w:rPr>
                <w:lang w:val="en-US" w:eastAsia="en-US"/>
              </w:rPr>
              <w:t>53.7</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7CF17900" w14:textId="77777777" w:rsidR="00534510" w:rsidRPr="004431D3" w:rsidRDefault="00534510" w:rsidP="004431D3">
            <w:pPr>
              <w:jc w:val="center"/>
              <w:rPr>
                <w:lang w:val="en-US" w:eastAsia="en-US"/>
              </w:rPr>
            </w:pPr>
            <w:r w:rsidRPr="004431D3">
              <w:rPr>
                <w:lang w:val="en-US" w:eastAsia="en-US"/>
              </w:rPr>
              <w:t>74.8</w:t>
            </w:r>
          </w:p>
        </w:tc>
      </w:tr>
      <w:tr w:rsidR="000E60C1" w:rsidRPr="004431D3" w14:paraId="4BA14BD1"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02420E82" w14:textId="77777777" w:rsidR="00534510" w:rsidRPr="004431D3" w:rsidRDefault="00534510" w:rsidP="00CC50D1">
            <w:pPr>
              <w:rPr>
                <w:lang w:val="en-US" w:eastAsia="en-US"/>
              </w:rPr>
            </w:pPr>
            <w:r w:rsidRPr="004431D3">
              <w:rPr>
                <w:i/>
                <w:lang w:val="en-US" w:eastAsia="en-US"/>
              </w:rPr>
              <w:lastRenderedPageBreak/>
              <w:t>p</w:t>
            </w:r>
            <w:r w:rsidRPr="004431D3">
              <w:rPr>
                <w:lang w:val="en-US" w:eastAsia="en-US"/>
              </w:rPr>
              <w:t xml:space="preserve"> - value </w:t>
            </w: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3B334707" w14:textId="77777777" w:rsidR="00534510" w:rsidRPr="004431D3" w:rsidRDefault="00534510" w:rsidP="004431D3">
            <w:pPr>
              <w:jc w:val="center"/>
              <w:rPr>
                <w:lang w:val="en-US" w:eastAsia="en-US"/>
              </w:rPr>
            </w:pPr>
            <w:r w:rsidRPr="004431D3">
              <w:rPr>
                <w:lang w:val="en-US" w:eastAsia="en-US"/>
              </w:rPr>
              <w:t>&lt;0.0001</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39389B0E" w14:textId="77777777" w:rsidR="00534510" w:rsidRPr="004431D3" w:rsidRDefault="00534510" w:rsidP="004431D3">
            <w:pPr>
              <w:jc w:val="center"/>
              <w:rPr>
                <w:lang w:val="en-US" w:eastAsia="en-US"/>
              </w:rPr>
            </w:pPr>
            <w:r w:rsidRPr="004431D3">
              <w:rPr>
                <w:lang w:val="en-US" w:eastAsia="en-US"/>
              </w:rPr>
              <w:t>&lt;0.0001</w:t>
            </w:r>
          </w:p>
        </w:tc>
      </w:tr>
      <w:tr w:rsidR="000E60C1" w:rsidRPr="004431D3" w14:paraId="718507FE" w14:textId="77777777" w:rsidTr="004431D3">
        <w:trPr>
          <w:trHeight w:val="20"/>
        </w:trPr>
        <w:tc>
          <w:tcPr>
            <w:tcW w:w="1134" w:type="pct"/>
            <w:tcBorders>
              <w:top w:val="single" w:sz="4" w:space="0" w:color="000000"/>
              <w:left w:val="single" w:sz="4" w:space="0" w:color="000000"/>
              <w:bottom w:val="single" w:sz="4" w:space="0" w:color="000000"/>
              <w:right w:val="nil"/>
            </w:tcBorders>
            <w:shd w:val="clear" w:color="auto" w:fill="auto"/>
          </w:tcPr>
          <w:p w14:paraId="05E661B4" w14:textId="77777777" w:rsidR="00534510" w:rsidRPr="004431D3" w:rsidRDefault="00534510" w:rsidP="00CC50D1">
            <w:pPr>
              <w:rPr>
                <w:lang w:val="en-US" w:eastAsia="en-US"/>
              </w:rPr>
            </w:pPr>
            <w:r w:rsidRPr="004431D3">
              <w:rPr>
                <w:b/>
                <w:lang w:val="en-US" w:eastAsia="en-US"/>
              </w:rPr>
              <w:t xml:space="preserve">Overall survival** </w:t>
            </w:r>
          </w:p>
        </w:tc>
        <w:tc>
          <w:tcPr>
            <w:tcW w:w="3866" w:type="pct"/>
            <w:gridSpan w:val="4"/>
            <w:tcBorders>
              <w:top w:val="single" w:sz="4" w:space="0" w:color="000000"/>
              <w:left w:val="nil"/>
              <w:bottom w:val="single" w:sz="4" w:space="0" w:color="000000"/>
              <w:right w:val="single" w:sz="4" w:space="0" w:color="000000"/>
            </w:tcBorders>
            <w:shd w:val="clear" w:color="auto" w:fill="auto"/>
          </w:tcPr>
          <w:p w14:paraId="723EE285" w14:textId="77777777" w:rsidR="00534510" w:rsidRPr="004431D3" w:rsidRDefault="00534510" w:rsidP="00CC50D1">
            <w:pPr>
              <w:rPr>
                <w:lang w:val="en-US" w:eastAsia="en-US"/>
              </w:rPr>
            </w:pPr>
          </w:p>
        </w:tc>
      </w:tr>
      <w:tr w:rsidR="000E60C1" w:rsidRPr="004431D3" w14:paraId="6AE58385"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179088E5" w14:textId="77777777" w:rsidR="00534510" w:rsidRPr="004431D3" w:rsidRDefault="00534510" w:rsidP="00CC50D1">
            <w:pPr>
              <w:rPr>
                <w:lang w:val="en-US" w:eastAsia="en-US"/>
              </w:rPr>
            </w:pPr>
            <w:r w:rsidRPr="004431D3">
              <w:rPr>
                <w:lang w:val="en-US" w:eastAsia="en-US"/>
              </w:rPr>
              <w:t xml:space="preserve"> </w:t>
            </w: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1EE08924" w14:textId="77777777" w:rsidR="00534510" w:rsidRPr="004431D3" w:rsidRDefault="00534510" w:rsidP="004431D3">
            <w:pPr>
              <w:jc w:val="center"/>
              <w:rPr>
                <w:lang w:val="en-US" w:eastAsia="en-US"/>
              </w:rPr>
            </w:pPr>
            <w:r w:rsidRPr="004431D3">
              <w:rPr>
                <w:lang w:val="en-US" w:eastAsia="en-US"/>
              </w:rPr>
              <w:t>Placebo + C/G</w:t>
            </w:r>
          </w:p>
          <w:p w14:paraId="26F9FCA7"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5F5E4C96" w14:textId="77777777" w:rsidR="00534510" w:rsidRPr="004431D3" w:rsidRDefault="00534510" w:rsidP="004431D3">
            <w:pPr>
              <w:jc w:val="center"/>
              <w:rPr>
                <w:lang w:val="en-US" w:eastAsia="en-US"/>
              </w:rPr>
            </w:pPr>
            <w:r w:rsidRPr="004431D3">
              <w:rPr>
                <w:lang w:val="en-US" w:eastAsia="en-US"/>
              </w:rPr>
              <w:t>Bevacizumab + C/G</w:t>
            </w:r>
          </w:p>
          <w:p w14:paraId="3FACFFFE" w14:textId="77777777" w:rsidR="00534510" w:rsidRPr="004431D3" w:rsidRDefault="00534510" w:rsidP="004431D3">
            <w:pPr>
              <w:jc w:val="center"/>
              <w:rPr>
                <w:lang w:val="en-US" w:eastAsia="en-US"/>
              </w:rPr>
            </w:pPr>
            <w:r w:rsidRPr="004431D3">
              <w:rPr>
                <w:lang w:val="en-US" w:eastAsia="en-US"/>
              </w:rPr>
              <w:t>(</w:t>
            </w:r>
            <w:r w:rsidRPr="004431D3">
              <w:rPr>
                <w:i/>
                <w:lang w:val="en-US" w:eastAsia="en-US"/>
              </w:rPr>
              <w:t>n</w:t>
            </w:r>
            <w:r w:rsidRPr="004431D3">
              <w:rPr>
                <w:lang w:val="en-US" w:eastAsia="en-US"/>
              </w:rPr>
              <w:t xml:space="preserve"> = 242)</w:t>
            </w:r>
          </w:p>
        </w:tc>
      </w:tr>
      <w:tr w:rsidR="000E60C1" w:rsidRPr="004431D3" w14:paraId="37C46A01"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01F373C4" w14:textId="77777777" w:rsidR="00534510" w:rsidRPr="004431D3" w:rsidRDefault="00534510" w:rsidP="00CC50D1">
            <w:pPr>
              <w:rPr>
                <w:lang w:val="en-US" w:eastAsia="en-US"/>
              </w:rPr>
            </w:pPr>
            <w:r w:rsidRPr="004431D3">
              <w:rPr>
                <w:lang w:val="en-US" w:eastAsia="en-US"/>
              </w:rPr>
              <w:t xml:space="preserve">Median OS (months) </w:t>
            </w:r>
          </w:p>
        </w:tc>
        <w:tc>
          <w:tcPr>
            <w:tcW w:w="1926" w:type="pct"/>
            <w:gridSpan w:val="2"/>
            <w:tcBorders>
              <w:top w:val="single" w:sz="4" w:space="0" w:color="000000"/>
              <w:left w:val="single" w:sz="4" w:space="0" w:color="000000"/>
              <w:bottom w:val="single" w:sz="4" w:space="0" w:color="000000"/>
              <w:right w:val="single" w:sz="4" w:space="0" w:color="000000"/>
            </w:tcBorders>
            <w:shd w:val="clear" w:color="auto" w:fill="auto"/>
          </w:tcPr>
          <w:p w14:paraId="73ACCFC9" w14:textId="77777777" w:rsidR="00534510" w:rsidRPr="004431D3" w:rsidRDefault="00534510" w:rsidP="004431D3">
            <w:pPr>
              <w:jc w:val="center"/>
              <w:rPr>
                <w:lang w:val="en-US" w:eastAsia="en-US"/>
              </w:rPr>
            </w:pPr>
            <w:r w:rsidRPr="004431D3">
              <w:rPr>
                <w:lang w:val="en-US" w:eastAsia="en-US"/>
              </w:rPr>
              <w:t>32.9</w:t>
            </w:r>
          </w:p>
        </w:tc>
        <w:tc>
          <w:tcPr>
            <w:tcW w:w="1940" w:type="pct"/>
            <w:gridSpan w:val="2"/>
            <w:tcBorders>
              <w:top w:val="single" w:sz="4" w:space="0" w:color="000000"/>
              <w:left w:val="single" w:sz="4" w:space="0" w:color="000000"/>
              <w:bottom w:val="single" w:sz="4" w:space="0" w:color="000000"/>
              <w:right w:val="single" w:sz="4" w:space="0" w:color="000000"/>
            </w:tcBorders>
            <w:shd w:val="clear" w:color="auto" w:fill="auto"/>
          </w:tcPr>
          <w:p w14:paraId="47AC4AF5" w14:textId="77777777" w:rsidR="00534510" w:rsidRPr="004431D3" w:rsidRDefault="00534510" w:rsidP="004431D3">
            <w:pPr>
              <w:jc w:val="center"/>
              <w:rPr>
                <w:lang w:val="en-US" w:eastAsia="en-US"/>
              </w:rPr>
            </w:pPr>
            <w:r w:rsidRPr="004431D3">
              <w:rPr>
                <w:lang w:val="en-US" w:eastAsia="en-US"/>
              </w:rPr>
              <w:t>33.6</w:t>
            </w:r>
          </w:p>
        </w:tc>
      </w:tr>
      <w:tr w:rsidR="000E60C1" w:rsidRPr="004431D3" w14:paraId="2AC7B380"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05236968" w14:textId="77777777" w:rsidR="00534510" w:rsidRPr="004431D3" w:rsidRDefault="00534510" w:rsidP="00CC50D1">
            <w:pPr>
              <w:rPr>
                <w:lang w:val="en-US" w:eastAsia="en-US"/>
              </w:rPr>
            </w:pPr>
            <w:r w:rsidRPr="004431D3">
              <w:rPr>
                <w:lang w:val="en-US" w:eastAsia="en-US"/>
              </w:rPr>
              <w:t xml:space="preserve">Hazard ratio (95% CI) </w:t>
            </w:r>
          </w:p>
        </w:tc>
        <w:tc>
          <w:tcPr>
            <w:tcW w:w="3866" w:type="pct"/>
            <w:gridSpan w:val="4"/>
            <w:tcBorders>
              <w:top w:val="single" w:sz="4" w:space="0" w:color="000000"/>
              <w:left w:val="single" w:sz="4" w:space="0" w:color="000000"/>
              <w:bottom w:val="single" w:sz="4" w:space="0" w:color="000000"/>
              <w:right w:val="single" w:sz="4" w:space="0" w:color="000000"/>
            </w:tcBorders>
            <w:shd w:val="clear" w:color="auto" w:fill="auto"/>
          </w:tcPr>
          <w:p w14:paraId="3A8F615F" w14:textId="77777777" w:rsidR="00534510" w:rsidRPr="004431D3" w:rsidRDefault="00534510" w:rsidP="004431D3">
            <w:pPr>
              <w:jc w:val="center"/>
              <w:rPr>
                <w:lang w:val="en-US" w:eastAsia="en-US"/>
              </w:rPr>
            </w:pPr>
            <w:r w:rsidRPr="004431D3">
              <w:rPr>
                <w:lang w:val="en-US" w:eastAsia="en-US"/>
              </w:rPr>
              <w:t>0.952</w:t>
            </w:r>
          </w:p>
          <w:p w14:paraId="299741E5" w14:textId="77777777" w:rsidR="00534510" w:rsidRPr="004431D3" w:rsidRDefault="00534510" w:rsidP="004431D3">
            <w:pPr>
              <w:jc w:val="center"/>
              <w:rPr>
                <w:lang w:val="en-US" w:eastAsia="en-US"/>
              </w:rPr>
            </w:pPr>
            <w:r w:rsidRPr="004431D3">
              <w:rPr>
                <w:lang w:val="en-US" w:eastAsia="en-US"/>
              </w:rPr>
              <w:t>[0.771, 1.176]</w:t>
            </w:r>
          </w:p>
        </w:tc>
      </w:tr>
      <w:tr w:rsidR="000E60C1" w:rsidRPr="004431D3" w14:paraId="77448C32" w14:textId="77777777" w:rsidTr="004431D3">
        <w:trPr>
          <w:trHeight w:val="20"/>
        </w:trPr>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4A3E1003" w14:textId="77777777" w:rsidR="00534510" w:rsidRPr="004431D3" w:rsidRDefault="00534510" w:rsidP="00CC50D1">
            <w:pPr>
              <w:rPr>
                <w:lang w:val="en-US" w:eastAsia="en-US"/>
              </w:rPr>
            </w:pPr>
            <w:r w:rsidRPr="004431D3">
              <w:rPr>
                <w:i/>
                <w:lang w:val="en-US" w:eastAsia="en-US"/>
              </w:rPr>
              <w:t>p</w:t>
            </w:r>
            <w:r w:rsidRPr="004431D3">
              <w:rPr>
                <w:lang w:val="en-US" w:eastAsia="en-US"/>
              </w:rPr>
              <w:t xml:space="preserve"> - value </w:t>
            </w:r>
          </w:p>
        </w:tc>
        <w:tc>
          <w:tcPr>
            <w:tcW w:w="3866" w:type="pct"/>
            <w:gridSpan w:val="4"/>
            <w:tcBorders>
              <w:top w:val="single" w:sz="4" w:space="0" w:color="000000"/>
              <w:left w:val="single" w:sz="4" w:space="0" w:color="000000"/>
              <w:bottom w:val="single" w:sz="4" w:space="0" w:color="000000"/>
              <w:right w:val="single" w:sz="4" w:space="0" w:color="000000"/>
            </w:tcBorders>
            <w:shd w:val="clear" w:color="auto" w:fill="auto"/>
          </w:tcPr>
          <w:p w14:paraId="49F92D1D" w14:textId="77777777" w:rsidR="00534510" w:rsidRPr="004431D3" w:rsidRDefault="00534510" w:rsidP="004431D3">
            <w:pPr>
              <w:jc w:val="center"/>
              <w:rPr>
                <w:lang w:val="en-US" w:eastAsia="en-US"/>
              </w:rPr>
            </w:pPr>
            <w:r w:rsidRPr="004431D3">
              <w:rPr>
                <w:lang w:val="en-US" w:eastAsia="en-US"/>
              </w:rPr>
              <w:t>0.6479</w:t>
            </w:r>
          </w:p>
        </w:tc>
      </w:tr>
    </w:tbl>
    <w:p w14:paraId="1BC35220" w14:textId="77777777" w:rsidR="008F5D9C" w:rsidRPr="00F93697" w:rsidRDefault="008F5D9C" w:rsidP="00534510">
      <w:pPr>
        <w:pStyle w:val="BodyText"/>
        <w:kinsoku w:val="0"/>
        <w:overflowPunct w:val="0"/>
        <w:ind w:left="658" w:right="117" w:hanging="10"/>
        <w:rPr>
          <w:i/>
          <w:iCs/>
          <w:sz w:val="20"/>
          <w:szCs w:val="20"/>
        </w:rPr>
      </w:pPr>
      <w:r w:rsidRPr="00F93697">
        <w:rPr>
          <w:i/>
          <w:iCs/>
          <w:sz w:val="20"/>
          <w:szCs w:val="20"/>
        </w:rPr>
        <w:t>C = carboplatin; G = gemcitabine; PFS = progression free survival; CI = confidence interval;</w:t>
      </w:r>
      <w:r w:rsidRPr="00F93697">
        <w:rPr>
          <w:i/>
          <w:iCs/>
          <w:spacing w:val="-52"/>
          <w:sz w:val="20"/>
          <w:szCs w:val="20"/>
        </w:rPr>
        <w:t xml:space="preserve"> </w:t>
      </w:r>
      <w:r w:rsidRPr="00F93697">
        <w:rPr>
          <w:i/>
          <w:iCs/>
          <w:sz w:val="20"/>
          <w:szCs w:val="20"/>
        </w:rPr>
        <w:t>OS</w:t>
      </w:r>
      <w:r w:rsidRPr="00F93697">
        <w:rPr>
          <w:i/>
          <w:iCs/>
          <w:spacing w:val="-1"/>
          <w:sz w:val="20"/>
          <w:szCs w:val="20"/>
        </w:rPr>
        <w:t xml:space="preserve"> </w:t>
      </w:r>
      <w:r w:rsidRPr="00F93697">
        <w:rPr>
          <w:i/>
          <w:iCs/>
          <w:sz w:val="20"/>
          <w:szCs w:val="20"/>
        </w:rPr>
        <w:t>= overall</w:t>
      </w:r>
      <w:r w:rsidRPr="00F93697">
        <w:rPr>
          <w:i/>
          <w:iCs/>
          <w:spacing w:val="1"/>
          <w:sz w:val="20"/>
          <w:szCs w:val="20"/>
        </w:rPr>
        <w:t xml:space="preserve"> </w:t>
      </w:r>
      <w:r w:rsidRPr="00F93697">
        <w:rPr>
          <w:i/>
          <w:iCs/>
          <w:sz w:val="20"/>
          <w:szCs w:val="20"/>
        </w:rPr>
        <w:t>survival</w:t>
      </w:r>
    </w:p>
    <w:p w14:paraId="2F32681F" w14:textId="77777777" w:rsidR="008F5D9C" w:rsidRPr="00F93697" w:rsidRDefault="008F5D9C" w:rsidP="00534510">
      <w:pPr>
        <w:pStyle w:val="BodyText"/>
        <w:kinsoku w:val="0"/>
        <w:overflowPunct w:val="0"/>
        <w:ind w:left="649" w:right="117"/>
        <w:rPr>
          <w:i/>
          <w:iCs/>
          <w:sz w:val="20"/>
          <w:szCs w:val="20"/>
        </w:rPr>
      </w:pPr>
      <w:r w:rsidRPr="00F93697">
        <w:rPr>
          <w:i/>
          <w:iCs/>
          <w:sz w:val="20"/>
          <w:szCs w:val="20"/>
        </w:rPr>
        <w:t>Results</w:t>
      </w:r>
      <w:r w:rsidRPr="00F93697">
        <w:rPr>
          <w:i/>
          <w:iCs/>
          <w:spacing w:val="-2"/>
          <w:sz w:val="20"/>
          <w:szCs w:val="20"/>
        </w:rPr>
        <w:t xml:space="preserve"> </w:t>
      </w:r>
      <w:r w:rsidRPr="00F93697">
        <w:rPr>
          <w:i/>
          <w:iCs/>
          <w:sz w:val="20"/>
          <w:szCs w:val="20"/>
        </w:rPr>
        <w:t>of</w:t>
      </w:r>
      <w:r w:rsidRPr="00F93697">
        <w:rPr>
          <w:i/>
          <w:iCs/>
          <w:spacing w:val="-3"/>
          <w:sz w:val="20"/>
          <w:szCs w:val="20"/>
        </w:rPr>
        <w:t xml:space="preserve"> </w:t>
      </w:r>
      <w:r w:rsidRPr="00F93697">
        <w:rPr>
          <w:i/>
          <w:iCs/>
          <w:sz w:val="20"/>
          <w:szCs w:val="20"/>
        </w:rPr>
        <w:t>the</w:t>
      </w:r>
      <w:r w:rsidRPr="00F93697">
        <w:rPr>
          <w:i/>
          <w:iCs/>
          <w:spacing w:val="-1"/>
          <w:sz w:val="20"/>
          <w:szCs w:val="20"/>
        </w:rPr>
        <w:t xml:space="preserve"> </w:t>
      </w:r>
      <w:r w:rsidRPr="00F93697">
        <w:rPr>
          <w:i/>
          <w:iCs/>
          <w:sz w:val="20"/>
          <w:szCs w:val="20"/>
        </w:rPr>
        <w:t>unstratified</w:t>
      </w:r>
      <w:r w:rsidRPr="00F93697">
        <w:rPr>
          <w:i/>
          <w:iCs/>
          <w:spacing w:val="-3"/>
          <w:sz w:val="20"/>
          <w:szCs w:val="20"/>
        </w:rPr>
        <w:t xml:space="preserve"> </w:t>
      </w:r>
      <w:r w:rsidRPr="00F93697">
        <w:rPr>
          <w:i/>
          <w:iCs/>
          <w:sz w:val="20"/>
          <w:szCs w:val="20"/>
        </w:rPr>
        <w:t>analysis</w:t>
      </w:r>
      <w:r w:rsidRPr="00F93697">
        <w:rPr>
          <w:i/>
          <w:iCs/>
          <w:spacing w:val="-1"/>
          <w:sz w:val="20"/>
          <w:szCs w:val="20"/>
        </w:rPr>
        <w:t xml:space="preserve"> </w:t>
      </w:r>
      <w:r w:rsidRPr="00F93697">
        <w:rPr>
          <w:i/>
          <w:iCs/>
          <w:sz w:val="20"/>
          <w:szCs w:val="20"/>
        </w:rPr>
        <w:t>were</w:t>
      </w:r>
      <w:r w:rsidRPr="00F93697">
        <w:rPr>
          <w:i/>
          <w:iCs/>
          <w:spacing w:val="-3"/>
          <w:sz w:val="20"/>
          <w:szCs w:val="20"/>
        </w:rPr>
        <w:t xml:space="preserve"> </w:t>
      </w:r>
      <w:r w:rsidRPr="00F93697">
        <w:rPr>
          <w:i/>
          <w:iCs/>
          <w:sz w:val="20"/>
          <w:szCs w:val="20"/>
        </w:rPr>
        <w:t>similar</w:t>
      </w:r>
      <w:r w:rsidRPr="00F93697">
        <w:rPr>
          <w:i/>
          <w:iCs/>
          <w:spacing w:val="-1"/>
          <w:sz w:val="20"/>
          <w:szCs w:val="20"/>
        </w:rPr>
        <w:t xml:space="preserve"> </w:t>
      </w:r>
      <w:r w:rsidRPr="00F93697">
        <w:rPr>
          <w:i/>
          <w:iCs/>
          <w:sz w:val="20"/>
          <w:szCs w:val="20"/>
        </w:rPr>
        <w:t>to</w:t>
      </w:r>
      <w:r w:rsidRPr="00F93697">
        <w:rPr>
          <w:i/>
          <w:iCs/>
          <w:spacing w:val="-4"/>
          <w:sz w:val="20"/>
          <w:szCs w:val="20"/>
        </w:rPr>
        <w:t xml:space="preserve"> </w:t>
      </w:r>
      <w:r w:rsidRPr="00F93697">
        <w:rPr>
          <w:i/>
          <w:iCs/>
          <w:sz w:val="20"/>
          <w:szCs w:val="20"/>
        </w:rPr>
        <w:t>those</w:t>
      </w:r>
      <w:r w:rsidRPr="00F93697">
        <w:rPr>
          <w:i/>
          <w:iCs/>
          <w:spacing w:val="-1"/>
          <w:sz w:val="20"/>
          <w:szCs w:val="20"/>
        </w:rPr>
        <w:t xml:space="preserve"> </w:t>
      </w:r>
      <w:r w:rsidRPr="00F93697">
        <w:rPr>
          <w:i/>
          <w:iCs/>
          <w:sz w:val="20"/>
          <w:szCs w:val="20"/>
        </w:rPr>
        <w:t>of</w:t>
      </w:r>
      <w:r w:rsidRPr="00F93697">
        <w:rPr>
          <w:i/>
          <w:iCs/>
          <w:spacing w:val="-4"/>
          <w:sz w:val="20"/>
          <w:szCs w:val="20"/>
        </w:rPr>
        <w:t xml:space="preserve"> </w:t>
      </w:r>
      <w:r w:rsidRPr="00F93697">
        <w:rPr>
          <w:i/>
          <w:iCs/>
          <w:sz w:val="20"/>
          <w:szCs w:val="20"/>
        </w:rPr>
        <w:t>the</w:t>
      </w:r>
      <w:r w:rsidRPr="00F93697">
        <w:rPr>
          <w:i/>
          <w:iCs/>
          <w:spacing w:val="-3"/>
          <w:sz w:val="20"/>
          <w:szCs w:val="20"/>
        </w:rPr>
        <w:t xml:space="preserve"> </w:t>
      </w:r>
      <w:r w:rsidRPr="00F93697">
        <w:rPr>
          <w:i/>
          <w:iCs/>
          <w:sz w:val="20"/>
          <w:szCs w:val="20"/>
        </w:rPr>
        <w:t>stratified</w:t>
      </w:r>
      <w:r w:rsidRPr="00F93697">
        <w:rPr>
          <w:i/>
          <w:iCs/>
          <w:spacing w:val="-1"/>
          <w:sz w:val="20"/>
          <w:szCs w:val="20"/>
        </w:rPr>
        <w:t xml:space="preserve"> </w:t>
      </w:r>
      <w:r w:rsidRPr="00F93697">
        <w:rPr>
          <w:i/>
          <w:iCs/>
          <w:sz w:val="20"/>
          <w:szCs w:val="20"/>
        </w:rPr>
        <w:t>analysis</w:t>
      </w:r>
      <w:r w:rsidRPr="00F93697">
        <w:rPr>
          <w:i/>
          <w:iCs/>
          <w:spacing w:val="-1"/>
          <w:sz w:val="20"/>
          <w:szCs w:val="20"/>
        </w:rPr>
        <w:t xml:space="preserve"> </w:t>
      </w:r>
      <w:r w:rsidRPr="00F93697">
        <w:rPr>
          <w:i/>
          <w:iCs/>
          <w:sz w:val="20"/>
          <w:szCs w:val="20"/>
        </w:rPr>
        <w:t>(above</w:t>
      </w:r>
      <w:r w:rsidRPr="00F93697">
        <w:rPr>
          <w:i/>
          <w:iCs/>
          <w:spacing w:val="-3"/>
          <w:sz w:val="20"/>
          <w:szCs w:val="20"/>
        </w:rPr>
        <w:t xml:space="preserve"> </w:t>
      </w:r>
      <w:r w:rsidRPr="00F93697">
        <w:rPr>
          <w:i/>
          <w:iCs/>
          <w:sz w:val="20"/>
          <w:szCs w:val="20"/>
        </w:rPr>
        <w:t>table)</w:t>
      </w:r>
    </w:p>
    <w:p w14:paraId="3BD14694" w14:textId="77777777" w:rsidR="008F5D9C" w:rsidRPr="00F93697" w:rsidRDefault="008F5D9C" w:rsidP="00534510">
      <w:pPr>
        <w:pStyle w:val="BodyText"/>
        <w:kinsoku w:val="0"/>
        <w:overflowPunct w:val="0"/>
        <w:ind w:left="658" w:right="117" w:hanging="10"/>
        <w:rPr>
          <w:i/>
          <w:iCs/>
          <w:sz w:val="20"/>
          <w:szCs w:val="20"/>
        </w:rPr>
      </w:pPr>
      <w:r w:rsidRPr="00F93697">
        <w:rPr>
          <w:i/>
          <w:iCs/>
          <w:sz w:val="20"/>
          <w:szCs w:val="20"/>
        </w:rPr>
        <w:t>* Primary analysis; ** Final overall survival analysis performed when approximately 73% of the</w:t>
      </w:r>
      <w:r w:rsidRPr="00F93697">
        <w:rPr>
          <w:i/>
          <w:iCs/>
          <w:spacing w:val="-52"/>
          <w:sz w:val="20"/>
          <w:szCs w:val="20"/>
        </w:rPr>
        <w:t xml:space="preserve"> </w:t>
      </w:r>
      <w:r w:rsidRPr="00F93697">
        <w:rPr>
          <w:i/>
          <w:iCs/>
          <w:sz w:val="20"/>
          <w:szCs w:val="20"/>
        </w:rPr>
        <w:t>patients had</w:t>
      </w:r>
      <w:r w:rsidRPr="00F93697">
        <w:rPr>
          <w:i/>
          <w:iCs/>
          <w:spacing w:val="-3"/>
          <w:sz w:val="20"/>
          <w:szCs w:val="20"/>
        </w:rPr>
        <w:t xml:space="preserve"> </w:t>
      </w:r>
      <w:r w:rsidRPr="00F93697">
        <w:rPr>
          <w:i/>
          <w:iCs/>
          <w:sz w:val="20"/>
          <w:szCs w:val="20"/>
        </w:rPr>
        <w:t>died</w:t>
      </w:r>
    </w:p>
    <w:p w14:paraId="668D6305" w14:textId="77777777" w:rsidR="008F5D9C" w:rsidRDefault="008F5D9C" w:rsidP="00343244">
      <w:pPr>
        <w:pStyle w:val="BodyText"/>
        <w:kinsoku w:val="0"/>
        <w:overflowPunct w:val="0"/>
        <w:rPr>
          <w:i/>
          <w:iCs/>
          <w:sz w:val="21"/>
          <w:szCs w:val="21"/>
        </w:rPr>
      </w:pPr>
    </w:p>
    <w:p w14:paraId="591CAD0D" w14:textId="77777777" w:rsidR="008F5D9C" w:rsidRDefault="008F5D9C" w:rsidP="00343244">
      <w:pPr>
        <w:pStyle w:val="BodyText"/>
        <w:kinsoku w:val="0"/>
        <w:overflowPunct w:val="0"/>
        <w:ind w:left="649"/>
        <w:rPr>
          <w:i/>
          <w:iCs/>
        </w:rPr>
      </w:pPr>
      <w:r>
        <w:rPr>
          <w:i/>
          <w:iCs/>
        </w:rPr>
        <w:t>Study</w:t>
      </w:r>
      <w:r>
        <w:rPr>
          <w:i/>
          <w:iCs/>
          <w:spacing w:val="-4"/>
        </w:rPr>
        <w:t xml:space="preserve"> </w:t>
      </w:r>
      <w:r>
        <w:rPr>
          <w:i/>
          <w:iCs/>
        </w:rPr>
        <w:t>MO22224</w:t>
      </w:r>
      <w:r>
        <w:rPr>
          <w:i/>
          <w:iCs/>
          <w:spacing w:val="-2"/>
        </w:rPr>
        <w:t xml:space="preserve"> </w:t>
      </w:r>
      <w:r>
        <w:rPr>
          <w:i/>
          <w:iCs/>
        </w:rPr>
        <w:t>(AURELIA)</w:t>
      </w:r>
    </w:p>
    <w:p w14:paraId="3C27BDB0" w14:textId="77777777" w:rsidR="008F5D9C" w:rsidRDefault="008F5D9C" w:rsidP="00343244">
      <w:pPr>
        <w:pStyle w:val="BodyText"/>
        <w:kinsoku w:val="0"/>
        <w:overflowPunct w:val="0"/>
        <w:rPr>
          <w:i/>
          <w:iCs/>
        </w:rPr>
      </w:pPr>
    </w:p>
    <w:p w14:paraId="5BA4ED57" w14:textId="77777777" w:rsidR="008F5D9C" w:rsidRDefault="008F5D9C" w:rsidP="00534510">
      <w:pPr>
        <w:pStyle w:val="BodyText"/>
        <w:kinsoku w:val="0"/>
        <w:overflowPunct w:val="0"/>
        <w:ind w:left="658" w:right="117" w:hanging="10"/>
      </w:pPr>
      <w:r>
        <w:t>Study MO22224 evaluated the efficacy and safety of bevacizumab in combination with</w:t>
      </w:r>
      <w:r>
        <w:rPr>
          <w:spacing w:val="1"/>
        </w:rPr>
        <w:t xml:space="preserve"> </w:t>
      </w:r>
      <w:r>
        <w:t>chemotherapy for platinum-resistant recurrent ovarian cancer. The majority of patients had not</w:t>
      </w:r>
      <w:r>
        <w:rPr>
          <w:spacing w:val="1"/>
        </w:rPr>
        <w:t xml:space="preserve"> </w:t>
      </w:r>
      <w:r>
        <w:t>previously received bevacizumab or other anti-angiogenic therapies. This study was designed as</w:t>
      </w:r>
      <w:r>
        <w:rPr>
          <w:spacing w:val="1"/>
        </w:rPr>
        <w:t xml:space="preserve"> </w:t>
      </w:r>
      <w:r>
        <w:t>an open-label, randomised, 2-arm phase III evaluation of bevacizumab plus chemotherapy versus</w:t>
      </w:r>
      <w:r>
        <w:rPr>
          <w:spacing w:val="-52"/>
        </w:rPr>
        <w:t xml:space="preserve"> </w:t>
      </w:r>
      <w:r>
        <w:t>chemotherapy</w:t>
      </w:r>
      <w:r>
        <w:rPr>
          <w:spacing w:val="-1"/>
        </w:rPr>
        <w:t xml:space="preserve"> </w:t>
      </w:r>
      <w:r>
        <w:t>alone.</w:t>
      </w:r>
    </w:p>
    <w:p w14:paraId="61320BBA" w14:textId="77777777" w:rsidR="008F5D9C" w:rsidRPr="008D6817" w:rsidRDefault="008F5D9C" w:rsidP="00343244">
      <w:pPr>
        <w:pStyle w:val="BodyText"/>
        <w:kinsoku w:val="0"/>
        <w:overflowPunct w:val="0"/>
      </w:pPr>
    </w:p>
    <w:p w14:paraId="57F8D8B4" w14:textId="77777777" w:rsidR="008F5D9C" w:rsidRDefault="008F5D9C" w:rsidP="00534510">
      <w:pPr>
        <w:pStyle w:val="BodyText"/>
        <w:kinsoku w:val="0"/>
        <w:overflowPunct w:val="0"/>
        <w:ind w:left="658" w:right="117" w:hanging="10"/>
      </w:pPr>
      <w:r>
        <w:t>A total of 361 patients were enrolled in this study and administered either chemotherapy</w:t>
      </w:r>
      <w:r>
        <w:rPr>
          <w:spacing w:val="1"/>
        </w:rPr>
        <w:t xml:space="preserve"> </w:t>
      </w:r>
      <w:r>
        <w:t>(paclitaxel, topotecan, or pegylated liposomal doxorubicin (PLD)) alone or in combination with</w:t>
      </w:r>
      <w:r>
        <w:rPr>
          <w:spacing w:val="-52"/>
        </w:rPr>
        <w:t xml:space="preserve"> </w:t>
      </w:r>
      <w:r>
        <w:t>bevacizumab:</w:t>
      </w:r>
    </w:p>
    <w:p w14:paraId="54262331" w14:textId="77777777" w:rsidR="008F5D9C" w:rsidRDefault="008F5D9C" w:rsidP="00343244">
      <w:pPr>
        <w:pStyle w:val="ListParagraph"/>
        <w:numPr>
          <w:ilvl w:val="0"/>
          <w:numId w:val="3"/>
        </w:numPr>
        <w:tabs>
          <w:tab w:val="left" w:pos="930"/>
        </w:tabs>
        <w:kinsoku w:val="0"/>
        <w:overflowPunct w:val="0"/>
        <w:ind w:left="930" w:hanging="272"/>
        <w:rPr>
          <w:sz w:val="22"/>
          <w:szCs w:val="22"/>
        </w:rPr>
      </w:pPr>
      <w:r>
        <w:rPr>
          <w:sz w:val="22"/>
          <w:szCs w:val="22"/>
        </w:rPr>
        <w:t>CT</w:t>
      </w:r>
      <w:r>
        <w:rPr>
          <w:spacing w:val="-1"/>
          <w:sz w:val="22"/>
          <w:szCs w:val="22"/>
        </w:rPr>
        <w:t xml:space="preserve"> </w:t>
      </w:r>
      <w:r>
        <w:rPr>
          <w:sz w:val="22"/>
          <w:szCs w:val="22"/>
        </w:rPr>
        <w:t>arm</w:t>
      </w:r>
      <w:r>
        <w:rPr>
          <w:spacing w:val="-3"/>
          <w:sz w:val="22"/>
          <w:szCs w:val="22"/>
        </w:rPr>
        <w:t xml:space="preserve"> </w:t>
      </w:r>
      <w:r>
        <w:rPr>
          <w:sz w:val="22"/>
          <w:szCs w:val="22"/>
        </w:rPr>
        <w:t>(chemotherapy</w:t>
      </w:r>
      <w:r>
        <w:rPr>
          <w:spacing w:val="-1"/>
          <w:sz w:val="22"/>
          <w:szCs w:val="22"/>
        </w:rPr>
        <w:t xml:space="preserve"> </w:t>
      </w:r>
      <w:r>
        <w:rPr>
          <w:sz w:val="22"/>
          <w:szCs w:val="22"/>
        </w:rPr>
        <w:t>alone):</w:t>
      </w:r>
    </w:p>
    <w:p w14:paraId="5620E50B" w14:textId="77777777" w:rsidR="008F5D9C" w:rsidRDefault="008F5D9C" w:rsidP="00343244">
      <w:pPr>
        <w:pStyle w:val="ListParagraph"/>
        <w:numPr>
          <w:ilvl w:val="0"/>
          <w:numId w:val="2"/>
        </w:numPr>
        <w:tabs>
          <w:tab w:val="left" w:pos="1199"/>
        </w:tabs>
        <w:kinsoku w:val="0"/>
        <w:overflowPunct w:val="0"/>
        <w:rPr>
          <w:sz w:val="22"/>
          <w:szCs w:val="22"/>
        </w:rPr>
      </w:pPr>
      <w:r>
        <w:rPr>
          <w:sz w:val="22"/>
          <w:szCs w:val="22"/>
        </w:rPr>
        <w:t>Paclitaxel 80</w:t>
      </w:r>
      <w:r>
        <w:rPr>
          <w:spacing w:val="-4"/>
          <w:sz w:val="22"/>
          <w:szCs w:val="22"/>
        </w:rPr>
        <w:t xml:space="preserve"> </w:t>
      </w:r>
      <w:r>
        <w:rPr>
          <w:sz w:val="22"/>
          <w:szCs w:val="22"/>
        </w:rPr>
        <w:t>mg/m</w:t>
      </w:r>
      <w:r>
        <w:rPr>
          <w:sz w:val="22"/>
          <w:szCs w:val="22"/>
          <w:vertAlign w:val="superscript"/>
        </w:rPr>
        <w:t>2</w:t>
      </w:r>
      <w:r>
        <w:rPr>
          <w:spacing w:val="-1"/>
          <w:sz w:val="22"/>
          <w:szCs w:val="22"/>
        </w:rPr>
        <w:t xml:space="preserve"> </w:t>
      </w:r>
      <w:r>
        <w:rPr>
          <w:sz w:val="22"/>
          <w:szCs w:val="22"/>
        </w:rPr>
        <w:t>as a</w:t>
      </w:r>
      <w:r>
        <w:rPr>
          <w:spacing w:val="-1"/>
          <w:sz w:val="22"/>
          <w:szCs w:val="22"/>
        </w:rPr>
        <w:t xml:space="preserve"> </w:t>
      </w:r>
      <w:r>
        <w:rPr>
          <w:sz w:val="22"/>
          <w:szCs w:val="22"/>
        </w:rPr>
        <w:t>1-hour</w:t>
      </w:r>
      <w:r>
        <w:rPr>
          <w:spacing w:val="-1"/>
          <w:sz w:val="22"/>
          <w:szCs w:val="22"/>
        </w:rPr>
        <w:t xml:space="preserve"> </w:t>
      </w:r>
      <w:r>
        <w:rPr>
          <w:sz w:val="22"/>
          <w:szCs w:val="22"/>
        </w:rPr>
        <w:t>IV</w:t>
      </w:r>
      <w:r>
        <w:rPr>
          <w:spacing w:val="-1"/>
          <w:sz w:val="22"/>
          <w:szCs w:val="22"/>
        </w:rPr>
        <w:t xml:space="preserve"> </w:t>
      </w:r>
      <w:r>
        <w:rPr>
          <w:sz w:val="22"/>
          <w:szCs w:val="22"/>
        </w:rPr>
        <w:t>infusion</w:t>
      </w:r>
      <w:r>
        <w:rPr>
          <w:spacing w:val="-1"/>
          <w:sz w:val="22"/>
          <w:szCs w:val="22"/>
        </w:rPr>
        <w:t xml:space="preserve"> </w:t>
      </w:r>
      <w:r>
        <w:rPr>
          <w:sz w:val="22"/>
          <w:szCs w:val="22"/>
        </w:rPr>
        <w:t>on</w:t>
      </w:r>
      <w:r>
        <w:rPr>
          <w:spacing w:val="-1"/>
          <w:sz w:val="22"/>
          <w:szCs w:val="22"/>
        </w:rPr>
        <w:t xml:space="preserve"> </w:t>
      </w:r>
      <w:r>
        <w:rPr>
          <w:sz w:val="22"/>
          <w:szCs w:val="22"/>
        </w:rPr>
        <w:t>Days 1,</w:t>
      </w:r>
      <w:r>
        <w:rPr>
          <w:spacing w:val="-1"/>
          <w:sz w:val="22"/>
          <w:szCs w:val="22"/>
        </w:rPr>
        <w:t xml:space="preserve"> </w:t>
      </w:r>
      <w:r>
        <w:rPr>
          <w:sz w:val="22"/>
          <w:szCs w:val="22"/>
        </w:rPr>
        <w:t>8,</w:t>
      </w:r>
      <w:r>
        <w:rPr>
          <w:spacing w:val="-1"/>
          <w:sz w:val="22"/>
          <w:szCs w:val="22"/>
        </w:rPr>
        <w:t xml:space="preserve"> </w:t>
      </w:r>
      <w:r>
        <w:rPr>
          <w:sz w:val="22"/>
          <w:szCs w:val="22"/>
        </w:rPr>
        <w:t>15, and</w:t>
      </w:r>
      <w:r>
        <w:rPr>
          <w:spacing w:val="-1"/>
          <w:sz w:val="22"/>
          <w:szCs w:val="22"/>
        </w:rPr>
        <w:t xml:space="preserve"> </w:t>
      </w:r>
      <w:r>
        <w:rPr>
          <w:sz w:val="22"/>
          <w:szCs w:val="22"/>
        </w:rPr>
        <w:t>22</w:t>
      </w:r>
      <w:r>
        <w:rPr>
          <w:spacing w:val="-1"/>
          <w:sz w:val="22"/>
          <w:szCs w:val="22"/>
        </w:rPr>
        <w:t xml:space="preserve"> </w:t>
      </w:r>
      <w:r>
        <w:rPr>
          <w:sz w:val="22"/>
          <w:szCs w:val="22"/>
        </w:rPr>
        <w:t>every</w:t>
      </w:r>
      <w:r>
        <w:rPr>
          <w:spacing w:val="-1"/>
          <w:sz w:val="22"/>
          <w:szCs w:val="22"/>
        </w:rPr>
        <w:t xml:space="preserve"> </w:t>
      </w:r>
      <w:r>
        <w:rPr>
          <w:sz w:val="22"/>
          <w:szCs w:val="22"/>
        </w:rPr>
        <w:t>4 weeks.</w:t>
      </w:r>
    </w:p>
    <w:p w14:paraId="46FFBEEC" w14:textId="77777777" w:rsidR="008F5D9C" w:rsidRDefault="008F5D9C" w:rsidP="00806D61">
      <w:pPr>
        <w:pStyle w:val="ListParagraph"/>
        <w:numPr>
          <w:ilvl w:val="0"/>
          <w:numId w:val="2"/>
        </w:numPr>
        <w:tabs>
          <w:tab w:val="left" w:pos="1199"/>
        </w:tabs>
        <w:kinsoku w:val="0"/>
        <w:overflowPunct w:val="0"/>
        <w:ind w:right="259"/>
        <w:rPr>
          <w:sz w:val="22"/>
          <w:szCs w:val="22"/>
        </w:rPr>
      </w:pPr>
      <w:r>
        <w:rPr>
          <w:sz w:val="22"/>
          <w:szCs w:val="22"/>
        </w:rPr>
        <w:t>Topotecan 4 mg/m</w:t>
      </w:r>
      <w:r>
        <w:rPr>
          <w:sz w:val="22"/>
          <w:szCs w:val="22"/>
          <w:vertAlign w:val="superscript"/>
        </w:rPr>
        <w:t>2</w:t>
      </w:r>
      <w:r>
        <w:rPr>
          <w:sz w:val="22"/>
          <w:szCs w:val="22"/>
        </w:rPr>
        <w:t xml:space="preserve"> as a 30 minute IV infusion on Days 1, 8, and 15 every 4 weeks.</w:t>
      </w:r>
      <w:r>
        <w:rPr>
          <w:spacing w:val="1"/>
          <w:sz w:val="22"/>
          <w:szCs w:val="22"/>
        </w:rPr>
        <w:t xml:space="preserve"> </w:t>
      </w:r>
      <w:r>
        <w:rPr>
          <w:sz w:val="22"/>
          <w:szCs w:val="22"/>
        </w:rPr>
        <w:t>Alternatively, a 1.25 mg/m</w:t>
      </w:r>
      <w:r>
        <w:rPr>
          <w:sz w:val="22"/>
          <w:szCs w:val="22"/>
          <w:vertAlign w:val="superscript"/>
        </w:rPr>
        <w:t>2</w:t>
      </w:r>
      <w:r>
        <w:rPr>
          <w:sz w:val="22"/>
          <w:szCs w:val="22"/>
        </w:rPr>
        <w:t xml:space="preserve"> dose could be administered over 30 minutes on Days 1–5 every</w:t>
      </w:r>
      <w:r>
        <w:rPr>
          <w:spacing w:val="-52"/>
          <w:sz w:val="22"/>
          <w:szCs w:val="22"/>
        </w:rPr>
        <w:t xml:space="preserve"> </w:t>
      </w:r>
      <w:r>
        <w:rPr>
          <w:sz w:val="22"/>
          <w:szCs w:val="22"/>
        </w:rPr>
        <w:t>3 weeks.</w:t>
      </w:r>
    </w:p>
    <w:p w14:paraId="5C4C3B19" w14:textId="77777777" w:rsidR="008F5D9C" w:rsidRDefault="008F5D9C" w:rsidP="00806D61">
      <w:pPr>
        <w:pStyle w:val="ListParagraph"/>
        <w:numPr>
          <w:ilvl w:val="0"/>
          <w:numId w:val="2"/>
        </w:numPr>
        <w:tabs>
          <w:tab w:val="left" w:pos="1199"/>
        </w:tabs>
        <w:kinsoku w:val="0"/>
        <w:overflowPunct w:val="0"/>
        <w:ind w:right="117"/>
        <w:rPr>
          <w:sz w:val="22"/>
          <w:szCs w:val="22"/>
        </w:rPr>
      </w:pPr>
      <w:r>
        <w:rPr>
          <w:sz w:val="22"/>
          <w:szCs w:val="22"/>
        </w:rPr>
        <w:t>PLD 40 mg/m</w:t>
      </w:r>
      <w:r>
        <w:rPr>
          <w:sz w:val="22"/>
          <w:szCs w:val="22"/>
          <w:vertAlign w:val="superscript"/>
        </w:rPr>
        <w:t>2</w:t>
      </w:r>
      <w:r>
        <w:rPr>
          <w:sz w:val="22"/>
          <w:szCs w:val="22"/>
        </w:rPr>
        <w:t xml:space="preserve"> as a 1 mg/min IV infusion on Day 1 only every 4 weeks. After cycle 1, the</w:t>
      </w:r>
      <w:r>
        <w:rPr>
          <w:spacing w:val="-52"/>
          <w:sz w:val="22"/>
          <w:szCs w:val="22"/>
        </w:rPr>
        <w:t xml:space="preserve"> </w:t>
      </w:r>
      <w:r>
        <w:rPr>
          <w:sz w:val="22"/>
          <w:szCs w:val="22"/>
        </w:rPr>
        <w:t>drug</w:t>
      </w:r>
      <w:r>
        <w:rPr>
          <w:spacing w:val="-1"/>
          <w:sz w:val="22"/>
          <w:szCs w:val="22"/>
        </w:rPr>
        <w:t xml:space="preserve"> </w:t>
      </w:r>
      <w:r>
        <w:rPr>
          <w:sz w:val="22"/>
          <w:szCs w:val="22"/>
        </w:rPr>
        <w:t>could</w:t>
      </w:r>
      <w:r>
        <w:rPr>
          <w:spacing w:val="-3"/>
          <w:sz w:val="22"/>
          <w:szCs w:val="22"/>
        </w:rPr>
        <w:t xml:space="preserve"> </w:t>
      </w:r>
      <w:r>
        <w:rPr>
          <w:sz w:val="22"/>
          <w:szCs w:val="22"/>
        </w:rPr>
        <w:t>be delivered as</w:t>
      </w:r>
      <w:r>
        <w:rPr>
          <w:spacing w:val="-2"/>
          <w:sz w:val="22"/>
          <w:szCs w:val="22"/>
        </w:rPr>
        <w:t xml:space="preserve"> </w:t>
      </w:r>
      <w:r>
        <w:rPr>
          <w:sz w:val="22"/>
          <w:szCs w:val="22"/>
        </w:rPr>
        <w:t>a 1 hour infusion.</w:t>
      </w:r>
    </w:p>
    <w:p w14:paraId="73842657" w14:textId="77777777" w:rsidR="008F5D9C" w:rsidRDefault="008F5D9C" w:rsidP="00343244">
      <w:pPr>
        <w:pStyle w:val="ListParagraph"/>
        <w:numPr>
          <w:ilvl w:val="0"/>
          <w:numId w:val="3"/>
        </w:numPr>
        <w:tabs>
          <w:tab w:val="left" w:pos="930"/>
        </w:tabs>
        <w:kinsoku w:val="0"/>
        <w:overflowPunct w:val="0"/>
        <w:ind w:left="930" w:hanging="272"/>
        <w:rPr>
          <w:sz w:val="22"/>
          <w:szCs w:val="22"/>
        </w:rPr>
      </w:pPr>
      <w:r>
        <w:rPr>
          <w:sz w:val="22"/>
          <w:szCs w:val="22"/>
        </w:rPr>
        <w:t>CT</w:t>
      </w:r>
      <w:r>
        <w:rPr>
          <w:spacing w:val="-1"/>
          <w:sz w:val="22"/>
          <w:szCs w:val="22"/>
        </w:rPr>
        <w:t xml:space="preserve"> </w:t>
      </w:r>
      <w:r>
        <w:rPr>
          <w:sz w:val="22"/>
          <w:szCs w:val="22"/>
        </w:rPr>
        <w:t>+</w:t>
      </w:r>
      <w:r>
        <w:rPr>
          <w:spacing w:val="-2"/>
          <w:sz w:val="22"/>
          <w:szCs w:val="22"/>
        </w:rPr>
        <w:t xml:space="preserve"> </w:t>
      </w:r>
      <w:r>
        <w:rPr>
          <w:sz w:val="22"/>
          <w:szCs w:val="22"/>
        </w:rPr>
        <w:t>bevacizumab arm</w:t>
      </w:r>
      <w:r>
        <w:rPr>
          <w:spacing w:val="-3"/>
          <w:sz w:val="22"/>
          <w:szCs w:val="22"/>
        </w:rPr>
        <w:t xml:space="preserve"> </w:t>
      </w:r>
      <w:r>
        <w:rPr>
          <w:sz w:val="22"/>
          <w:szCs w:val="22"/>
        </w:rPr>
        <w:t>(chemotherapy</w:t>
      </w:r>
      <w:r>
        <w:rPr>
          <w:spacing w:val="-3"/>
          <w:sz w:val="22"/>
          <w:szCs w:val="22"/>
        </w:rPr>
        <w:t xml:space="preserve"> </w:t>
      </w:r>
      <w:r>
        <w:rPr>
          <w:sz w:val="22"/>
          <w:szCs w:val="22"/>
        </w:rPr>
        <w:t>plus</w:t>
      </w:r>
      <w:r>
        <w:rPr>
          <w:spacing w:val="1"/>
          <w:sz w:val="22"/>
          <w:szCs w:val="22"/>
        </w:rPr>
        <w:t xml:space="preserve"> </w:t>
      </w:r>
      <w:r>
        <w:rPr>
          <w:sz w:val="22"/>
          <w:szCs w:val="22"/>
        </w:rPr>
        <w:t>bevacizumab):</w:t>
      </w:r>
    </w:p>
    <w:p w14:paraId="2FBFC5E7" w14:textId="77777777" w:rsidR="008F5D9C" w:rsidRDefault="008F5D9C" w:rsidP="00806D61">
      <w:pPr>
        <w:pStyle w:val="BodyText"/>
        <w:kinsoku w:val="0"/>
        <w:overflowPunct w:val="0"/>
        <w:ind w:left="1198" w:right="117" w:hanging="370"/>
      </w:pPr>
      <w:r>
        <w:rPr>
          <w:rFonts w:ascii="Courier New" w:hAnsi="Courier New" w:cs="Courier New"/>
          <w:sz w:val="24"/>
          <w:szCs w:val="24"/>
        </w:rPr>
        <w:t>o</w:t>
      </w:r>
      <w:r>
        <w:rPr>
          <w:rFonts w:ascii="Courier New" w:hAnsi="Courier New" w:cs="Courier New"/>
          <w:spacing w:val="1"/>
          <w:sz w:val="24"/>
          <w:szCs w:val="24"/>
        </w:rPr>
        <w:t xml:space="preserve"> </w:t>
      </w:r>
      <w:r>
        <w:t xml:space="preserve">The chosen chemotherapy was combined with bevacizumab 10 mg/kg </w:t>
      </w:r>
      <w:r>
        <w:rPr>
          <w:u w:val="single"/>
        </w:rPr>
        <w:t>every 2 weeks</w:t>
      </w:r>
      <w:r>
        <w:t xml:space="preserve"> or,</w:t>
      </w:r>
      <w:r>
        <w:rPr>
          <w:spacing w:val="1"/>
        </w:rPr>
        <w:t xml:space="preserve"> </w:t>
      </w:r>
      <w:r>
        <w:t xml:space="preserve">bevacizumab 15 mg/kg </w:t>
      </w:r>
      <w:r>
        <w:rPr>
          <w:u w:val="single"/>
        </w:rPr>
        <w:t>every 3 weeks</w:t>
      </w:r>
      <w:r>
        <w:t xml:space="preserve"> if used in combination with topotecan (1.25 mg/m</w:t>
      </w:r>
      <w:r>
        <w:rPr>
          <w:vertAlign w:val="superscript"/>
        </w:rPr>
        <w:t>2</w:t>
      </w:r>
      <w:r>
        <w:rPr>
          <w:spacing w:val="-52"/>
        </w:rPr>
        <w:t xml:space="preserve"> </w:t>
      </w:r>
      <w:r>
        <w:t>on</w:t>
      </w:r>
      <w:r>
        <w:rPr>
          <w:spacing w:val="-1"/>
        </w:rPr>
        <w:t xml:space="preserve"> </w:t>
      </w:r>
      <w:r>
        <w:t>Days 1–5 on a</w:t>
      </w:r>
      <w:r>
        <w:rPr>
          <w:spacing w:val="-2"/>
        </w:rPr>
        <w:t xml:space="preserve"> </w:t>
      </w:r>
      <w:r>
        <w:t>every 3</w:t>
      </w:r>
      <w:r>
        <w:rPr>
          <w:spacing w:val="-3"/>
        </w:rPr>
        <w:t xml:space="preserve"> </w:t>
      </w:r>
      <w:r>
        <w:t>weeks schedule).</w:t>
      </w:r>
    </w:p>
    <w:p w14:paraId="6B17F0C7" w14:textId="77777777" w:rsidR="008F5D9C" w:rsidRDefault="008F5D9C" w:rsidP="00343244">
      <w:pPr>
        <w:pStyle w:val="BodyText"/>
        <w:kinsoku w:val="0"/>
        <w:overflowPunct w:val="0"/>
      </w:pPr>
    </w:p>
    <w:p w14:paraId="107CF589" w14:textId="77777777" w:rsidR="008F5D9C" w:rsidRDefault="008F5D9C" w:rsidP="00806D61">
      <w:pPr>
        <w:pStyle w:val="BodyText"/>
        <w:kinsoku w:val="0"/>
        <w:overflowPunct w:val="0"/>
        <w:ind w:left="658" w:right="117" w:hanging="10"/>
      </w:pPr>
      <w:r>
        <w:t>Eligible patients had epithelial ovarian, fallopian tube or primary peritoneal cancer that progressed</w:t>
      </w:r>
      <w:r>
        <w:rPr>
          <w:spacing w:val="-52"/>
        </w:rPr>
        <w:t xml:space="preserve"> </w:t>
      </w:r>
      <w:r>
        <w:t>within 6 months of previous platinum therapy consisting of a minimum of 4 platinum therapy</w:t>
      </w:r>
      <w:r>
        <w:rPr>
          <w:spacing w:val="1"/>
        </w:rPr>
        <w:t xml:space="preserve"> </w:t>
      </w:r>
      <w:r>
        <w:t>cycles. Patients had a life expectancy of ≥ 12 weeks, no prior radiotherapy to the pelvis or</w:t>
      </w:r>
      <w:r>
        <w:rPr>
          <w:spacing w:val="1"/>
        </w:rPr>
        <w:t xml:space="preserve"> </w:t>
      </w:r>
      <w:r>
        <w:t>abdomen and an ECOG status ≤ 2. Exclusion criteria included patients whose disease was</w:t>
      </w:r>
      <w:r>
        <w:rPr>
          <w:spacing w:val="1"/>
        </w:rPr>
        <w:t xml:space="preserve"> </w:t>
      </w:r>
      <w:r>
        <w:t>refractory to their previous platinum treatment, patients with previous treatment with &gt; 2 prior</w:t>
      </w:r>
      <w:r>
        <w:rPr>
          <w:spacing w:val="1"/>
        </w:rPr>
        <w:t xml:space="preserve"> </w:t>
      </w:r>
      <w:r>
        <w:t>anti-cancer regimens, and patients with history or symptoms of bowel obstruction, abdominal</w:t>
      </w:r>
      <w:r>
        <w:rPr>
          <w:spacing w:val="1"/>
        </w:rPr>
        <w:t xml:space="preserve"> </w:t>
      </w:r>
      <w:r>
        <w:t>fistula,</w:t>
      </w:r>
      <w:r>
        <w:rPr>
          <w:spacing w:val="-1"/>
        </w:rPr>
        <w:t xml:space="preserve"> </w:t>
      </w:r>
      <w:r>
        <w:t>or evidence of</w:t>
      </w:r>
      <w:r>
        <w:rPr>
          <w:spacing w:val="-1"/>
        </w:rPr>
        <w:t xml:space="preserve"> </w:t>
      </w:r>
      <w:r>
        <w:t>bowel</w:t>
      </w:r>
      <w:r>
        <w:rPr>
          <w:spacing w:val="1"/>
        </w:rPr>
        <w:t xml:space="preserve"> </w:t>
      </w:r>
      <w:r>
        <w:t>wall</w:t>
      </w:r>
      <w:r>
        <w:rPr>
          <w:spacing w:val="1"/>
        </w:rPr>
        <w:t xml:space="preserve"> </w:t>
      </w:r>
      <w:r>
        <w:t>or</w:t>
      </w:r>
      <w:r>
        <w:rPr>
          <w:spacing w:val="-3"/>
        </w:rPr>
        <w:t xml:space="preserve"> </w:t>
      </w:r>
      <w:r>
        <w:t>recto-sigmoid</w:t>
      </w:r>
      <w:r>
        <w:rPr>
          <w:spacing w:val="-3"/>
        </w:rPr>
        <w:t xml:space="preserve"> </w:t>
      </w:r>
      <w:r>
        <w:t>involvement.</w:t>
      </w:r>
    </w:p>
    <w:p w14:paraId="24E44A55" w14:textId="77777777" w:rsidR="008F5D9C" w:rsidRDefault="008F5D9C" w:rsidP="00343244">
      <w:pPr>
        <w:pStyle w:val="BodyText"/>
        <w:kinsoku w:val="0"/>
        <w:overflowPunct w:val="0"/>
      </w:pPr>
    </w:p>
    <w:p w14:paraId="6504763E" w14:textId="77777777" w:rsidR="008F5D9C" w:rsidRDefault="008F5D9C" w:rsidP="00806D61">
      <w:pPr>
        <w:pStyle w:val="BodyText"/>
        <w:kinsoku w:val="0"/>
        <w:overflowPunct w:val="0"/>
        <w:ind w:left="658" w:right="117" w:hanging="10"/>
      </w:pPr>
      <w:r>
        <w:t>7.5% (n=27) of enrolled patients had received prior anti-angiogenic therapy. If a patient had been</w:t>
      </w:r>
      <w:r>
        <w:rPr>
          <w:spacing w:val="1"/>
        </w:rPr>
        <w:t xml:space="preserve"> </w:t>
      </w:r>
      <w:r>
        <w:t>previously included in a blinded trial with an anti-angiogenic agent, the patient was enrolled in the</w:t>
      </w:r>
      <w:r>
        <w:rPr>
          <w:spacing w:val="-52"/>
        </w:rPr>
        <w:t xml:space="preserve"> </w:t>
      </w:r>
      <w:r>
        <w:t>same stratum as those patients who were known to have previously received an antiangiogenic</w:t>
      </w:r>
      <w:r>
        <w:rPr>
          <w:spacing w:val="1"/>
        </w:rPr>
        <w:t xml:space="preserve"> </w:t>
      </w:r>
      <w:r>
        <w:t>agent.</w:t>
      </w:r>
    </w:p>
    <w:p w14:paraId="773920C8" w14:textId="77777777" w:rsidR="008F5D9C" w:rsidRDefault="008F5D9C" w:rsidP="00343244">
      <w:pPr>
        <w:pStyle w:val="BodyText"/>
        <w:kinsoku w:val="0"/>
        <w:overflowPunct w:val="0"/>
      </w:pPr>
    </w:p>
    <w:p w14:paraId="65AB86F3" w14:textId="77777777" w:rsidR="008F5D9C" w:rsidRDefault="008F5D9C" w:rsidP="00C645E9">
      <w:pPr>
        <w:pStyle w:val="BodyText"/>
        <w:kinsoku w:val="0"/>
        <w:overflowPunct w:val="0"/>
        <w:ind w:left="658" w:right="117" w:hanging="10"/>
      </w:pPr>
      <w:r>
        <w:t>The primary endpoint was progression-free-survival (PFS), with secondary endpoints including</w:t>
      </w:r>
      <w:r>
        <w:rPr>
          <w:spacing w:val="-52"/>
        </w:rPr>
        <w:t xml:space="preserve"> </w:t>
      </w:r>
      <w:r>
        <w:t>objective response rate and overall survival. Results are presented in Table 16. PFS results for</w:t>
      </w:r>
      <w:r>
        <w:rPr>
          <w:spacing w:val="1"/>
        </w:rPr>
        <w:t xml:space="preserve"> </w:t>
      </w:r>
      <w:r>
        <w:t>each</w:t>
      </w:r>
      <w:r>
        <w:rPr>
          <w:spacing w:val="-1"/>
        </w:rPr>
        <w:t xml:space="preserve"> </w:t>
      </w:r>
      <w:r>
        <w:t>chemotherapy</w:t>
      </w:r>
      <w:r>
        <w:rPr>
          <w:spacing w:val="-1"/>
        </w:rPr>
        <w:t xml:space="preserve"> </w:t>
      </w:r>
      <w:r>
        <w:t>cohort</w:t>
      </w:r>
      <w:r>
        <w:rPr>
          <w:spacing w:val="-2"/>
        </w:rPr>
        <w:t xml:space="preserve"> </w:t>
      </w:r>
      <w:r>
        <w:t>by</w:t>
      </w:r>
      <w:r>
        <w:rPr>
          <w:spacing w:val="-1"/>
        </w:rPr>
        <w:t xml:space="preserve"> </w:t>
      </w:r>
      <w:r>
        <w:t>Investigator and</w:t>
      </w:r>
      <w:r>
        <w:rPr>
          <w:spacing w:val="-1"/>
        </w:rPr>
        <w:t xml:space="preserve"> </w:t>
      </w:r>
      <w:r>
        <w:t>IRC</w:t>
      </w:r>
      <w:r>
        <w:rPr>
          <w:spacing w:val="-2"/>
        </w:rPr>
        <w:t xml:space="preserve"> </w:t>
      </w:r>
      <w:r>
        <w:t>assessment</w:t>
      </w:r>
      <w:r>
        <w:rPr>
          <w:spacing w:val="1"/>
        </w:rPr>
        <w:t xml:space="preserve"> </w:t>
      </w:r>
      <w:r>
        <w:t>are</w:t>
      </w:r>
      <w:r>
        <w:rPr>
          <w:spacing w:val="-1"/>
        </w:rPr>
        <w:t xml:space="preserve"> </w:t>
      </w:r>
      <w:r>
        <w:t>presented in</w:t>
      </w:r>
      <w:r>
        <w:rPr>
          <w:spacing w:val="-4"/>
        </w:rPr>
        <w:t xml:space="preserve"> </w:t>
      </w:r>
      <w:r>
        <w:t>Table 17.</w:t>
      </w:r>
    </w:p>
    <w:p w14:paraId="3DD121BD" w14:textId="77777777" w:rsidR="008F5D9C" w:rsidRDefault="008F5D9C" w:rsidP="00343244">
      <w:pPr>
        <w:pStyle w:val="Heading2"/>
        <w:kinsoku w:val="0"/>
        <w:overflowPunct w:val="0"/>
        <w:ind w:left="658"/>
      </w:pPr>
      <w:r>
        <w:lastRenderedPageBreak/>
        <w:t>Table</w:t>
      </w:r>
      <w:r>
        <w:rPr>
          <w:spacing w:val="-1"/>
        </w:rPr>
        <w:t xml:space="preserve"> </w:t>
      </w:r>
      <w:r>
        <w:t>16:</w:t>
      </w:r>
      <w:r>
        <w:rPr>
          <w:spacing w:val="-1"/>
        </w:rPr>
        <w:t xml:space="preserve"> </w:t>
      </w:r>
      <w:r>
        <w:t>Investigator-assessed</w:t>
      </w:r>
      <w:r>
        <w:rPr>
          <w:spacing w:val="-4"/>
        </w:rPr>
        <w:t xml:space="preserve"> </w:t>
      </w:r>
      <w:r>
        <w:t>efficacy</w:t>
      </w:r>
      <w:r>
        <w:rPr>
          <w:spacing w:val="-2"/>
        </w:rPr>
        <w:t xml:space="preserve"> </w:t>
      </w:r>
      <w:r>
        <w:t>outcomes</w:t>
      </w:r>
      <w:r>
        <w:rPr>
          <w:spacing w:val="-2"/>
        </w:rPr>
        <w:t xml:space="preserve"> </w:t>
      </w:r>
      <w:r>
        <w:t>for</w:t>
      </w:r>
      <w:r>
        <w:rPr>
          <w:spacing w:val="-1"/>
        </w:rPr>
        <w:t xml:space="preserve"> </w:t>
      </w:r>
      <w:r>
        <w:t>Study</w:t>
      </w:r>
      <w:r>
        <w:rPr>
          <w:spacing w:val="-5"/>
        </w:rPr>
        <w:t xml:space="preserve"> </w:t>
      </w:r>
      <w:r>
        <w:t>MO22224</w:t>
      </w:r>
      <w:r>
        <w:rPr>
          <w:spacing w:val="-4"/>
        </w:rPr>
        <w:t xml:space="preserve"> </w:t>
      </w:r>
      <w:r>
        <w:t>(AURELIA)</w:t>
      </w:r>
    </w:p>
    <w:p w14:paraId="1B083771" w14:textId="77777777" w:rsidR="008F5D9C" w:rsidRDefault="008F5D9C" w:rsidP="00343244">
      <w:pPr>
        <w:pStyle w:val="BodyText"/>
        <w:kinsoku w:val="0"/>
        <w:overflowPunct w:val="0"/>
        <w:rPr>
          <w:b/>
          <w:bCs/>
        </w:rPr>
      </w:pPr>
    </w:p>
    <w:tbl>
      <w:tblPr>
        <w:tblW w:w="4509" w:type="pct"/>
        <w:tblInd w:w="767" w:type="dxa"/>
        <w:tblCellMar>
          <w:left w:w="58" w:type="dxa"/>
          <w:right w:w="58" w:type="dxa"/>
        </w:tblCellMar>
        <w:tblLook w:val="04A0" w:firstRow="1" w:lastRow="0" w:firstColumn="1" w:lastColumn="0" w:noHBand="0" w:noVBand="1"/>
      </w:tblPr>
      <w:tblGrid>
        <w:gridCol w:w="4480"/>
        <w:gridCol w:w="2134"/>
        <w:gridCol w:w="102"/>
        <w:gridCol w:w="1818"/>
      </w:tblGrid>
      <w:tr w:rsidR="000E60C1" w:rsidRPr="004431D3" w14:paraId="0C83BBD3" w14:textId="77777777" w:rsidTr="006E6C7D">
        <w:trPr>
          <w:trHeight w:val="20"/>
        </w:trPr>
        <w:tc>
          <w:tcPr>
            <w:tcW w:w="2625" w:type="pct"/>
            <w:tcBorders>
              <w:top w:val="single" w:sz="4" w:space="0" w:color="000000"/>
              <w:left w:val="single" w:sz="4" w:space="0" w:color="000000"/>
              <w:bottom w:val="single" w:sz="4" w:space="0" w:color="000000"/>
              <w:right w:val="nil"/>
            </w:tcBorders>
            <w:shd w:val="clear" w:color="auto" w:fill="auto"/>
          </w:tcPr>
          <w:p w14:paraId="25439B81" w14:textId="77777777" w:rsidR="00C645E9" w:rsidRPr="004431D3" w:rsidRDefault="00C645E9" w:rsidP="00CC50D1">
            <w:pPr>
              <w:rPr>
                <w:lang w:val="en-US" w:eastAsia="en-US"/>
              </w:rPr>
            </w:pPr>
            <w:r w:rsidRPr="004431D3">
              <w:rPr>
                <w:b/>
                <w:lang w:val="en-US" w:eastAsia="en-US"/>
              </w:rPr>
              <w:t xml:space="preserve">Primary Endpoint </w:t>
            </w:r>
          </w:p>
        </w:tc>
        <w:tc>
          <w:tcPr>
            <w:tcW w:w="2375" w:type="pct"/>
            <w:gridSpan w:val="3"/>
            <w:tcBorders>
              <w:top w:val="single" w:sz="4" w:space="0" w:color="000000"/>
              <w:left w:val="nil"/>
              <w:bottom w:val="single" w:sz="4" w:space="0" w:color="000000"/>
              <w:right w:val="single" w:sz="4" w:space="0" w:color="000000"/>
            </w:tcBorders>
            <w:shd w:val="clear" w:color="auto" w:fill="auto"/>
          </w:tcPr>
          <w:p w14:paraId="2DB17935" w14:textId="77777777" w:rsidR="00C645E9" w:rsidRPr="004431D3" w:rsidRDefault="00C645E9" w:rsidP="004431D3">
            <w:pPr>
              <w:ind w:left="540"/>
              <w:rPr>
                <w:lang w:val="en-US" w:eastAsia="en-US"/>
              </w:rPr>
            </w:pPr>
          </w:p>
        </w:tc>
      </w:tr>
      <w:tr w:rsidR="000E60C1" w:rsidRPr="004431D3" w14:paraId="3A9CE083" w14:textId="77777777" w:rsidTr="006E6C7D">
        <w:trPr>
          <w:trHeight w:val="20"/>
        </w:trPr>
        <w:tc>
          <w:tcPr>
            <w:tcW w:w="2625" w:type="pct"/>
            <w:tcBorders>
              <w:top w:val="single" w:sz="4" w:space="0" w:color="000000"/>
              <w:left w:val="single" w:sz="4" w:space="0" w:color="000000"/>
              <w:bottom w:val="single" w:sz="4" w:space="0" w:color="000000"/>
              <w:right w:val="nil"/>
            </w:tcBorders>
            <w:shd w:val="clear" w:color="auto" w:fill="auto"/>
          </w:tcPr>
          <w:p w14:paraId="34C951C3" w14:textId="77777777" w:rsidR="00C645E9" w:rsidRPr="004431D3" w:rsidRDefault="00C645E9" w:rsidP="00CC50D1">
            <w:pPr>
              <w:rPr>
                <w:lang w:val="en-US" w:eastAsia="en-US"/>
              </w:rPr>
            </w:pPr>
            <w:r w:rsidRPr="004431D3">
              <w:rPr>
                <w:b/>
                <w:lang w:val="en-US" w:eastAsia="en-US"/>
              </w:rPr>
              <w:t>Progression-Free Survival</w:t>
            </w:r>
            <w:r w:rsidRPr="004431D3">
              <w:rPr>
                <w:vertAlign w:val="superscript"/>
                <w:lang w:val="en-US" w:eastAsia="en-US"/>
              </w:rPr>
              <w:t xml:space="preserve"> </w:t>
            </w:r>
          </w:p>
        </w:tc>
        <w:tc>
          <w:tcPr>
            <w:tcW w:w="2375" w:type="pct"/>
            <w:gridSpan w:val="3"/>
            <w:tcBorders>
              <w:top w:val="single" w:sz="4" w:space="0" w:color="000000"/>
              <w:left w:val="nil"/>
              <w:bottom w:val="single" w:sz="4" w:space="0" w:color="000000"/>
              <w:right w:val="single" w:sz="4" w:space="0" w:color="000000"/>
            </w:tcBorders>
            <w:shd w:val="clear" w:color="auto" w:fill="auto"/>
          </w:tcPr>
          <w:p w14:paraId="2A5283F4" w14:textId="77777777" w:rsidR="00C645E9" w:rsidRPr="004431D3" w:rsidRDefault="00C645E9" w:rsidP="00CC50D1">
            <w:pPr>
              <w:rPr>
                <w:lang w:val="en-US" w:eastAsia="en-US"/>
              </w:rPr>
            </w:pPr>
          </w:p>
        </w:tc>
      </w:tr>
      <w:tr w:rsidR="000E60C1" w:rsidRPr="004431D3" w14:paraId="339BB92B"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DD643" w14:textId="77777777" w:rsidR="00C645E9" w:rsidRPr="004431D3" w:rsidRDefault="00C645E9" w:rsidP="00CC50D1">
            <w:pPr>
              <w:rPr>
                <w:lang w:val="en-US" w:eastAsia="en-US"/>
              </w:rPr>
            </w:pPr>
            <w:r w:rsidRPr="004431D3">
              <w:rPr>
                <w:lang w:val="en-US" w:eastAsia="en-US"/>
              </w:rPr>
              <w:t xml:space="preserve"> </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1858F" w14:textId="77777777" w:rsidR="00C645E9" w:rsidRPr="004431D3" w:rsidRDefault="00C645E9" w:rsidP="004431D3">
            <w:pPr>
              <w:jc w:val="center"/>
              <w:rPr>
                <w:lang w:val="en-US" w:eastAsia="en-US"/>
              </w:rPr>
            </w:pPr>
            <w:r w:rsidRPr="004431D3">
              <w:rPr>
                <w:b/>
                <w:lang w:val="en-US" w:eastAsia="en-US"/>
              </w:rPr>
              <w:t>CT</w:t>
            </w:r>
          </w:p>
          <w:p w14:paraId="759D81C8"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=182)</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8D6C2" w14:textId="77777777" w:rsidR="00C645E9" w:rsidRPr="004431D3" w:rsidRDefault="00C645E9" w:rsidP="004431D3">
            <w:pPr>
              <w:jc w:val="center"/>
              <w:rPr>
                <w:b/>
                <w:lang w:val="en-US" w:eastAsia="en-US"/>
              </w:rPr>
            </w:pPr>
            <w:r w:rsidRPr="004431D3">
              <w:rPr>
                <w:b/>
                <w:lang w:val="en-US" w:eastAsia="en-US"/>
              </w:rPr>
              <w:t>CT + Bevacizumab</w:t>
            </w:r>
          </w:p>
          <w:p w14:paraId="3AA3A91E"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=179)</w:t>
            </w:r>
          </w:p>
        </w:tc>
      </w:tr>
      <w:tr w:rsidR="000E60C1" w:rsidRPr="004431D3" w14:paraId="259DEF7E"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781B7538" w14:textId="77777777" w:rsidR="00C645E9" w:rsidRPr="004431D3" w:rsidRDefault="00C645E9" w:rsidP="004431D3">
            <w:pPr>
              <w:ind w:left="300"/>
              <w:rPr>
                <w:lang w:val="en-US" w:eastAsia="en-US"/>
              </w:rPr>
            </w:pPr>
            <w:r w:rsidRPr="004431D3">
              <w:rPr>
                <w:lang w:val="en-US" w:eastAsia="en-US"/>
              </w:rPr>
              <w:t xml:space="preserve">Median PFS (months) </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CD3F0" w14:textId="77777777" w:rsidR="00C645E9" w:rsidRPr="004431D3" w:rsidRDefault="00C645E9" w:rsidP="004431D3">
            <w:pPr>
              <w:jc w:val="center"/>
              <w:rPr>
                <w:lang w:val="en-US" w:eastAsia="en-US"/>
              </w:rPr>
            </w:pPr>
            <w:r w:rsidRPr="004431D3">
              <w:rPr>
                <w:lang w:val="en-US" w:eastAsia="en-US"/>
              </w:rPr>
              <w:t>3.4</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0B7BEB" w14:textId="77777777" w:rsidR="00C645E9" w:rsidRPr="004431D3" w:rsidRDefault="00C645E9" w:rsidP="004431D3">
            <w:pPr>
              <w:jc w:val="center"/>
              <w:rPr>
                <w:lang w:val="en-US" w:eastAsia="en-US"/>
              </w:rPr>
            </w:pPr>
            <w:r w:rsidRPr="004431D3">
              <w:rPr>
                <w:lang w:val="en-US" w:eastAsia="en-US"/>
              </w:rPr>
              <w:t>6.7</w:t>
            </w:r>
          </w:p>
        </w:tc>
      </w:tr>
      <w:tr w:rsidR="000E60C1" w:rsidRPr="004431D3" w14:paraId="5D3F6F06"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977D6" w14:textId="77777777" w:rsidR="00C645E9" w:rsidRPr="004431D3" w:rsidRDefault="00C645E9" w:rsidP="004431D3">
            <w:pPr>
              <w:ind w:left="300"/>
              <w:rPr>
                <w:lang w:val="en-US" w:eastAsia="en-US"/>
              </w:rPr>
            </w:pPr>
            <w:r w:rsidRPr="004431D3">
              <w:rPr>
                <w:lang w:val="en-US" w:eastAsia="en-US"/>
              </w:rPr>
              <w:t xml:space="preserve">Hazard ratio (95% CI)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771606" w14:textId="77777777" w:rsidR="00C645E9" w:rsidRPr="004431D3" w:rsidRDefault="00C645E9" w:rsidP="004431D3">
            <w:pPr>
              <w:jc w:val="center"/>
              <w:rPr>
                <w:lang w:val="en-US" w:eastAsia="en-US"/>
              </w:rPr>
            </w:pPr>
            <w:r w:rsidRPr="004431D3">
              <w:rPr>
                <w:lang w:val="en-US" w:eastAsia="en-US"/>
              </w:rPr>
              <w:t>0.379</w:t>
            </w:r>
          </w:p>
          <w:p w14:paraId="4294B062" w14:textId="77777777" w:rsidR="00C645E9" w:rsidRPr="004431D3" w:rsidRDefault="00C645E9" w:rsidP="004431D3">
            <w:pPr>
              <w:jc w:val="center"/>
              <w:rPr>
                <w:lang w:val="en-US" w:eastAsia="en-US"/>
              </w:rPr>
            </w:pPr>
            <w:r w:rsidRPr="004431D3">
              <w:rPr>
                <w:lang w:val="en-US" w:eastAsia="en-US"/>
              </w:rPr>
              <w:t>[0.296, 0.485]</w:t>
            </w:r>
          </w:p>
        </w:tc>
      </w:tr>
      <w:tr w:rsidR="000E60C1" w:rsidRPr="004431D3" w14:paraId="58FE569F"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659327B2" w14:textId="77777777" w:rsidR="00C645E9" w:rsidRPr="004431D3" w:rsidRDefault="00C645E9" w:rsidP="004431D3">
            <w:pPr>
              <w:ind w:left="300"/>
              <w:rPr>
                <w:lang w:val="en-US" w:eastAsia="en-US"/>
              </w:rPr>
            </w:pPr>
            <w:r w:rsidRPr="004431D3">
              <w:rPr>
                <w:i/>
                <w:lang w:val="en-US" w:eastAsia="en-US"/>
              </w:rPr>
              <w:t>p</w:t>
            </w:r>
            <w:r w:rsidRPr="004431D3">
              <w:rPr>
                <w:lang w:val="en-US" w:eastAsia="en-US"/>
              </w:rPr>
              <w:t>-value</w:t>
            </w:r>
            <w:r w:rsidRPr="004431D3">
              <w:rPr>
                <w:b/>
                <w:lang w:val="en-US" w:eastAsia="en-US"/>
              </w:rPr>
              <w:t xml:space="preserv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66D4CB" w14:textId="77777777" w:rsidR="00C645E9" w:rsidRPr="004431D3" w:rsidRDefault="00C645E9" w:rsidP="004431D3">
            <w:pPr>
              <w:jc w:val="center"/>
              <w:rPr>
                <w:lang w:val="en-US" w:eastAsia="en-US"/>
              </w:rPr>
            </w:pPr>
            <w:r w:rsidRPr="004431D3">
              <w:rPr>
                <w:lang w:val="en-US" w:eastAsia="en-US"/>
              </w:rPr>
              <w:t>&lt;0.0001</w:t>
            </w:r>
          </w:p>
        </w:tc>
      </w:tr>
      <w:tr w:rsidR="000E60C1" w:rsidRPr="004431D3" w14:paraId="29225ED0" w14:textId="77777777" w:rsidTr="006E6C7D">
        <w:trPr>
          <w:trHeight w:val="20"/>
        </w:trPr>
        <w:tc>
          <w:tcPr>
            <w:tcW w:w="2625" w:type="pct"/>
            <w:tcBorders>
              <w:top w:val="single" w:sz="4" w:space="0" w:color="000000"/>
              <w:left w:val="single" w:sz="4" w:space="0" w:color="000000"/>
              <w:bottom w:val="single" w:sz="4" w:space="0" w:color="000000"/>
              <w:right w:val="nil"/>
            </w:tcBorders>
            <w:shd w:val="clear" w:color="auto" w:fill="auto"/>
          </w:tcPr>
          <w:p w14:paraId="304DFAAA" w14:textId="77777777" w:rsidR="00C645E9" w:rsidRPr="004431D3" w:rsidRDefault="00C645E9" w:rsidP="00CC50D1">
            <w:pPr>
              <w:rPr>
                <w:lang w:val="en-US" w:eastAsia="en-US"/>
              </w:rPr>
            </w:pPr>
            <w:r w:rsidRPr="004431D3">
              <w:rPr>
                <w:b/>
                <w:lang w:val="en-US" w:eastAsia="en-US"/>
              </w:rPr>
              <w:t xml:space="preserve">Secondary Endpoints </w:t>
            </w:r>
          </w:p>
        </w:tc>
        <w:tc>
          <w:tcPr>
            <w:tcW w:w="2375" w:type="pct"/>
            <w:gridSpan w:val="3"/>
            <w:tcBorders>
              <w:top w:val="single" w:sz="4" w:space="0" w:color="000000"/>
              <w:left w:val="nil"/>
              <w:bottom w:val="single" w:sz="4" w:space="0" w:color="000000"/>
              <w:right w:val="single" w:sz="4" w:space="0" w:color="000000"/>
            </w:tcBorders>
            <w:shd w:val="clear" w:color="auto" w:fill="auto"/>
          </w:tcPr>
          <w:p w14:paraId="3A960AA0" w14:textId="77777777" w:rsidR="00C645E9" w:rsidRPr="004431D3" w:rsidRDefault="00C645E9" w:rsidP="00CC50D1">
            <w:pPr>
              <w:rPr>
                <w:lang w:val="en-US" w:eastAsia="en-US"/>
              </w:rPr>
            </w:pPr>
          </w:p>
        </w:tc>
      </w:tr>
      <w:tr w:rsidR="000E60C1" w:rsidRPr="004431D3" w14:paraId="637AB2C5" w14:textId="77777777" w:rsidTr="006E6C7D">
        <w:trPr>
          <w:trHeight w:val="20"/>
        </w:trPr>
        <w:tc>
          <w:tcPr>
            <w:tcW w:w="2625" w:type="pct"/>
            <w:tcBorders>
              <w:top w:val="single" w:sz="4" w:space="0" w:color="000000"/>
              <w:left w:val="single" w:sz="4" w:space="0" w:color="000000"/>
              <w:bottom w:val="single" w:sz="4" w:space="0" w:color="000000"/>
              <w:right w:val="nil"/>
            </w:tcBorders>
            <w:shd w:val="clear" w:color="auto" w:fill="auto"/>
          </w:tcPr>
          <w:p w14:paraId="269C1E5E" w14:textId="77777777" w:rsidR="00C645E9" w:rsidRPr="004431D3" w:rsidRDefault="00C645E9" w:rsidP="00CC50D1">
            <w:pPr>
              <w:rPr>
                <w:lang w:val="en-US" w:eastAsia="en-US"/>
              </w:rPr>
            </w:pPr>
            <w:r w:rsidRPr="004431D3">
              <w:rPr>
                <w:b/>
                <w:lang w:val="en-US" w:eastAsia="en-US"/>
              </w:rPr>
              <w:t>Objective Response Rate</w:t>
            </w:r>
            <w:r w:rsidRPr="004431D3">
              <w:rPr>
                <w:b/>
                <w:vertAlign w:val="superscript"/>
                <w:lang w:val="en-US" w:eastAsia="en-US"/>
              </w:rPr>
              <w:t>a</w:t>
            </w:r>
            <w:r w:rsidRPr="004431D3">
              <w:rPr>
                <w:b/>
                <w:lang w:val="en-US" w:eastAsia="en-US"/>
              </w:rPr>
              <w:t xml:space="preserve"> </w:t>
            </w:r>
          </w:p>
        </w:tc>
        <w:tc>
          <w:tcPr>
            <w:tcW w:w="2375" w:type="pct"/>
            <w:gridSpan w:val="3"/>
            <w:tcBorders>
              <w:top w:val="single" w:sz="4" w:space="0" w:color="000000"/>
              <w:left w:val="nil"/>
              <w:bottom w:val="single" w:sz="4" w:space="0" w:color="000000"/>
              <w:right w:val="single" w:sz="4" w:space="0" w:color="000000"/>
            </w:tcBorders>
            <w:shd w:val="clear" w:color="auto" w:fill="auto"/>
          </w:tcPr>
          <w:p w14:paraId="4E45B698" w14:textId="77777777" w:rsidR="00C645E9" w:rsidRPr="004431D3" w:rsidRDefault="00C645E9" w:rsidP="00CC50D1">
            <w:pPr>
              <w:rPr>
                <w:lang w:val="en-US" w:eastAsia="en-US"/>
              </w:rPr>
            </w:pPr>
          </w:p>
        </w:tc>
      </w:tr>
      <w:tr w:rsidR="000E60C1" w:rsidRPr="004431D3" w14:paraId="7ED81794"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90954" w14:textId="77777777" w:rsidR="00C645E9" w:rsidRPr="004431D3" w:rsidRDefault="00C645E9" w:rsidP="00CC50D1">
            <w:pPr>
              <w:rPr>
                <w:lang w:val="en-US" w:eastAsia="en-US"/>
              </w:rPr>
            </w:pPr>
            <w:r w:rsidRPr="004431D3">
              <w:rPr>
                <w:lang w:val="en-US" w:eastAsia="en-US"/>
              </w:rPr>
              <w:t xml:space="preserve"> </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4257CC95" w14:textId="77777777" w:rsidR="00C645E9" w:rsidRPr="004431D3" w:rsidRDefault="00C645E9" w:rsidP="004431D3">
            <w:pPr>
              <w:jc w:val="center"/>
              <w:rPr>
                <w:lang w:val="en-US" w:eastAsia="en-US"/>
              </w:rPr>
            </w:pPr>
            <w:r w:rsidRPr="004431D3">
              <w:rPr>
                <w:b/>
                <w:lang w:val="en-US" w:eastAsia="en-US"/>
              </w:rPr>
              <w:t>CT</w:t>
            </w:r>
          </w:p>
          <w:p w14:paraId="3D504DB7"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=144)</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tcPr>
          <w:p w14:paraId="4CC23A4D" w14:textId="77777777" w:rsidR="00C645E9" w:rsidRPr="004431D3" w:rsidRDefault="00C645E9" w:rsidP="004431D3">
            <w:pPr>
              <w:jc w:val="center"/>
              <w:rPr>
                <w:b/>
                <w:lang w:val="en-US" w:eastAsia="en-US"/>
              </w:rPr>
            </w:pPr>
            <w:r w:rsidRPr="004431D3">
              <w:rPr>
                <w:b/>
                <w:lang w:val="en-US" w:eastAsia="en-US"/>
              </w:rPr>
              <w:t>CT + Bevacizumab</w:t>
            </w:r>
          </w:p>
          <w:p w14:paraId="52436720"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=142)</w:t>
            </w:r>
          </w:p>
        </w:tc>
      </w:tr>
      <w:tr w:rsidR="000E60C1" w:rsidRPr="004431D3" w14:paraId="73AFF6CB"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430D8A9E" w14:textId="77777777" w:rsidR="00C645E9" w:rsidRPr="004431D3" w:rsidRDefault="00C645E9" w:rsidP="004431D3">
            <w:pPr>
              <w:ind w:left="300"/>
              <w:rPr>
                <w:lang w:val="en-US" w:eastAsia="en-US"/>
              </w:rPr>
            </w:pPr>
            <w:r w:rsidRPr="004431D3">
              <w:rPr>
                <w:lang w:val="en-US" w:eastAsia="en-US"/>
              </w:rPr>
              <w:t>% pts with objective response</w:t>
            </w:r>
            <w:r w:rsidRPr="004431D3">
              <w:rPr>
                <w:b/>
                <w:lang w:val="en-US" w:eastAsia="en-US"/>
              </w:rPr>
              <w:t xml:space="preserve"> </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798BA0FE" w14:textId="77777777" w:rsidR="00C645E9" w:rsidRPr="004431D3" w:rsidRDefault="00C645E9" w:rsidP="004431D3">
            <w:pPr>
              <w:jc w:val="center"/>
              <w:rPr>
                <w:lang w:val="en-US" w:eastAsia="en-US"/>
              </w:rPr>
            </w:pPr>
            <w:r w:rsidRPr="004431D3">
              <w:rPr>
                <w:lang w:val="en-US" w:eastAsia="en-US"/>
              </w:rPr>
              <w:t>18 (12.5%)</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tcPr>
          <w:p w14:paraId="7CAC290E" w14:textId="77777777" w:rsidR="00C645E9" w:rsidRPr="004431D3" w:rsidRDefault="00C645E9" w:rsidP="004431D3">
            <w:pPr>
              <w:jc w:val="center"/>
              <w:rPr>
                <w:lang w:val="en-US" w:eastAsia="en-US"/>
              </w:rPr>
            </w:pPr>
            <w:r w:rsidRPr="004431D3">
              <w:rPr>
                <w:lang w:val="en-US" w:eastAsia="en-US"/>
              </w:rPr>
              <w:t>40 (28.2%)</w:t>
            </w:r>
          </w:p>
        </w:tc>
      </w:tr>
      <w:tr w:rsidR="000E60C1" w:rsidRPr="004431D3" w14:paraId="1B51484F"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409BBB90" w14:textId="77777777" w:rsidR="00C645E9" w:rsidRPr="004431D3" w:rsidRDefault="00C645E9" w:rsidP="004431D3">
            <w:pPr>
              <w:ind w:left="300"/>
              <w:rPr>
                <w:lang w:val="en-US" w:eastAsia="en-US"/>
              </w:rPr>
            </w:pPr>
            <w:r w:rsidRPr="004431D3">
              <w:rPr>
                <w:lang w:val="en-US" w:eastAsia="en-US"/>
              </w:rPr>
              <w:t xml:space="preserve">Difference in objective response rates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317759DB" w14:textId="77777777" w:rsidR="00C645E9" w:rsidRPr="004431D3" w:rsidRDefault="00C645E9" w:rsidP="004431D3">
            <w:pPr>
              <w:jc w:val="center"/>
              <w:rPr>
                <w:lang w:val="en-US" w:eastAsia="en-US"/>
              </w:rPr>
            </w:pPr>
            <w:r w:rsidRPr="004431D3">
              <w:rPr>
                <w:lang w:val="en-US" w:eastAsia="en-US"/>
              </w:rPr>
              <w:t>15.7%</w:t>
            </w:r>
          </w:p>
          <w:p w14:paraId="4ABEF888" w14:textId="77777777" w:rsidR="00C645E9" w:rsidRPr="004431D3" w:rsidRDefault="00C645E9" w:rsidP="004431D3">
            <w:pPr>
              <w:jc w:val="center"/>
              <w:rPr>
                <w:lang w:val="en-US" w:eastAsia="en-US"/>
              </w:rPr>
            </w:pPr>
            <w:r w:rsidRPr="004431D3">
              <w:rPr>
                <w:lang w:val="en-US" w:eastAsia="en-US"/>
              </w:rPr>
              <w:t>(95% CI = 6.5%, 24.8%)</w:t>
            </w:r>
          </w:p>
        </w:tc>
      </w:tr>
      <w:tr w:rsidR="000E60C1" w:rsidRPr="004431D3" w14:paraId="1734563B"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184FBC71" w14:textId="77777777" w:rsidR="00C645E9" w:rsidRPr="004431D3" w:rsidRDefault="00C645E9" w:rsidP="004431D3">
            <w:pPr>
              <w:ind w:left="300"/>
              <w:rPr>
                <w:lang w:val="en-US" w:eastAsia="en-US"/>
              </w:rPr>
            </w:pPr>
            <w:r w:rsidRPr="004431D3">
              <w:rPr>
                <w:i/>
                <w:lang w:val="en-US" w:eastAsia="en-US"/>
              </w:rPr>
              <w:t>p</w:t>
            </w:r>
            <w:r w:rsidRPr="004431D3">
              <w:rPr>
                <w:lang w:val="en-US" w:eastAsia="en-US"/>
              </w:rPr>
              <w:t xml:space="preserve"> –value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45FD084D" w14:textId="77777777" w:rsidR="00C645E9" w:rsidRPr="004431D3" w:rsidRDefault="00C645E9" w:rsidP="004431D3">
            <w:pPr>
              <w:jc w:val="center"/>
              <w:rPr>
                <w:lang w:val="en-US" w:eastAsia="en-US"/>
              </w:rPr>
            </w:pPr>
            <w:r w:rsidRPr="004431D3">
              <w:rPr>
                <w:lang w:val="en-US" w:eastAsia="en-US"/>
              </w:rPr>
              <w:t>0.0007</w:t>
            </w:r>
          </w:p>
        </w:tc>
      </w:tr>
      <w:tr w:rsidR="000E60C1" w:rsidRPr="004431D3" w14:paraId="2C4CC2D9"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4DDCCA42" w14:textId="77777777" w:rsidR="00C645E9" w:rsidRPr="004431D3" w:rsidRDefault="00C645E9" w:rsidP="00CC50D1">
            <w:pPr>
              <w:rPr>
                <w:lang w:val="en-US" w:eastAsia="en-US"/>
              </w:rPr>
            </w:pPr>
            <w:r w:rsidRPr="004431D3">
              <w:rPr>
                <w:b/>
                <w:lang w:val="en-US" w:eastAsia="en-US"/>
              </w:rPr>
              <w:t>Overall Survival (OS) (final analysis)</w:t>
            </w:r>
            <w:r w:rsidRPr="004431D3">
              <w:rPr>
                <w:b/>
                <w:vertAlign w:val="superscript"/>
                <w:lang w:val="en-US" w:eastAsia="en-US"/>
              </w:rPr>
              <w:t>b</w:t>
            </w:r>
            <w:r w:rsidRPr="004431D3">
              <w:rPr>
                <w:b/>
                <w:lang w:val="en-US" w:eastAsia="en-US"/>
              </w:rPr>
              <w:t xml:space="preserv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2A4821FD" w14:textId="77777777" w:rsidR="00C645E9" w:rsidRPr="004431D3" w:rsidRDefault="00C645E9" w:rsidP="00CC50D1">
            <w:pPr>
              <w:rPr>
                <w:lang w:val="en-US" w:eastAsia="en-US"/>
              </w:rPr>
            </w:pPr>
            <w:r w:rsidRPr="004431D3">
              <w:rPr>
                <w:lang w:val="en-US" w:eastAsia="en-US"/>
              </w:rPr>
              <w:t xml:space="preserve"> </w:t>
            </w:r>
          </w:p>
        </w:tc>
      </w:tr>
      <w:tr w:rsidR="000E60C1" w:rsidRPr="004431D3" w14:paraId="75F2DF51"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17DBD3CE" w14:textId="77777777" w:rsidR="00C645E9" w:rsidRPr="004431D3" w:rsidRDefault="00C645E9" w:rsidP="00CC50D1">
            <w:pPr>
              <w:rPr>
                <w:lang w:val="en-US" w:eastAsia="en-US"/>
              </w:rPr>
            </w:pPr>
            <w:r w:rsidRPr="004431D3">
              <w:rPr>
                <w:lang w:val="en-US" w:eastAsia="en-US"/>
              </w:rPr>
              <w:t xml:space="preserve"> </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6759388F" w14:textId="77777777" w:rsidR="00C645E9" w:rsidRPr="004431D3" w:rsidRDefault="00C645E9" w:rsidP="004431D3">
            <w:pPr>
              <w:jc w:val="center"/>
              <w:rPr>
                <w:lang w:val="en-US" w:eastAsia="en-US"/>
              </w:rPr>
            </w:pPr>
            <w:r w:rsidRPr="004431D3">
              <w:rPr>
                <w:b/>
                <w:lang w:val="en-US" w:eastAsia="en-US"/>
              </w:rPr>
              <w:t>CT</w:t>
            </w:r>
          </w:p>
          <w:p w14:paraId="64DBC507"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=182)</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tcPr>
          <w:p w14:paraId="5E2279C7" w14:textId="77777777" w:rsidR="00C645E9" w:rsidRPr="004431D3" w:rsidRDefault="00C645E9" w:rsidP="004431D3">
            <w:pPr>
              <w:jc w:val="center"/>
              <w:rPr>
                <w:b/>
                <w:lang w:val="en-US" w:eastAsia="en-US"/>
              </w:rPr>
            </w:pPr>
            <w:r w:rsidRPr="004431D3">
              <w:rPr>
                <w:b/>
                <w:lang w:val="en-US" w:eastAsia="en-US"/>
              </w:rPr>
              <w:t>CT + Bevacizumab</w:t>
            </w:r>
          </w:p>
          <w:p w14:paraId="6BA6B822" w14:textId="77777777" w:rsidR="00C645E9" w:rsidRPr="004431D3" w:rsidRDefault="00C645E9" w:rsidP="004431D3">
            <w:pPr>
              <w:jc w:val="center"/>
              <w:rPr>
                <w:lang w:val="en-US" w:eastAsia="en-US"/>
              </w:rPr>
            </w:pPr>
            <w:r w:rsidRPr="004431D3">
              <w:rPr>
                <w:b/>
                <w:lang w:val="en-US" w:eastAsia="en-US"/>
              </w:rPr>
              <w:t>(</w:t>
            </w:r>
            <w:r w:rsidRPr="004431D3">
              <w:rPr>
                <w:b/>
                <w:i/>
                <w:lang w:val="en-US" w:eastAsia="en-US"/>
              </w:rPr>
              <w:t>n</w:t>
            </w:r>
            <w:r w:rsidRPr="004431D3">
              <w:rPr>
                <w:b/>
                <w:lang w:val="en-US" w:eastAsia="en-US"/>
              </w:rPr>
              <w:t>=179)</w:t>
            </w:r>
          </w:p>
        </w:tc>
      </w:tr>
      <w:tr w:rsidR="000E60C1" w:rsidRPr="004431D3" w14:paraId="50451B64"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016E2715" w14:textId="77777777" w:rsidR="00C645E9" w:rsidRPr="004431D3" w:rsidRDefault="00C645E9" w:rsidP="004431D3">
            <w:pPr>
              <w:ind w:left="300"/>
              <w:rPr>
                <w:lang w:val="en-US" w:eastAsia="en-US"/>
              </w:rPr>
            </w:pPr>
            <w:r w:rsidRPr="004431D3">
              <w:rPr>
                <w:lang w:val="en-US" w:eastAsia="en-US"/>
              </w:rPr>
              <w:t xml:space="preserve">Median OS (months) </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79DDFF75" w14:textId="77777777" w:rsidR="00C645E9" w:rsidRPr="004431D3" w:rsidRDefault="00C645E9" w:rsidP="004431D3">
            <w:pPr>
              <w:jc w:val="center"/>
              <w:rPr>
                <w:lang w:val="en-US" w:eastAsia="en-US"/>
              </w:rPr>
            </w:pPr>
            <w:r w:rsidRPr="004431D3">
              <w:rPr>
                <w:lang w:val="en-US" w:eastAsia="en-US"/>
              </w:rPr>
              <w:t>13.3</w:t>
            </w:r>
          </w:p>
        </w:tc>
        <w:tc>
          <w:tcPr>
            <w:tcW w:w="1126" w:type="pct"/>
            <w:gridSpan w:val="2"/>
            <w:tcBorders>
              <w:top w:val="single" w:sz="4" w:space="0" w:color="000000"/>
              <w:left w:val="single" w:sz="4" w:space="0" w:color="000000"/>
              <w:bottom w:val="single" w:sz="4" w:space="0" w:color="000000"/>
              <w:right w:val="single" w:sz="4" w:space="0" w:color="000000"/>
            </w:tcBorders>
            <w:shd w:val="clear" w:color="auto" w:fill="auto"/>
          </w:tcPr>
          <w:p w14:paraId="549E1980" w14:textId="77777777" w:rsidR="00C645E9" w:rsidRPr="004431D3" w:rsidRDefault="00C645E9" w:rsidP="004431D3">
            <w:pPr>
              <w:jc w:val="center"/>
              <w:rPr>
                <w:lang w:val="en-US" w:eastAsia="en-US"/>
              </w:rPr>
            </w:pPr>
            <w:r w:rsidRPr="004431D3">
              <w:rPr>
                <w:lang w:val="en-US" w:eastAsia="en-US"/>
              </w:rPr>
              <w:t>16.6</w:t>
            </w:r>
          </w:p>
        </w:tc>
      </w:tr>
      <w:tr w:rsidR="000E60C1" w:rsidRPr="004431D3" w14:paraId="49996422"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0638A7A5" w14:textId="77777777" w:rsidR="00C645E9" w:rsidRPr="004431D3" w:rsidRDefault="00C645E9" w:rsidP="004431D3">
            <w:pPr>
              <w:ind w:left="300"/>
              <w:rPr>
                <w:lang w:val="en-US" w:eastAsia="en-US"/>
              </w:rPr>
            </w:pPr>
            <w:r w:rsidRPr="004431D3">
              <w:rPr>
                <w:lang w:val="en-US" w:eastAsia="en-US"/>
              </w:rPr>
              <w:t xml:space="preserve">Hazard Ratio (95% CI)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46841006" w14:textId="77777777" w:rsidR="00C645E9" w:rsidRPr="004431D3" w:rsidRDefault="00C645E9" w:rsidP="004431D3">
            <w:pPr>
              <w:jc w:val="center"/>
              <w:rPr>
                <w:lang w:val="en-US" w:eastAsia="en-US"/>
              </w:rPr>
            </w:pPr>
            <w:r w:rsidRPr="004431D3">
              <w:rPr>
                <w:lang w:val="en-US" w:eastAsia="en-US"/>
              </w:rPr>
              <w:t>0.870</w:t>
            </w:r>
          </w:p>
          <w:p w14:paraId="5367A107" w14:textId="77777777" w:rsidR="00C645E9" w:rsidRPr="004431D3" w:rsidRDefault="00C645E9" w:rsidP="004431D3">
            <w:pPr>
              <w:jc w:val="center"/>
              <w:rPr>
                <w:lang w:val="en-US" w:eastAsia="en-US"/>
              </w:rPr>
            </w:pPr>
            <w:r w:rsidRPr="004431D3">
              <w:rPr>
                <w:lang w:val="en-US" w:eastAsia="en-US"/>
              </w:rPr>
              <w:t>[0.678, 1.116]</w:t>
            </w:r>
          </w:p>
        </w:tc>
      </w:tr>
      <w:tr w:rsidR="000E60C1" w:rsidRPr="004431D3" w14:paraId="3E91DE8B"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1CA336FC" w14:textId="77777777" w:rsidR="00C645E9" w:rsidRPr="004431D3" w:rsidRDefault="00C645E9" w:rsidP="004431D3">
            <w:pPr>
              <w:ind w:left="300"/>
              <w:rPr>
                <w:lang w:val="en-US" w:eastAsia="en-US"/>
              </w:rPr>
            </w:pPr>
            <w:r w:rsidRPr="004431D3">
              <w:rPr>
                <w:i/>
                <w:lang w:val="en-US" w:eastAsia="en-US"/>
              </w:rPr>
              <w:t>p</w:t>
            </w:r>
            <w:r w:rsidRPr="004431D3">
              <w:rPr>
                <w:lang w:val="en-US" w:eastAsia="en-US"/>
              </w:rPr>
              <w:t xml:space="preserve">-value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3C8111BA" w14:textId="77777777" w:rsidR="00C645E9" w:rsidRPr="004431D3" w:rsidRDefault="00C645E9" w:rsidP="004431D3">
            <w:pPr>
              <w:jc w:val="center"/>
              <w:rPr>
                <w:lang w:val="en-US" w:eastAsia="en-US"/>
              </w:rPr>
            </w:pPr>
            <w:r w:rsidRPr="004431D3">
              <w:rPr>
                <w:lang w:val="en-US" w:eastAsia="en-US"/>
              </w:rPr>
              <w:t>0.2711</w:t>
            </w:r>
          </w:p>
        </w:tc>
      </w:tr>
      <w:tr w:rsidR="000E60C1" w:rsidRPr="004431D3" w14:paraId="0ACD53AE"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7D134964" w14:textId="77777777" w:rsidR="00C645E9" w:rsidRPr="004431D3" w:rsidRDefault="00C645E9" w:rsidP="00CC50D1">
            <w:pPr>
              <w:rPr>
                <w:lang w:val="en-US" w:eastAsia="en-US"/>
              </w:rPr>
            </w:pPr>
            <w:r w:rsidRPr="004431D3">
              <w:rPr>
                <w:b/>
                <w:lang w:val="en-US" w:eastAsia="en-US"/>
              </w:rPr>
              <w:t xml:space="preserve">HRQoL EORTC QLQ-OV28 Abdominal/GI </w:t>
            </w:r>
          </w:p>
          <w:p w14:paraId="67F38BCB" w14:textId="77777777" w:rsidR="00C645E9" w:rsidRPr="004431D3" w:rsidRDefault="00C645E9" w:rsidP="00CC50D1">
            <w:pPr>
              <w:rPr>
                <w:lang w:val="en-US" w:eastAsia="en-US"/>
              </w:rPr>
            </w:pPr>
            <w:r w:rsidRPr="004431D3">
              <w:rPr>
                <w:b/>
                <w:lang w:val="en-US" w:eastAsia="en-US"/>
              </w:rPr>
              <w:t>Symptom Scale</w:t>
            </w:r>
            <w:r w:rsidRPr="004431D3">
              <w:rPr>
                <w:lang w:val="en-US" w:eastAsia="en-US"/>
              </w:rPr>
              <w:t xml:space="preserv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46DE5D" w14:textId="77777777" w:rsidR="00C645E9" w:rsidRPr="004431D3" w:rsidRDefault="00C645E9" w:rsidP="00CC50D1">
            <w:pPr>
              <w:rPr>
                <w:lang w:val="en-US" w:eastAsia="en-US"/>
              </w:rPr>
            </w:pPr>
            <w:r w:rsidRPr="004431D3">
              <w:rPr>
                <w:lang w:val="en-US" w:eastAsia="en-US"/>
              </w:rPr>
              <w:t xml:space="preserve"> </w:t>
            </w:r>
          </w:p>
        </w:tc>
      </w:tr>
      <w:tr w:rsidR="000E60C1" w:rsidRPr="004431D3" w14:paraId="359C1AB1"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020FEF0A" w14:textId="77777777" w:rsidR="00C645E9" w:rsidRPr="004431D3" w:rsidRDefault="00C645E9" w:rsidP="004431D3">
            <w:pPr>
              <w:ind w:left="300"/>
              <w:rPr>
                <w:lang w:val="en-US" w:eastAsia="en-US"/>
              </w:rPr>
            </w:pPr>
            <w:r w:rsidRPr="004431D3">
              <w:rPr>
                <w:lang w:val="en-US" w:eastAsia="en-US"/>
              </w:rPr>
              <w:t xml:space="preserve">No. of patients who completed questionnaire at baseline and Week 8/9 </w:t>
            </w: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520848" w14:textId="77777777" w:rsidR="00C645E9" w:rsidRPr="004431D3" w:rsidRDefault="00C645E9" w:rsidP="004431D3">
            <w:pPr>
              <w:jc w:val="center"/>
              <w:rPr>
                <w:lang w:val="en-US" w:eastAsia="en-US"/>
              </w:rPr>
            </w:pPr>
            <w:r w:rsidRPr="004431D3">
              <w:rPr>
                <w:lang w:val="en-US" w:eastAsia="en-US"/>
              </w:rPr>
              <w:t>84</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48E19" w14:textId="77777777" w:rsidR="00C645E9" w:rsidRPr="004431D3" w:rsidRDefault="00C645E9" w:rsidP="004431D3">
            <w:pPr>
              <w:jc w:val="center"/>
              <w:rPr>
                <w:lang w:val="en-US" w:eastAsia="en-US"/>
              </w:rPr>
            </w:pPr>
            <w:r w:rsidRPr="004431D3">
              <w:rPr>
                <w:lang w:val="en-US" w:eastAsia="en-US"/>
              </w:rPr>
              <w:t>122</w:t>
            </w:r>
          </w:p>
        </w:tc>
      </w:tr>
      <w:tr w:rsidR="000E60C1" w:rsidRPr="004431D3" w14:paraId="6EECB396"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40B8C853" w14:textId="77777777" w:rsidR="00C645E9" w:rsidRPr="004431D3" w:rsidRDefault="00C645E9" w:rsidP="004431D3">
            <w:pPr>
              <w:ind w:left="300"/>
              <w:rPr>
                <w:lang w:val="en-US" w:eastAsia="en-US"/>
              </w:rPr>
            </w:pPr>
            <w:r w:rsidRPr="004431D3">
              <w:rPr>
                <w:lang w:val="en-US" w:eastAsia="en-US"/>
              </w:rPr>
              <w:t xml:space="preserve">No. of responders (response rate, %) (95% CI) </w:t>
            </w: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auto"/>
          </w:tcPr>
          <w:p w14:paraId="0BE9F1B2" w14:textId="77777777" w:rsidR="00C645E9" w:rsidRPr="004431D3" w:rsidRDefault="00C645E9" w:rsidP="004431D3">
            <w:pPr>
              <w:jc w:val="center"/>
              <w:rPr>
                <w:lang w:val="en-US" w:eastAsia="en-US"/>
              </w:rPr>
            </w:pPr>
            <w:r w:rsidRPr="004431D3">
              <w:rPr>
                <w:lang w:val="en-US" w:eastAsia="en-US"/>
              </w:rPr>
              <w:t>16 (19.0%)</w:t>
            </w:r>
          </w:p>
          <w:p w14:paraId="28E9EF77" w14:textId="77777777" w:rsidR="00C645E9" w:rsidRPr="004431D3" w:rsidRDefault="00C645E9" w:rsidP="004431D3">
            <w:pPr>
              <w:jc w:val="center"/>
              <w:rPr>
                <w:lang w:val="en-US" w:eastAsia="en-US"/>
              </w:rPr>
            </w:pPr>
            <w:r w:rsidRPr="004431D3">
              <w:rPr>
                <w:lang w:val="en-US" w:eastAsia="en-US"/>
              </w:rPr>
              <w:t>(11.3%, 29.1%)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1946BBE" w14:textId="77777777" w:rsidR="00C645E9" w:rsidRPr="004431D3" w:rsidRDefault="00C645E9" w:rsidP="004431D3">
            <w:pPr>
              <w:jc w:val="center"/>
              <w:rPr>
                <w:lang w:val="en-US" w:eastAsia="en-US"/>
              </w:rPr>
            </w:pPr>
            <w:r w:rsidRPr="004431D3">
              <w:rPr>
                <w:lang w:val="en-US" w:eastAsia="en-US"/>
              </w:rPr>
              <w:t>34 (27.9%)</w:t>
            </w:r>
          </w:p>
          <w:p w14:paraId="25F624C0" w14:textId="77777777" w:rsidR="00C645E9" w:rsidRPr="004431D3" w:rsidRDefault="00C645E9" w:rsidP="004431D3">
            <w:pPr>
              <w:jc w:val="center"/>
              <w:rPr>
                <w:lang w:val="en-US" w:eastAsia="en-US"/>
              </w:rPr>
            </w:pPr>
            <w:r w:rsidRPr="004431D3">
              <w:rPr>
                <w:lang w:val="en-US" w:eastAsia="en-US"/>
              </w:rPr>
              <w:t>(20.1%, 36.7%)</w:t>
            </w:r>
          </w:p>
        </w:tc>
      </w:tr>
      <w:tr w:rsidR="000E60C1" w:rsidRPr="004431D3" w14:paraId="018FF0BC" w14:textId="77777777" w:rsidTr="006E6C7D">
        <w:trPr>
          <w:trHeight w:val="20"/>
        </w:trPr>
        <w:tc>
          <w:tcPr>
            <w:tcW w:w="2625" w:type="pct"/>
            <w:tcBorders>
              <w:top w:val="single" w:sz="4" w:space="0" w:color="000000"/>
              <w:left w:val="single" w:sz="4" w:space="0" w:color="000000"/>
              <w:bottom w:val="single" w:sz="4" w:space="0" w:color="000000"/>
              <w:right w:val="single" w:sz="4" w:space="0" w:color="000000"/>
            </w:tcBorders>
            <w:shd w:val="clear" w:color="auto" w:fill="auto"/>
          </w:tcPr>
          <w:p w14:paraId="09B27988" w14:textId="77777777" w:rsidR="00C645E9" w:rsidRPr="004431D3" w:rsidRDefault="00C645E9" w:rsidP="004431D3">
            <w:pPr>
              <w:ind w:left="300"/>
              <w:rPr>
                <w:lang w:val="en-US" w:eastAsia="en-US"/>
              </w:rPr>
            </w:pPr>
            <w:r w:rsidRPr="004431D3">
              <w:rPr>
                <w:lang w:val="en-US" w:eastAsia="en-US"/>
              </w:rPr>
              <w:t xml:space="preserve">Difference in response rate, relative to CT (95% CI) </w:t>
            </w:r>
          </w:p>
          <w:p w14:paraId="1EED0996" w14:textId="77777777" w:rsidR="00C645E9" w:rsidRPr="004431D3" w:rsidRDefault="00C645E9" w:rsidP="004431D3">
            <w:pPr>
              <w:ind w:left="300"/>
              <w:rPr>
                <w:lang w:val="en-US" w:eastAsia="en-US"/>
              </w:rPr>
            </w:pPr>
            <w:r w:rsidRPr="004431D3">
              <w:rPr>
                <w:lang w:val="en-US" w:eastAsia="en-US"/>
              </w:rPr>
              <w:t>p-value (unstratified)</w:t>
            </w:r>
            <w:r w:rsidRPr="004431D3">
              <w:rPr>
                <w:vertAlign w:val="superscript"/>
                <w:lang w:val="en-US" w:eastAsia="en-US"/>
              </w:rPr>
              <w:t>c</w:t>
            </w:r>
            <w:r w:rsidRPr="004431D3">
              <w:rPr>
                <w:lang w:val="en-US" w:eastAsia="en-US"/>
              </w:rPr>
              <w:t xml:space="preserve"> </w:t>
            </w:r>
          </w:p>
        </w:tc>
        <w:tc>
          <w:tcPr>
            <w:tcW w:w="2375" w:type="pct"/>
            <w:gridSpan w:val="3"/>
            <w:tcBorders>
              <w:top w:val="single" w:sz="4" w:space="0" w:color="000000"/>
              <w:left w:val="single" w:sz="4" w:space="0" w:color="000000"/>
              <w:bottom w:val="single" w:sz="4" w:space="0" w:color="000000"/>
              <w:right w:val="single" w:sz="4" w:space="0" w:color="000000"/>
            </w:tcBorders>
            <w:shd w:val="clear" w:color="auto" w:fill="auto"/>
          </w:tcPr>
          <w:p w14:paraId="0695754B" w14:textId="77777777" w:rsidR="00C645E9" w:rsidRPr="004431D3" w:rsidRDefault="00C645E9" w:rsidP="004431D3">
            <w:pPr>
              <w:jc w:val="center"/>
              <w:rPr>
                <w:lang w:val="en-US" w:eastAsia="en-US"/>
              </w:rPr>
            </w:pPr>
            <w:r w:rsidRPr="004431D3">
              <w:rPr>
                <w:lang w:val="en-US" w:eastAsia="en-US"/>
              </w:rPr>
              <w:t>8.8%</w:t>
            </w:r>
          </w:p>
          <w:p w14:paraId="2EC181C2" w14:textId="77777777" w:rsidR="00C645E9" w:rsidRPr="004431D3" w:rsidRDefault="00C645E9" w:rsidP="004431D3">
            <w:pPr>
              <w:jc w:val="center"/>
              <w:rPr>
                <w:lang w:val="en-US" w:eastAsia="en-US"/>
              </w:rPr>
            </w:pPr>
            <w:r w:rsidRPr="004431D3">
              <w:rPr>
                <w:lang w:val="en-US" w:eastAsia="en-US"/>
              </w:rPr>
              <w:t>(-3.8%, 21.4%)</w:t>
            </w:r>
          </w:p>
          <w:p w14:paraId="509BBC34" w14:textId="77777777" w:rsidR="00C645E9" w:rsidRPr="004431D3" w:rsidRDefault="00C645E9" w:rsidP="004431D3">
            <w:pPr>
              <w:jc w:val="center"/>
              <w:rPr>
                <w:lang w:val="en-US" w:eastAsia="en-US"/>
              </w:rPr>
            </w:pPr>
            <w:r w:rsidRPr="004431D3">
              <w:rPr>
                <w:lang w:val="en-US" w:eastAsia="en-US"/>
              </w:rPr>
              <w:t>0.1859</w:t>
            </w:r>
          </w:p>
        </w:tc>
      </w:tr>
    </w:tbl>
    <w:p w14:paraId="0A13079C" w14:textId="77777777" w:rsidR="008F5D9C" w:rsidRPr="00C645E9" w:rsidRDefault="008F5D9C" w:rsidP="00343244">
      <w:pPr>
        <w:pStyle w:val="BodyText"/>
        <w:kinsoku w:val="0"/>
        <w:overflowPunct w:val="0"/>
        <w:ind w:left="649"/>
        <w:rPr>
          <w:sz w:val="20"/>
          <w:szCs w:val="20"/>
        </w:rPr>
      </w:pPr>
      <w:r w:rsidRPr="00C645E9">
        <w:rPr>
          <w:sz w:val="20"/>
          <w:szCs w:val="20"/>
        </w:rPr>
        <w:t>All</w:t>
      </w:r>
      <w:r w:rsidRPr="00C645E9">
        <w:rPr>
          <w:spacing w:val="-1"/>
          <w:sz w:val="20"/>
          <w:szCs w:val="20"/>
        </w:rPr>
        <w:t xml:space="preserve"> </w:t>
      </w:r>
      <w:r w:rsidRPr="00C645E9">
        <w:rPr>
          <w:sz w:val="20"/>
          <w:szCs w:val="20"/>
        </w:rPr>
        <w:t>analyses</w:t>
      </w:r>
      <w:r w:rsidRPr="00C645E9">
        <w:rPr>
          <w:spacing w:val="-4"/>
          <w:sz w:val="20"/>
          <w:szCs w:val="20"/>
        </w:rPr>
        <w:t xml:space="preserve"> </w:t>
      </w:r>
      <w:r w:rsidRPr="00C645E9">
        <w:rPr>
          <w:sz w:val="20"/>
          <w:szCs w:val="20"/>
        </w:rPr>
        <w:t>presented</w:t>
      </w:r>
      <w:r w:rsidRPr="00C645E9">
        <w:rPr>
          <w:spacing w:val="-3"/>
          <w:sz w:val="20"/>
          <w:szCs w:val="20"/>
        </w:rPr>
        <w:t xml:space="preserve"> </w:t>
      </w:r>
      <w:r w:rsidRPr="00C645E9">
        <w:rPr>
          <w:sz w:val="20"/>
          <w:szCs w:val="20"/>
        </w:rPr>
        <w:t>in</w:t>
      </w:r>
      <w:r w:rsidRPr="00C645E9">
        <w:rPr>
          <w:spacing w:val="-5"/>
          <w:sz w:val="20"/>
          <w:szCs w:val="20"/>
        </w:rPr>
        <w:t xml:space="preserve"> </w:t>
      </w:r>
      <w:r w:rsidRPr="00C645E9">
        <w:rPr>
          <w:sz w:val="20"/>
          <w:szCs w:val="20"/>
        </w:rPr>
        <w:t>this</w:t>
      </w:r>
      <w:r w:rsidRPr="00C645E9">
        <w:rPr>
          <w:spacing w:val="-1"/>
          <w:sz w:val="20"/>
          <w:szCs w:val="20"/>
        </w:rPr>
        <w:t xml:space="preserve"> </w:t>
      </w:r>
      <w:r w:rsidRPr="00C645E9">
        <w:rPr>
          <w:sz w:val="20"/>
          <w:szCs w:val="20"/>
        </w:rPr>
        <w:t>table</w:t>
      </w:r>
      <w:r w:rsidRPr="00C645E9">
        <w:rPr>
          <w:spacing w:val="-2"/>
          <w:sz w:val="20"/>
          <w:szCs w:val="20"/>
        </w:rPr>
        <w:t xml:space="preserve"> </w:t>
      </w:r>
      <w:r w:rsidRPr="00C645E9">
        <w:rPr>
          <w:sz w:val="20"/>
          <w:szCs w:val="20"/>
        </w:rPr>
        <w:t>are</w:t>
      </w:r>
      <w:r w:rsidRPr="00C645E9">
        <w:rPr>
          <w:spacing w:val="-1"/>
          <w:sz w:val="20"/>
          <w:szCs w:val="20"/>
        </w:rPr>
        <w:t xml:space="preserve"> </w:t>
      </w:r>
      <w:r w:rsidRPr="00C645E9">
        <w:rPr>
          <w:sz w:val="20"/>
          <w:szCs w:val="20"/>
        </w:rPr>
        <w:t>stratified</w:t>
      </w:r>
      <w:r w:rsidRPr="00C645E9">
        <w:rPr>
          <w:spacing w:val="-4"/>
          <w:sz w:val="20"/>
          <w:szCs w:val="20"/>
        </w:rPr>
        <w:t xml:space="preserve"> </w:t>
      </w:r>
      <w:r w:rsidRPr="00C645E9">
        <w:rPr>
          <w:sz w:val="20"/>
          <w:szCs w:val="20"/>
        </w:rPr>
        <w:t>analyses</w:t>
      </w:r>
    </w:p>
    <w:p w14:paraId="17179EB4" w14:textId="77777777" w:rsidR="008F5D9C" w:rsidRPr="00C645E9" w:rsidRDefault="008F5D9C" w:rsidP="00343244">
      <w:pPr>
        <w:pStyle w:val="BodyText"/>
        <w:kinsoku w:val="0"/>
        <w:overflowPunct w:val="0"/>
        <w:ind w:left="649"/>
        <w:rPr>
          <w:sz w:val="20"/>
          <w:szCs w:val="20"/>
        </w:rPr>
      </w:pPr>
      <w:r w:rsidRPr="00C645E9">
        <w:rPr>
          <w:sz w:val="20"/>
          <w:szCs w:val="20"/>
          <w:vertAlign w:val="superscript"/>
        </w:rPr>
        <w:t>a</w:t>
      </w:r>
      <w:r w:rsidRPr="00C645E9">
        <w:rPr>
          <w:spacing w:val="-2"/>
          <w:sz w:val="20"/>
          <w:szCs w:val="20"/>
        </w:rPr>
        <w:t xml:space="preserve"> </w:t>
      </w:r>
      <w:r w:rsidRPr="00C645E9">
        <w:rPr>
          <w:sz w:val="20"/>
          <w:szCs w:val="20"/>
        </w:rPr>
        <w:t>Randomized</w:t>
      </w:r>
      <w:r w:rsidRPr="00C645E9">
        <w:rPr>
          <w:spacing w:val="-1"/>
          <w:sz w:val="20"/>
          <w:szCs w:val="20"/>
        </w:rPr>
        <w:t xml:space="preserve"> </w:t>
      </w:r>
      <w:r w:rsidRPr="00C645E9">
        <w:rPr>
          <w:sz w:val="20"/>
          <w:szCs w:val="20"/>
        </w:rPr>
        <w:t>Patients</w:t>
      </w:r>
      <w:r w:rsidRPr="00C645E9">
        <w:rPr>
          <w:spacing w:val="-1"/>
          <w:sz w:val="20"/>
          <w:szCs w:val="20"/>
        </w:rPr>
        <w:t xml:space="preserve"> </w:t>
      </w:r>
      <w:r w:rsidRPr="00C645E9">
        <w:rPr>
          <w:sz w:val="20"/>
          <w:szCs w:val="20"/>
        </w:rPr>
        <w:t>with</w:t>
      </w:r>
      <w:r w:rsidRPr="00C645E9">
        <w:rPr>
          <w:spacing w:val="-5"/>
          <w:sz w:val="20"/>
          <w:szCs w:val="20"/>
        </w:rPr>
        <w:t xml:space="preserve"> </w:t>
      </w:r>
      <w:r w:rsidRPr="00C645E9">
        <w:rPr>
          <w:sz w:val="20"/>
          <w:szCs w:val="20"/>
        </w:rPr>
        <w:t>Measurable</w:t>
      </w:r>
      <w:r w:rsidRPr="00C645E9">
        <w:rPr>
          <w:spacing w:val="-3"/>
          <w:sz w:val="20"/>
          <w:szCs w:val="20"/>
        </w:rPr>
        <w:t xml:space="preserve"> </w:t>
      </w:r>
      <w:r w:rsidRPr="00C645E9">
        <w:rPr>
          <w:sz w:val="20"/>
          <w:szCs w:val="20"/>
        </w:rPr>
        <w:t>Disease</w:t>
      </w:r>
      <w:r w:rsidRPr="00C645E9">
        <w:rPr>
          <w:spacing w:val="-3"/>
          <w:sz w:val="20"/>
          <w:szCs w:val="20"/>
        </w:rPr>
        <w:t xml:space="preserve"> </w:t>
      </w:r>
      <w:r w:rsidRPr="00C645E9">
        <w:rPr>
          <w:sz w:val="20"/>
          <w:szCs w:val="20"/>
        </w:rPr>
        <w:t>at Baseline</w:t>
      </w:r>
    </w:p>
    <w:p w14:paraId="003012C2" w14:textId="77777777" w:rsidR="008F5D9C" w:rsidRPr="00C645E9" w:rsidRDefault="008F5D9C" w:rsidP="00343244">
      <w:pPr>
        <w:pStyle w:val="BodyText"/>
        <w:kinsoku w:val="0"/>
        <w:overflowPunct w:val="0"/>
        <w:ind w:left="750" w:right="1101" w:hanging="101"/>
        <w:rPr>
          <w:sz w:val="20"/>
          <w:szCs w:val="20"/>
        </w:rPr>
      </w:pPr>
      <w:r w:rsidRPr="00C645E9">
        <w:rPr>
          <w:position w:val="6"/>
          <w:sz w:val="20"/>
          <w:szCs w:val="20"/>
        </w:rPr>
        <w:t xml:space="preserve">b </w:t>
      </w:r>
      <w:r w:rsidR="00F044CC">
        <w:rPr>
          <w:sz w:val="20"/>
          <w:szCs w:val="20"/>
        </w:rPr>
        <w:t>the final</w:t>
      </w:r>
      <w:r w:rsidRPr="00C645E9">
        <w:rPr>
          <w:sz w:val="20"/>
          <w:szCs w:val="20"/>
        </w:rPr>
        <w:t xml:space="preserve"> analysis of OS was performed when 266 deaths had occurred, which account for 73.7% of</w:t>
      </w:r>
      <w:r w:rsidRPr="00C645E9">
        <w:rPr>
          <w:spacing w:val="-52"/>
          <w:sz w:val="20"/>
          <w:szCs w:val="20"/>
        </w:rPr>
        <w:t xml:space="preserve"> </w:t>
      </w:r>
      <w:r w:rsidRPr="00C645E9">
        <w:rPr>
          <w:sz w:val="20"/>
          <w:szCs w:val="20"/>
        </w:rPr>
        <w:t>enrolled</w:t>
      </w:r>
      <w:r w:rsidRPr="00C645E9">
        <w:rPr>
          <w:spacing w:val="-1"/>
          <w:sz w:val="20"/>
          <w:szCs w:val="20"/>
        </w:rPr>
        <w:t xml:space="preserve"> </w:t>
      </w:r>
      <w:r w:rsidRPr="00C645E9">
        <w:rPr>
          <w:sz w:val="20"/>
          <w:szCs w:val="20"/>
        </w:rPr>
        <w:t>patients, were observed</w:t>
      </w:r>
    </w:p>
    <w:p w14:paraId="4F4C5083" w14:textId="77777777" w:rsidR="008F5D9C" w:rsidRPr="00C645E9" w:rsidRDefault="008F5D9C" w:rsidP="00343244">
      <w:pPr>
        <w:pStyle w:val="BodyText"/>
        <w:kinsoku w:val="0"/>
        <w:overflowPunct w:val="0"/>
        <w:ind w:left="649"/>
        <w:rPr>
          <w:sz w:val="20"/>
          <w:szCs w:val="20"/>
        </w:rPr>
      </w:pPr>
      <w:r w:rsidRPr="00C645E9">
        <w:rPr>
          <w:position w:val="6"/>
          <w:sz w:val="20"/>
          <w:szCs w:val="20"/>
        </w:rPr>
        <w:t>c</w:t>
      </w:r>
      <w:r w:rsidRPr="00C645E9">
        <w:rPr>
          <w:spacing w:val="15"/>
          <w:position w:val="6"/>
          <w:sz w:val="20"/>
          <w:szCs w:val="20"/>
        </w:rPr>
        <w:t xml:space="preserve"> </w:t>
      </w:r>
      <w:r w:rsidRPr="00C645E9">
        <w:rPr>
          <w:sz w:val="20"/>
          <w:szCs w:val="20"/>
        </w:rPr>
        <w:t>Fisher’s</w:t>
      </w:r>
      <w:r w:rsidRPr="00C645E9">
        <w:rPr>
          <w:spacing w:val="-2"/>
          <w:sz w:val="20"/>
          <w:szCs w:val="20"/>
        </w:rPr>
        <w:t xml:space="preserve"> </w:t>
      </w:r>
      <w:r w:rsidRPr="00C645E9">
        <w:rPr>
          <w:sz w:val="20"/>
          <w:szCs w:val="20"/>
        </w:rPr>
        <w:t>Exact</w:t>
      </w:r>
      <w:r w:rsidRPr="00C645E9">
        <w:rPr>
          <w:spacing w:val="-1"/>
          <w:sz w:val="20"/>
          <w:szCs w:val="20"/>
        </w:rPr>
        <w:t xml:space="preserve"> </w:t>
      </w:r>
      <w:r w:rsidRPr="00C645E9">
        <w:rPr>
          <w:sz w:val="20"/>
          <w:szCs w:val="20"/>
        </w:rPr>
        <w:t>Test</w:t>
      </w:r>
    </w:p>
    <w:p w14:paraId="3DB9A458" w14:textId="77777777" w:rsidR="008F5D9C" w:rsidRDefault="008F5D9C" w:rsidP="00343244">
      <w:pPr>
        <w:pStyle w:val="BodyText"/>
        <w:kinsoku w:val="0"/>
        <w:overflowPunct w:val="0"/>
      </w:pPr>
    </w:p>
    <w:p w14:paraId="15E29FFC" w14:textId="77777777" w:rsidR="008F5D9C" w:rsidRDefault="008F5D9C" w:rsidP="00343244">
      <w:pPr>
        <w:pStyle w:val="Heading2"/>
        <w:kinsoku w:val="0"/>
        <w:overflowPunct w:val="0"/>
      </w:pPr>
      <w:r>
        <w:t>Table</w:t>
      </w:r>
      <w:r>
        <w:rPr>
          <w:spacing w:val="-1"/>
        </w:rPr>
        <w:t xml:space="preserve"> </w:t>
      </w:r>
      <w:r>
        <w:t>17: PFS</w:t>
      </w:r>
      <w:r>
        <w:rPr>
          <w:spacing w:val="-4"/>
        </w:rPr>
        <w:t xml:space="preserve"> </w:t>
      </w:r>
      <w:r>
        <w:t>Outcomes</w:t>
      </w:r>
      <w:r>
        <w:rPr>
          <w:spacing w:val="-4"/>
        </w:rPr>
        <w:t xml:space="preserve"> </w:t>
      </w:r>
      <w:r>
        <w:t>from</w:t>
      </w:r>
      <w:r>
        <w:rPr>
          <w:spacing w:val="1"/>
        </w:rPr>
        <w:t xml:space="preserve"> </w:t>
      </w:r>
      <w:r>
        <w:t>study</w:t>
      </w:r>
      <w:r>
        <w:rPr>
          <w:spacing w:val="-1"/>
        </w:rPr>
        <w:t xml:space="preserve"> </w:t>
      </w:r>
      <w:r>
        <w:t>MO22224</w:t>
      </w:r>
      <w:r>
        <w:rPr>
          <w:spacing w:val="-2"/>
        </w:rPr>
        <w:t xml:space="preserve"> </w:t>
      </w:r>
      <w:r>
        <w:t>(AURELIA)</w:t>
      </w:r>
      <w:r>
        <w:rPr>
          <w:spacing w:val="-1"/>
        </w:rPr>
        <w:t xml:space="preserve"> </w:t>
      </w:r>
      <w:r>
        <w:t>by</w:t>
      </w:r>
      <w:r>
        <w:rPr>
          <w:spacing w:val="-1"/>
        </w:rPr>
        <w:t xml:space="preserve"> </w:t>
      </w:r>
      <w:r>
        <w:t>chemotherapy</w:t>
      </w:r>
      <w:r>
        <w:rPr>
          <w:spacing w:val="-1"/>
        </w:rPr>
        <w:t xml:space="preserve"> </w:t>
      </w:r>
      <w:r>
        <w:t>cohort</w:t>
      </w:r>
    </w:p>
    <w:p w14:paraId="32203C1F" w14:textId="77777777" w:rsidR="008F5D9C" w:rsidRDefault="008F5D9C" w:rsidP="00343244">
      <w:pPr>
        <w:pStyle w:val="BodyT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3037"/>
        <w:gridCol w:w="3006"/>
        <w:gridCol w:w="2937"/>
      </w:tblGrid>
      <w:tr w:rsidR="008F5D9C" w:rsidRPr="004431D3" w14:paraId="1153A5EE"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19AF463C" w14:textId="77777777" w:rsidR="008F5D9C" w:rsidRPr="004431D3" w:rsidRDefault="008F5D9C" w:rsidP="00343244">
            <w:pPr>
              <w:pStyle w:val="TableParagraph"/>
              <w:kinsoku w:val="0"/>
              <w:overflowPunct w:val="0"/>
              <w:rPr>
                <w:sz w:val="20"/>
                <w:szCs w:val="20"/>
              </w:rPr>
            </w:pPr>
          </w:p>
        </w:tc>
        <w:tc>
          <w:tcPr>
            <w:tcW w:w="3006" w:type="dxa"/>
            <w:tcBorders>
              <w:top w:val="single" w:sz="4" w:space="0" w:color="000000"/>
              <w:left w:val="single" w:sz="4" w:space="0" w:color="000000"/>
              <w:bottom w:val="single" w:sz="4" w:space="0" w:color="000000"/>
              <w:right w:val="single" w:sz="4" w:space="0" w:color="000000"/>
            </w:tcBorders>
          </w:tcPr>
          <w:p w14:paraId="74261E85" w14:textId="77777777" w:rsidR="008F5D9C" w:rsidRPr="004431D3" w:rsidRDefault="008F5D9C" w:rsidP="00343244">
            <w:pPr>
              <w:pStyle w:val="TableParagraph"/>
              <w:kinsoku w:val="0"/>
              <w:overflowPunct w:val="0"/>
              <w:ind w:left="1290" w:right="1359"/>
              <w:jc w:val="center"/>
              <w:rPr>
                <w:b/>
                <w:bCs/>
                <w:sz w:val="22"/>
                <w:szCs w:val="22"/>
              </w:rPr>
            </w:pPr>
            <w:r w:rsidRPr="004431D3">
              <w:rPr>
                <w:b/>
                <w:bCs/>
                <w:sz w:val="22"/>
                <w:szCs w:val="22"/>
              </w:rPr>
              <w:t>CT</w:t>
            </w:r>
          </w:p>
        </w:tc>
        <w:tc>
          <w:tcPr>
            <w:tcW w:w="2937" w:type="dxa"/>
            <w:tcBorders>
              <w:top w:val="single" w:sz="4" w:space="0" w:color="000000"/>
              <w:left w:val="single" w:sz="4" w:space="0" w:color="000000"/>
              <w:bottom w:val="single" w:sz="4" w:space="0" w:color="000000"/>
              <w:right w:val="single" w:sz="4" w:space="0" w:color="000000"/>
            </w:tcBorders>
          </w:tcPr>
          <w:p w14:paraId="756DD364" w14:textId="77777777" w:rsidR="008F5D9C" w:rsidRPr="004431D3" w:rsidRDefault="008F5D9C" w:rsidP="00343244">
            <w:pPr>
              <w:pStyle w:val="TableParagraph"/>
              <w:kinsoku w:val="0"/>
              <w:overflowPunct w:val="0"/>
              <w:ind w:left="524"/>
              <w:rPr>
                <w:b/>
                <w:bCs/>
                <w:sz w:val="22"/>
                <w:szCs w:val="22"/>
              </w:rPr>
            </w:pPr>
            <w:r w:rsidRPr="004431D3">
              <w:rPr>
                <w:b/>
                <w:bCs/>
                <w:sz w:val="22"/>
                <w:szCs w:val="22"/>
              </w:rPr>
              <w:t>CT</w:t>
            </w:r>
            <w:r w:rsidRPr="004431D3">
              <w:rPr>
                <w:b/>
                <w:bCs/>
                <w:spacing w:val="-1"/>
                <w:sz w:val="22"/>
                <w:szCs w:val="22"/>
              </w:rPr>
              <w:t xml:space="preserve"> </w:t>
            </w:r>
            <w:r w:rsidRPr="004431D3">
              <w:rPr>
                <w:b/>
                <w:bCs/>
                <w:sz w:val="22"/>
                <w:szCs w:val="22"/>
              </w:rPr>
              <w:t>+</w:t>
            </w:r>
            <w:r w:rsidRPr="004431D3">
              <w:rPr>
                <w:b/>
                <w:bCs/>
                <w:spacing w:val="-1"/>
                <w:sz w:val="22"/>
                <w:szCs w:val="22"/>
              </w:rPr>
              <w:t xml:space="preserve"> </w:t>
            </w:r>
            <w:r w:rsidRPr="004431D3">
              <w:rPr>
                <w:b/>
                <w:bCs/>
                <w:sz w:val="22"/>
                <w:szCs w:val="22"/>
              </w:rPr>
              <w:t>Bevacizumab</w:t>
            </w:r>
          </w:p>
        </w:tc>
      </w:tr>
      <w:tr w:rsidR="008F5D9C" w:rsidRPr="004431D3" w14:paraId="057A1DA4"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51116604" w14:textId="77777777" w:rsidR="008F5D9C" w:rsidRPr="004431D3" w:rsidRDefault="008F5D9C" w:rsidP="00343244">
            <w:pPr>
              <w:pStyle w:val="TableParagraph"/>
              <w:kinsoku w:val="0"/>
              <w:overflowPunct w:val="0"/>
              <w:ind w:left="42"/>
              <w:rPr>
                <w:b/>
                <w:bCs/>
                <w:sz w:val="22"/>
                <w:szCs w:val="22"/>
              </w:rPr>
            </w:pPr>
            <w:r w:rsidRPr="004431D3">
              <w:rPr>
                <w:b/>
                <w:bCs/>
                <w:sz w:val="22"/>
                <w:szCs w:val="22"/>
              </w:rPr>
              <w:t>Paclitaxel</w:t>
            </w:r>
          </w:p>
        </w:tc>
        <w:tc>
          <w:tcPr>
            <w:tcW w:w="5943" w:type="dxa"/>
            <w:gridSpan w:val="2"/>
            <w:tcBorders>
              <w:top w:val="single" w:sz="4" w:space="0" w:color="000000"/>
              <w:left w:val="single" w:sz="4" w:space="0" w:color="000000"/>
              <w:bottom w:val="single" w:sz="4" w:space="0" w:color="000000"/>
              <w:right w:val="single" w:sz="4" w:space="0" w:color="000000"/>
            </w:tcBorders>
          </w:tcPr>
          <w:p w14:paraId="23837707"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n=115</w:t>
            </w:r>
          </w:p>
        </w:tc>
      </w:tr>
      <w:tr w:rsidR="008F5D9C" w:rsidRPr="004431D3" w14:paraId="15BB6E4A" w14:textId="77777777">
        <w:trPr>
          <w:trHeight w:val="287"/>
        </w:trPr>
        <w:tc>
          <w:tcPr>
            <w:tcW w:w="8980" w:type="dxa"/>
            <w:gridSpan w:val="3"/>
            <w:tcBorders>
              <w:top w:val="single" w:sz="4" w:space="0" w:color="000000"/>
              <w:left w:val="single" w:sz="4" w:space="0" w:color="000000"/>
              <w:bottom w:val="single" w:sz="4" w:space="0" w:color="000000"/>
              <w:right w:val="single" w:sz="4" w:space="0" w:color="000000"/>
            </w:tcBorders>
          </w:tcPr>
          <w:p w14:paraId="38CFC4BE" w14:textId="77777777" w:rsidR="008F5D9C" w:rsidRPr="004431D3" w:rsidRDefault="008F5D9C" w:rsidP="00343244">
            <w:pPr>
              <w:pStyle w:val="TableParagraph"/>
              <w:kinsoku w:val="0"/>
              <w:overflowPunct w:val="0"/>
              <w:ind w:left="42"/>
              <w:rPr>
                <w:sz w:val="22"/>
                <w:szCs w:val="22"/>
              </w:rPr>
            </w:pPr>
            <w:r w:rsidRPr="004431D3">
              <w:rPr>
                <w:sz w:val="22"/>
                <w:szCs w:val="22"/>
              </w:rPr>
              <w:t>Investigator-assessed</w:t>
            </w:r>
          </w:p>
        </w:tc>
      </w:tr>
      <w:tr w:rsidR="008F5D9C" w:rsidRPr="004431D3" w14:paraId="55BC6318" w14:textId="77777777">
        <w:trPr>
          <w:trHeight w:val="290"/>
        </w:trPr>
        <w:tc>
          <w:tcPr>
            <w:tcW w:w="3037" w:type="dxa"/>
            <w:tcBorders>
              <w:top w:val="single" w:sz="4" w:space="0" w:color="000000"/>
              <w:left w:val="single" w:sz="4" w:space="0" w:color="000000"/>
              <w:bottom w:val="single" w:sz="4" w:space="0" w:color="000000"/>
              <w:right w:val="single" w:sz="4" w:space="0" w:color="000000"/>
            </w:tcBorders>
          </w:tcPr>
          <w:p w14:paraId="5282C860"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7E4DED41" w14:textId="77777777" w:rsidR="008F5D9C" w:rsidRPr="004431D3" w:rsidRDefault="008F5D9C" w:rsidP="00343244">
            <w:pPr>
              <w:pStyle w:val="TableParagraph"/>
              <w:kinsoku w:val="0"/>
              <w:overflowPunct w:val="0"/>
              <w:ind w:left="1053"/>
              <w:rPr>
                <w:sz w:val="22"/>
                <w:szCs w:val="22"/>
              </w:rPr>
            </w:pPr>
            <w:r w:rsidRPr="004431D3">
              <w:rPr>
                <w:sz w:val="22"/>
                <w:szCs w:val="22"/>
              </w:rPr>
              <w:t>3.9</w:t>
            </w:r>
          </w:p>
        </w:tc>
        <w:tc>
          <w:tcPr>
            <w:tcW w:w="2937" w:type="dxa"/>
            <w:tcBorders>
              <w:top w:val="single" w:sz="4" w:space="0" w:color="000000"/>
              <w:left w:val="single" w:sz="4" w:space="0" w:color="000000"/>
              <w:bottom w:val="single" w:sz="4" w:space="0" w:color="000000"/>
              <w:right w:val="single" w:sz="4" w:space="0" w:color="000000"/>
            </w:tcBorders>
          </w:tcPr>
          <w:p w14:paraId="0E93C36A" w14:textId="77777777" w:rsidR="008F5D9C" w:rsidRPr="004431D3" w:rsidRDefault="008F5D9C" w:rsidP="00343244">
            <w:pPr>
              <w:pStyle w:val="TableParagraph"/>
              <w:kinsoku w:val="0"/>
              <w:overflowPunct w:val="0"/>
              <w:ind w:left="1618" w:right="993"/>
              <w:jc w:val="center"/>
              <w:rPr>
                <w:sz w:val="22"/>
                <w:szCs w:val="22"/>
              </w:rPr>
            </w:pPr>
            <w:r w:rsidRPr="004431D3">
              <w:rPr>
                <w:sz w:val="22"/>
                <w:szCs w:val="22"/>
              </w:rPr>
              <w:t>9.6</w:t>
            </w:r>
          </w:p>
        </w:tc>
      </w:tr>
      <w:tr w:rsidR="008F5D9C" w:rsidRPr="004431D3" w14:paraId="285AE1C2"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3732624A"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22F1912B"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0.46</w:t>
            </w:r>
            <w:r w:rsidRPr="004431D3">
              <w:rPr>
                <w:spacing w:val="-1"/>
                <w:sz w:val="22"/>
                <w:szCs w:val="22"/>
              </w:rPr>
              <w:t xml:space="preserve"> </w:t>
            </w:r>
            <w:r w:rsidRPr="004431D3">
              <w:rPr>
                <w:sz w:val="22"/>
                <w:szCs w:val="22"/>
              </w:rPr>
              <w:t>[0.30, 0.71]</w:t>
            </w:r>
          </w:p>
        </w:tc>
      </w:tr>
      <w:tr w:rsidR="008F5D9C" w:rsidRPr="004431D3" w14:paraId="57636AA6" w14:textId="77777777">
        <w:trPr>
          <w:trHeight w:val="287"/>
        </w:trPr>
        <w:tc>
          <w:tcPr>
            <w:tcW w:w="8980" w:type="dxa"/>
            <w:gridSpan w:val="3"/>
            <w:tcBorders>
              <w:top w:val="single" w:sz="4" w:space="0" w:color="000000"/>
              <w:left w:val="single" w:sz="4" w:space="0" w:color="000000"/>
              <w:bottom w:val="single" w:sz="4" w:space="0" w:color="000000"/>
              <w:right w:val="single" w:sz="4" w:space="0" w:color="000000"/>
            </w:tcBorders>
          </w:tcPr>
          <w:p w14:paraId="41939FBA" w14:textId="77777777" w:rsidR="008F5D9C" w:rsidRPr="004431D3" w:rsidRDefault="008F5D9C" w:rsidP="00343244">
            <w:pPr>
              <w:pStyle w:val="TableParagraph"/>
              <w:kinsoku w:val="0"/>
              <w:overflowPunct w:val="0"/>
              <w:ind w:left="42"/>
              <w:rPr>
                <w:sz w:val="22"/>
                <w:szCs w:val="22"/>
              </w:rPr>
            </w:pPr>
            <w:r w:rsidRPr="004431D3">
              <w:rPr>
                <w:sz w:val="22"/>
                <w:szCs w:val="22"/>
              </w:rPr>
              <w:t>IRC-assessed</w:t>
            </w:r>
          </w:p>
        </w:tc>
      </w:tr>
      <w:tr w:rsidR="008F5D9C" w:rsidRPr="004431D3" w14:paraId="7653BCF7"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1BFF5878"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2DF1B83B" w14:textId="77777777" w:rsidR="008F5D9C" w:rsidRPr="004431D3" w:rsidRDefault="008F5D9C" w:rsidP="00343244">
            <w:pPr>
              <w:pStyle w:val="TableParagraph"/>
              <w:kinsoku w:val="0"/>
              <w:overflowPunct w:val="0"/>
              <w:ind w:left="1053"/>
              <w:rPr>
                <w:sz w:val="22"/>
                <w:szCs w:val="22"/>
              </w:rPr>
            </w:pPr>
            <w:r w:rsidRPr="004431D3">
              <w:rPr>
                <w:sz w:val="22"/>
                <w:szCs w:val="22"/>
              </w:rPr>
              <w:t>4.2</w:t>
            </w:r>
          </w:p>
        </w:tc>
        <w:tc>
          <w:tcPr>
            <w:tcW w:w="2937" w:type="dxa"/>
            <w:tcBorders>
              <w:top w:val="single" w:sz="4" w:space="0" w:color="000000"/>
              <w:left w:val="single" w:sz="4" w:space="0" w:color="000000"/>
              <w:bottom w:val="single" w:sz="4" w:space="0" w:color="000000"/>
              <w:right w:val="single" w:sz="4" w:space="0" w:color="000000"/>
            </w:tcBorders>
          </w:tcPr>
          <w:p w14:paraId="2D357199" w14:textId="77777777" w:rsidR="008F5D9C" w:rsidRPr="004431D3" w:rsidRDefault="008F5D9C" w:rsidP="00343244">
            <w:pPr>
              <w:pStyle w:val="TableParagraph"/>
              <w:kinsoku w:val="0"/>
              <w:overflowPunct w:val="0"/>
              <w:ind w:left="1736"/>
              <w:rPr>
                <w:sz w:val="22"/>
                <w:szCs w:val="22"/>
              </w:rPr>
            </w:pPr>
            <w:r w:rsidRPr="004431D3">
              <w:rPr>
                <w:sz w:val="22"/>
                <w:szCs w:val="22"/>
              </w:rPr>
              <w:t>9.6</w:t>
            </w:r>
          </w:p>
        </w:tc>
      </w:tr>
      <w:tr w:rsidR="008F5D9C" w:rsidRPr="004431D3" w14:paraId="407D921D"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05854D64"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65F699F7"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0.50</w:t>
            </w:r>
            <w:r w:rsidRPr="004431D3">
              <w:rPr>
                <w:spacing w:val="-1"/>
                <w:sz w:val="22"/>
                <w:szCs w:val="22"/>
              </w:rPr>
              <w:t xml:space="preserve"> </w:t>
            </w:r>
            <w:r w:rsidRPr="004431D3">
              <w:rPr>
                <w:sz w:val="22"/>
                <w:szCs w:val="22"/>
              </w:rPr>
              <w:t>[0.31, 0.78]</w:t>
            </w:r>
          </w:p>
        </w:tc>
      </w:tr>
      <w:tr w:rsidR="008F5D9C" w:rsidRPr="004431D3" w14:paraId="4CF86DD1"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2C5B4644" w14:textId="77777777" w:rsidR="008F5D9C" w:rsidRPr="004431D3" w:rsidRDefault="008F5D9C" w:rsidP="00343244">
            <w:pPr>
              <w:pStyle w:val="TableParagraph"/>
              <w:kinsoku w:val="0"/>
              <w:overflowPunct w:val="0"/>
              <w:ind w:left="42"/>
              <w:rPr>
                <w:b/>
                <w:bCs/>
                <w:sz w:val="22"/>
                <w:szCs w:val="22"/>
              </w:rPr>
            </w:pPr>
            <w:r w:rsidRPr="004431D3">
              <w:rPr>
                <w:b/>
                <w:bCs/>
                <w:sz w:val="22"/>
                <w:szCs w:val="22"/>
              </w:rPr>
              <w:lastRenderedPageBreak/>
              <w:t>Topotecan</w:t>
            </w:r>
          </w:p>
        </w:tc>
        <w:tc>
          <w:tcPr>
            <w:tcW w:w="5943" w:type="dxa"/>
            <w:gridSpan w:val="2"/>
            <w:tcBorders>
              <w:top w:val="single" w:sz="4" w:space="0" w:color="000000"/>
              <w:left w:val="single" w:sz="4" w:space="0" w:color="000000"/>
              <w:bottom w:val="single" w:sz="4" w:space="0" w:color="000000"/>
              <w:right w:val="single" w:sz="4" w:space="0" w:color="000000"/>
            </w:tcBorders>
          </w:tcPr>
          <w:p w14:paraId="44A36F7A"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n=120</w:t>
            </w:r>
          </w:p>
        </w:tc>
      </w:tr>
      <w:tr w:rsidR="008F5D9C" w:rsidRPr="004431D3" w14:paraId="330A45C8" w14:textId="77777777">
        <w:trPr>
          <w:trHeight w:val="290"/>
        </w:trPr>
        <w:tc>
          <w:tcPr>
            <w:tcW w:w="8980" w:type="dxa"/>
            <w:gridSpan w:val="3"/>
            <w:tcBorders>
              <w:top w:val="single" w:sz="4" w:space="0" w:color="000000"/>
              <w:left w:val="single" w:sz="4" w:space="0" w:color="000000"/>
              <w:bottom w:val="single" w:sz="4" w:space="0" w:color="000000"/>
              <w:right w:val="single" w:sz="4" w:space="0" w:color="000000"/>
            </w:tcBorders>
          </w:tcPr>
          <w:p w14:paraId="7199C43D" w14:textId="77777777" w:rsidR="008F5D9C" w:rsidRPr="004431D3" w:rsidRDefault="008F5D9C" w:rsidP="00343244">
            <w:pPr>
              <w:pStyle w:val="TableParagraph"/>
              <w:kinsoku w:val="0"/>
              <w:overflowPunct w:val="0"/>
              <w:ind w:left="42"/>
              <w:rPr>
                <w:sz w:val="22"/>
                <w:szCs w:val="22"/>
              </w:rPr>
            </w:pPr>
            <w:r w:rsidRPr="004431D3">
              <w:rPr>
                <w:sz w:val="22"/>
                <w:szCs w:val="22"/>
              </w:rPr>
              <w:t>Investigator-assessed</w:t>
            </w:r>
          </w:p>
        </w:tc>
      </w:tr>
      <w:tr w:rsidR="008F5D9C" w:rsidRPr="004431D3" w14:paraId="7EEF8A63"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2C23D99B"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765FE1E0" w14:textId="77777777" w:rsidR="008F5D9C" w:rsidRPr="004431D3" w:rsidRDefault="008F5D9C" w:rsidP="00343244">
            <w:pPr>
              <w:pStyle w:val="TableParagraph"/>
              <w:kinsoku w:val="0"/>
              <w:overflowPunct w:val="0"/>
              <w:ind w:left="1053"/>
              <w:rPr>
                <w:sz w:val="22"/>
                <w:szCs w:val="22"/>
              </w:rPr>
            </w:pPr>
            <w:r w:rsidRPr="004431D3">
              <w:rPr>
                <w:sz w:val="22"/>
                <w:szCs w:val="22"/>
              </w:rPr>
              <w:t>2.1</w:t>
            </w:r>
          </w:p>
        </w:tc>
        <w:tc>
          <w:tcPr>
            <w:tcW w:w="2937" w:type="dxa"/>
            <w:tcBorders>
              <w:top w:val="single" w:sz="4" w:space="0" w:color="000000"/>
              <w:left w:val="single" w:sz="4" w:space="0" w:color="000000"/>
              <w:bottom w:val="single" w:sz="4" w:space="0" w:color="000000"/>
              <w:right w:val="single" w:sz="4" w:space="0" w:color="000000"/>
            </w:tcBorders>
          </w:tcPr>
          <w:p w14:paraId="57695505" w14:textId="77777777" w:rsidR="008F5D9C" w:rsidRPr="004431D3" w:rsidRDefault="008F5D9C" w:rsidP="00343244">
            <w:pPr>
              <w:pStyle w:val="TableParagraph"/>
              <w:kinsoku w:val="0"/>
              <w:overflowPunct w:val="0"/>
              <w:ind w:left="1736"/>
              <w:rPr>
                <w:sz w:val="22"/>
                <w:szCs w:val="22"/>
              </w:rPr>
            </w:pPr>
            <w:r w:rsidRPr="004431D3">
              <w:rPr>
                <w:sz w:val="22"/>
                <w:szCs w:val="22"/>
              </w:rPr>
              <w:t>6.2</w:t>
            </w:r>
          </w:p>
        </w:tc>
      </w:tr>
      <w:tr w:rsidR="008F5D9C" w:rsidRPr="004431D3" w14:paraId="15BFAB77"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469CF58B"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0E84BFD3"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0.28</w:t>
            </w:r>
            <w:r w:rsidRPr="004431D3">
              <w:rPr>
                <w:spacing w:val="-1"/>
                <w:sz w:val="22"/>
                <w:szCs w:val="22"/>
              </w:rPr>
              <w:t xml:space="preserve"> </w:t>
            </w:r>
            <w:r w:rsidRPr="004431D3">
              <w:rPr>
                <w:sz w:val="22"/>
                <w:szCs w:val="22"/>
              </w:rPr>
              <w:t>[0.18, 0.44]</w:t>
            </w:r>
          </w:p>
        </w:tc>
      </w:tr>
      <w:tr w:rsidR="008F5D9C" w:rsidRPr="004431D3" w14:paraId="2936C4E4" w14:textId="77777777">
        <w:trPr>
          <w:trHeight w:val="287"/>
        </w:trPr>
        <w:tc>
          <w:tcPr>
            <w:tcW w:w="8980" w:type="dxa"/>
            <w:gridSpan w:val="3"/>
            <w:tcBorders>
              <w:top w:val="single" w:sz="4" w:space="0" w:color="000000"/>
              <w:left w:val="single" w:sz="4" w:space="0" w:color="000000"/>
              <w:bottom w:val="single" w:sz="4" w:space="0" w:color="000000"/>
              <w:right w:val="single" w:sz="4" w:space="0" w:color="000000"/>
            </w:tcBorders>
          </w:tcPr>
          <w:p w14:paraId="7521B557" w14:textId="77777777" w:rsidR="008F5D9C" w:rsidRPr="004431D3" w:rsidRDefault="008F5D9C" w:rsidP="00343244">
            <w:pPr>
              <w:pStyle w:val="TableParagraph"/>
              <w:kinsoku w:val="0"/>
              <w:overflowPunct w:val="0"/>
              <w:ind w:left="42"/>
              <w:rPr>
                <w:sz w:val="22"/>
                <w:szCs w:val="22"/>
              </w:rPr>
            </w:pPr>
            <w:r w:rsidRPr="004431D3">
              <w:rPr>
                <w:sz w:val="22"/>
                <w:szCs w:val="22"/>
              </w:rPr>
              <w:t>IRC-assessed</w:t>
            </w:r>
          </w:p>
        </w:tc>
      </w:tr>
      <w:tr w:rsidR="008F5D9C" w:rsidRPr="004431D3" w14:paraId="6F66B49E"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352C2317"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794AEF09" w14:textId="77777777" w:rsidR="008F5D9C" w:rsidRPr="004431D3" w:rsidRDefault="008F5D9C" w:rsidP="00343244">
            <w:pPr>
              <w:pStyle w:val="TableParagraph"/>
              <w:kinsoku w:val="0"/>
              <w:overflowPunct w:val="0"/>
              <w:ind w:left="1053"/>
              <w:rPr>
                <w:sz w:val="22"/>
                <w:szCs w:val="22"/>
              </w:rPr>
            </w:pPr>
            <w:r w:rsidRPr="004431D3">
              <w:rPr>
                <w:sz w:val="22"/>
                <w:szCs w:val="22"/>
              </w:rPr>
              <w:t>2.3</w:t>
            </w:r>
          </w:p>
        </w:tc>
        <w:tc>
          <w:tcPr>
            <w:tcW w:w="2937" w:type="dxa"/>
            <w:tcBorders>
              <w:top w:val="single" w:sz="4" w:space="0" w:color="000000"/>
              <w:left w:val="single" w:sz="4" w:space="0" w:color="000000"/>
              <w:bottom w:val="single" w:sz="4" w:space="0" w:color="000000"/>
              <w:right w:val="single" w:sz="4" w:space="0" w:color="000000"/>
            </w:tcBorders>
          </w:tcPr>
          <w:p w14:paraId="4AC129A0" w14:textId="77777777" w:rsidR="008F5D9C" w:rsidRPr="004431D3" w:rsidRDefault="008F5D9C" w:rsidP="00343244">
            <w:pPr>
              <w:pStyle w:val="TableParagraph"/>
              <w:kinsoku w:val="0"/>
              <w:overflowPunct w:val="0"/>
              <w:ind w:left="1736"/>
              <w:rPr>
                <w:sz w:val="22"/>
                <w:szCs w:val="22"/>
              </w:rPr>
            </w:pPr>
            <w:r w:rsidRPr="004431D3">
              <w:rPr>
                <w:sz w:val="22"/>
                <w:szCs w:val="22"/>
              </w:rPr>
              <w:t>7.1</w:t>
            </w:r>
          </w:p>
        </w:tc>
      </w:tr>
      <w:tr w:rsidR="008F5D9C" w:rsidRPr="004431D3" w14:paraId="0BFAA4AB"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522BF4E7"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7B5F2425"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0.35</w:t>
            </w:r>
            <w:r w:rsidRPr="004431D3">
              <w:rPr>
                <w:spacing w:val="-1"/>
                <w:sz w:val="22"/>
                <w:szCs w:val="22"/>
              </w:rPr>
              <w:t xml:space="preserve"> </w:t>
            </w:r>
            <w:r w:rsidRPr="004431D3">
              <w:rPr>
                <w:sz w:val="22"/>
                <w:szCs w:val="22"/>
              </w:rPr>
              <w:t>[0.22, 0.56]</w:t>
            </w:r>
          </w:p>
        </w:tc>
      </w:tr>
      <w:tr w:rsidR="008F5D9C" w:rsidRPr="004431D3" w14:paraId="69501330" w14:textId="77777777">
        <w:trPr>
          <w:trHeight w:val="290"/>
        </w:trPr>
        <w:tc>
          <w:tcPr>
            <w:tcW w:w="3037" w:type="dxa"/>
            <w:tcBorders>
              <w:top w:val="single" w:sz="4" w:space="0" w:color="000000"/>
              <w:left w:val="single" w:sz="4" w:space="0" w:color="000000"/>
              <w:bottom w:val="single" w:sz="4" w:space="0" w:color="000000"/>
              <w:right w:val="single" w:sz="4" w:space="0" w:color="000000"/>
            </w:tcBorders>
          </w:tcPr>
          <w:p w14:paraId="298BE61A" w14:textId="77777777" w:rsidR="008F5D9C" w:rsidRPr="004431D3" w:rsidRDefault="008F5D9C" w:rsidP="00343244">
            <w:pPr>
              <w:pStyle w:val="TableParagraph"/>
              <w:kinsoku w:val="0"/>
              <w:overflowPunct w:val="0"/>
              <w:ind w:left="42"/>
              <w:rPr>
                <w:b/>
                <w:bCs/>
                <w:sz w:val="22"/>
                <w:szCs w:val="22"/>
              </w:rPr>
            </w:pPr>
            <w:r w:rsidRPr="004431D3">
              <w:rPr>
                <w:b/>
                <w:bCs/>
                <w:sz w:val="22"/>
                <w:szCs w:val="22"/>
              </w:rPr>
              <w:t>PLD</w:t>
            </w:r>
          </w:p>
        </w:tc>
        <w:tc>
          <w:tcPr>
            <w:tcW w:w="5943" w:type="dxa"/>
            <w:gridSpan w:val="2"/>
            <w:tcBorders>
              <w:top w:val="single" w:sz="4" w:space="0" w:color="000000"/>
              <w:left w:val="single" w:sz="4" w:space="0" w:color="000000"/>
              <w:bottom w:val="single" w:sz="4" w:space="0" w:color="000000"/>
              <w:right w:val="single" w:sz="4" w:space="0" w:color="000000"/>
            </w:tcBorders>
          </w:tcPr>
          <w:p w14:paraId="77072CD6"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n=126</w:t>
            </w:r>
          </w:p>
        </w:tc>
      </w:tr>
      <w:tr w:rsidR="008F5D9C" w:rsidRPr="004431D3" w14:paraId="68CCFE19" w14:textId="77777777">
        <w:trPr>
          <w:trHeight w:val="287"/>
        </w:trPr>
        <w:tc>
          <w:tcPr>
            <w:tcW w:w="8980" w:type="dxa"/>
            <w:gridSpan w:val="3"/>
            <w:tcBorders>
              <w:top w:val="single" w:sz="4" w:space="0" w:color="000000"/>
              <w:left w:val="single" w:sz="4" w:space="0" w:color="000000"/>
              <w:bottom w:val="single" w:sz="4" w:space="0" w:color="000000"/>
              <w:right w:val="single" w:sz="4" w:space="0" w:color="000000"/>
            </w:tcBorders>
          </w:tcPr>
          <w:p w14:paraId="3FFD059C" w14:textId="77777777" w:rsidR="008F5D9C" w:rsidRPr="004431D3" w:rsidRDefault="008F5D9C" w:rsidP="00343244">
            <w:pPr>
              <w:pStyle w:val="TableParagraph"/>
              <w:kinsoku w:val="0"/>
              <w:overflowPunct w:val="0"/>
              <w:ind w:left="42"/>
              <w:rPr>
                <w:sz w:val="22"/>
                <w:szCs w:val="22"/>
              </w:rPr>
            </w:pPr>
            <w:r w:rsidRPr="004431D3">
              <w:rPr>
                <w:sz w:val="22"/>
                <w:szCs w:val="22"/>
              </w:rPr>
              <w:t>Investigator-assessed</w:t>
            </w:r>
          </w:p>
        </w:tc>
      </w:tr>
      <w:tr w:rsidR="008F5D9C" w:rsidRPr="004431D3" w14:paraId="06C5D29A"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1B3CE96A"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0AD3434E" w14:textId="77777777" w:rsidR="008F5D9C" w:rsidRPr="004431D3" w:rsidRDefault="008F5D9C" w:rsidP="00343244">
            <w:pPr>
              <w:pStyle w:val="TableParagraph"/>
              <w:kinsoku w:val="0"/>
              <w:overflowPunct w:val="0"/>
              <w:ind w:left="1053"/>
              <w:rPr>
                <w:sz w:val="22"/>
                <w:szCs w:val="22"/>
              </w:rPr>
            </w:pPr>
            <w:r w:rsidRPr="004431D3">
              <w:rPr>
                <w:sz w:val="22"/>
                <w:szCs w:val="22"/>
              </w:rPr>
              <w:t>3.5</w:t>
            </w:r>
          </w:p>
        </w:tc>
        <w:tc>
          <w:tcPr>
            <w:tcW w:w="2937" w:type="dxa"/>
            <w:tcBorders>
              <w:top w:val="single" w:sz="4" w:space="0" w:color="000000"/>
              <w:left w:val="single" w:sz="4" w:space="0" w:color="000000"/>
              <w:bottom w:val="single" w:sz="4" w:space="0" w:color="000000"/>
              <w:right w:val="single" w:sz="4" w:space="0" w:color="000000"/>
            </w:tcBorders>
          </w:tcPr>
          <w:p w14:paraId="65C9B8DD" w14:textId="77777777" w:rsidR="008F5D9C" w:rsidRPr="004431D3" w:rsidRDefault="008F5D9C" w:rsidP="00343244">
            <w:pPr>
              <w:pStyle w:val="TableParagraph"/>
              <w:kinsoku w:val="0"/>
              <w:overflowPunct w:val="0"/>
              <w:ind w:left="1736"/>
              <w:rPr>
                <w:sz w:val="22"/>
                <w:szCs w:val="22"/>
              </w:rPr>
            </w:pPr>
            <w:r w:rsidRPr="004431D3">
              <w:rPr>
                <w:sz w:val="22"/>
                <w:szCs w:val="22"/>
              </w:rPr>
              <w:t>5.1</w:t>
            </w:r>
          </w:p>
        </w:tc>
      </w:tr>
      <w:tr w:rsidR="008F5D9C" w:rsidRPr="004431D3" w14:paraId="79D9A310"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6E2D0907"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50C03C64"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0.55</w:t>
            </w:r>
            <w:r w:rsidRPr="004431D3">
              <w:rPr>
                <w:spacing w:val="-1"/>
                <w:sz w:val="22"/>
                <w:szCs w:val="22"/>
              </w:rPr>
              <w:t xml:space="preserve"> </w:t>
            </w:r>
            <w:r w:rsidRPr="004431D3">
              <w:rPr>
                <w:sz w:val="22"/>
                <w:szCs w:val="22"/>
              </w:rPr>
              <w:t>[0.38, 0.80]</w:t>
            </w:r>
          </w:p>
        </w:tc>
      </w:tr>
      <w:tr w:rsidR="008F5D9C" w:rsidRPr="004431D3" w14:paraId="1329809E" w14:textId="77777777">
        <w:trPr>
          <w:trHeight w:val="288"/>
        </w:trPr>
        <w:tc>
          <w:tcPr>
            <w:tcW w:w="3037" w:type="dxa"/>
            <w:tcBorders>
              <w:top w:val="single" w:sz="4" w:space="0" w:color="000000"/>
              <w:left w:val="single" w:sz="4" w:space="0" w:color="000000"/>
              <w:bottom w:val="single" w:sz="4" w:space="0" w:color="000000"/>
              <w:right w:val="single" w:sz="4" w:space="0" w:color="000000"/>
            </w:tcBorders>
          </w:tcPr>
          <w:p w14:paraId="2D519BBE" w14:textId="77777777" w:rsidR="008F5D9C" w:rsidRPr="004431D3" w:rsidRDefault="008F5D9C" w:rsidP="00343244">
            <w:pPr>
              <w:pStyle w:val="TableParagraph"/>
              <w:kinsoku w:val="0"/>
              <w:overflowPunct w:val="0"/>
              <w:ind w:left="42"/>
              <w:rPr>
                <w:sz w:val="22"/>
                <w:szCs w:val="22"/>
              </w:rPr>
            </w:pPr>
            <w:r w:rsidRPr="004431D3">
              <w:rPr>
                <w:sz w:val="22"/>
                <w:szCs w:val="22"/>
              </w:rPr>
              <w:t>IRC-assessed</w:t>
            </w:r>
          </w:p>
        </w:tc>
        <w:tc>
          <w:tcPr>
            <w:tcW w:w="5943" w:type="dxa"/>
            <w:gridSpan w:val="2"/>
            <w:tcBorders>
              <w:top w:val="single" w:sz="4" w:space="0" w:color="000000"/>
              <w:left w:val="single" w:sz="4" w:space="0" w:color="000000"/>
              <w:bottom w:val="single" w:sz="4" w:space="0" w:color="000000"/>
              <w:right w:val="single" w:sz="4" w:space="0" w:color="000000"/>
            </w:tcBorders>
          </w:tcPr>
          <w:p w14:paraId="2ED0967A" w14:textId="77777777" w:rsidR="008F5D9C" w:rsidRPr="004431D3" w:rsidRDefault="008F5D9C" w:rsidP="00343244">
            <w:pPr>
              <w:pStyle w:val="TableParagraph"/>
              <w:kinsoku w:val="0"/>
              <w:overflowPunct w:val="0"/>
              <w:rPr>
                <w:sz w:val="20"/>
                <w:szCs w:val="20"/>
              </w:rPr>
            </w:pPr>
          </w:p>
        </w:tc>
      </w:tr>
      <w:tr w:rsidR="008F5D9C" w:rsidRPr="004431D3" w14:paraId="0FDE60D4" w14:textId="77777777">
        <w:trPr>
          <w:trHeight w:val="287"/>
        </w:trPr>
        <w:tc>
          <w:tcPr>
            <w:tcW w:w="3037" w:type="dxa"/>
            <w:tcBorders>
              <w:top w:val="single" w:sz="4" w:space="0" w:color="000000"/>
              <w:left w:val="single" w:sz="4" w:space="0" w:color="000000"/>
              <w:bottom w:val="single" w:sz="4" w:space="0" w:color="000000"/>
              <w:right w:val="single" w:sz="4" w:space="0" w:color="000000"/>
            </w:tcBorders>
          </w:tcPr>
          <w:p w14:paraId="3A37ED03" w14:textId="77777777" w:rsidR="008F5D9C" w:rsidRPr="004431D3" w:rsidRDefault="008F5D9C" w:rsidP="00343244">
            <w:pPr>
              <w:pStyle w:val="TableParagraph"/>
              <w:kinsoku w:val="0"/>
              <w:overflowPunct w:val="0"/>
              <w:ind w:left="42"/>
              <w:rPr>
                <w:sz w:val="22"/>
                <w:szCs w:val="22"/>
              </w:rPr>
            </w:pPr>
            <w:r w:rsidRPr="004431D3">
              <w:rPr>
                <w:sz w:val="22"/>
                <w:szCs w:val="22"/>
              </w:rPr>
              <w:t>Median</w:t>
            </w:r>
            <w:r w:rsidRPr="004431D3">
              <w:rPr>
                <w:spacing w:val="-1"/>
                <w:sz w:val="22"/>
                <w:szCs w:val="22"/>
              </w:rPr>
              <w:t xml:space="preserve"> </w:t>
            </w:r>
            <w:r w:rsidRPr="004431D3">
              <w:rPr>
                <w:sz w:val="22"/>
                <w:szCs w:val="22"/>
              </w:rPr>
              <w:t>PFS</w:t>
            </w:r>
            <w:r w:rsidRPr="004431D3">
              <w:rPr>
                <w:spacing w:val="-3"/>
                <w:sz w:val="22"/>
                <w:szCs w:val="22"/>
              </w:rPr>
              <w:t xml:space="preserve"> </w:t>
            </w:r>
            <w:r w:rsidRPr="004431D3">
              <w:rPr>
                <w:sz w:val="22"/>
                <w:szCs w:val="22"/>
              </w:rPr>
              <w:t>(months)</w:t>
            </w:r>
          </w:p>
        </w:tc>
        <w:tc>
          <w:tcPr>
            <w:tcW w:w="3006" w:type="dxa"/>
            <w:tcBorders>
              <w:top w:val="single" w:sz="4" w:space="0" w:color="000000"/>
              <w:left w:val="single" w:sz="4" w:space="0" w:color="000000"/>
              <w:bottom w:val="single" w:sz="4" w:space="0" w:color="000000"/>
              <w:right w:val="single" w:sz="4" w:space="0" w:color="000000"/>
            </w:tcBorders>
          </w:tcPr>
          <w:p w14:paraId="0E8C6E19" w14:textId="77777777" w:rsidR="008F5D9C" w:rsidRPr="004431D3" w:rsidRDefault="008F5D9C" w:rsidP="00343244">
            <w:pPr>
              <w:pStyle w:val="TableParagraph"/>
              <w:kinsoku w:val="0"/>
              <w:overflowPunct w:val="0"/>
              <w:ind w:left="1053"/>
              <w:rPr>
                <w:sz w:val="22"/>
                <w:szCs w:val="22"/>
              </w:rPr>
            </w:pPr>
            <w:r w:rsidRPr="004431D3">
              <w:rPr>
                <w:sz w:val="22"/>
                <w:szCs w:val="22"/>
              </w:rPr>
              <w:t>3.9</w:t>
            </w:r>
          </w:p>
        </w:tc>
        <w:tc>
          <w:tcPr>
            <w:tcW w:w="2937" w:type="dxa"/>
            <w:tcBorders>
              <w:top w:val="single" w:sz="4" w:space="0" w:color="000000"/>
              <w:left w:val="single" w:sz="4" w:space="0" w:color="000000"/>
              <w:bottom w:val="single" w:sz="4" w:space="0" w:color="000000"/>
              <w:right w:val="single" w:sz="4" w:space="0" w:color="000000"/>
            </w:tcBorders>
          </w:tcPr>
          <w:p w14:paraId="3C687F09" w14:textId="77777777" w:rsidR="008F5D9C" w:rsidRPr="004431D3" w:rsidRDefault="008F5D9C" w:rsidP="00343244">
            <w:pPr>
              <w:pStyle w:val="TableParagraph"/>
              <w:kinsoku w:val="0"/>
              <w:overflowPunct w:val="0"/>
              <w:ind w:left="1736"/>
              <w:rPr>
                <w:sz w:val="22"/>
                <w:szCs w:val="22"/>
              </w:rPr>
            </w:pPr>
            <w:r w:rsidRPr="004431D3">
              <w:rPr>
                <w:sz w:val="22"/>
                <w:szCs w:val="22"/>
              </w:rPr>
              <w:t>7.5</w:t>
            </w:r>
          </w:p>
        </w:tc>
      </w:tr>
      <w:tr w:rsidR="008F5D9C" w:rsidRPr="004431D3" w14:paraId="797F9724" w14:textId="77777777">
        <w:trPr>
          <w:trHeight w:val="290"/>
        </w:trPr>
        <w:tc>
          <w:tcPr>
            <w:tcW w:w="3037" w:type="dxa"/>
            <w:tcBorders>
              <w:top w:val="single" w:sz="4" w:space="0" w:color="000000"/>
              <w:left w:val="single" w:sz="4" w:space="0" w:color="000000"/>
              <w:bottom w:val="single" w:sz="4" w:space="0" w:color="000000"/>
              <w:right w:val="single" w:sz="4" w:space="0" w:color="000000"/>
            </w:tcBorders>
          </w:tcPr>
          <w:p w14:paraId="61354F59" w14:textId="77777777" w:rsidR="008F5D9C" w:rsidRPr="004431D3" w:rsidRDefault="008F5D9C" w:rsidP="00343244">
            <w:pPr>
              <w:pStyle w:val="TableParagraph"/>
              <w:kinsoku w:val="0"/>
              <w:overflowPunct w:val="0"/>
              <w:ind w:left="42"/>
              <w:rPr>
                <w:sz w:val="22"/>
                <w:szCs w:val="22"/>
              </w:rPr>
            </w:pPr>
            <w:r w:rsidRPr="004431D3">
              <w:rPr>
                <w:sz w:val="22"/>
                <w:szCs w:val="22"/>
              </w:rPr>
              <w:t>Hazard</w:t>
            </w:r>
            <w:r w:rsidRPr="004431D3">
              <w:rPr>
                <w:spacing w:val="-2"/>
                <w:sz w:val="22"/>
                <w:szCs w:val="22"/>
              </w:rPr>
              <w:t xml:space="preserve"> </w:t>
            </w:r>
            <w:r w:rsidRPr="004431D3">
              <w:rPr>
                <w:sz w:val="22"/>
                <w:szCs w:val="22"/>
              </w:rPr>
              <w:t>Ratio</w:t>
            </w:r>
            <w:r w:rsidRPr="004431D3">
              <w:rPr>
                <w:spacing w:val="-1"/>
                <w:sz w:val="22"/>
                <w:szCs w:val="22"/>
              </w:rPr>
              <w:t xml:space="preserve"> </w:t>
            </w:r>
            <w:r w:rsidRPr="004431D3">
              <w:rPr>
                <w:sz w:val="22"/>
                <w:szCs w:val="22"/>
              </w:rPr>
              <w:t>(95%</w:t>
            </w:r>
            <w:r w:rsidRPr="004431D3">
              <w:rPr>
                <w:spacing w:val="-1"/>
                <w:sz w:val="22"/>
                <w:szCs w:val="22"/>
              </w:rPr>
              <w:t xml:space="preserve"> </w:t>
            </w:r>
            <w:r w:rsidRPr="004431D3">
              <w:rPr>
                <w:sz w:val="22"/>
                <w:szCs w:val="22"/>
              </w:rPr>
              <w:t>CI)</w:t>
            </w:r>
          </w:p>
        </w:tc>
        <w:tc>
          <w:tcPr>
            <w:tcW w:w="5943" w:type="dxa"/>
            <w:gridSpan w:val="2"/>
            <w:tcBorders>
              <w:top w:val="single" w:sz="4" w:space="0" w:color="000000"/>
              <w:left w:val="single" w:sz="4" w:space="0" w:color="000000"/>
              <w:bottom w:val="single" w:sz="4" w:space="0" w:color="000000"/>
              <w:right w:val="single" w:sz="4" w:space="0" w:color="000000"/>
            </w:tcBorders>
          </w:tcPr>
          <w:p w14:paraId="5531FB39" w14:textId="77777777" w:rsidR="008F5D9C" w:rsidRPr="004431D3" w:rsidRDefault="008F5D9C" w:rsidP="00343244">
            <w:pPr>
              <w:pStyle w:val="TableParagraph"/>
              <w:kinsoku w:val="0"/>
              <w:overflowPunct w:val="0"/>
              <w:ind w:left="2344" w:right="2082"/>
              <w:jc w:val="center"/>
              <w:rPr>
                <w:sz w:val="22"/>
                <w:szCs w:val="22"/>
              </w:rPr>
            </w:pPr>
            <w:r w:rsidRPr="004431D3">
              <w:rPr>
                <w:sz w:val="22"/>
                <w:szCs w:val="22"/>
              </w:rPr>
              <w:t>0.71</w:t>
            </w:r>
            <w:r w:rsidRPr="004431D3">
              <w:rPr>
                <w:spacing w:val="-1"/>
                <w:sz w:val="22"/>
                <w:szCs w:val="22"/>
              </w:rPr>
              <w:t xml:space="preserve"> </w:t>
            </w:r>
            <w:r w:rsidRPr="004431D3">
              <w:rPr>
                <w:sz w:val="22"/>
                <w:szCs w:val="22"/>
              </w:rPr>
              <w:t>[0.48,</w:t>
            </w:r>
            <w:r w:rsidRPr="004431D3">
              <w:rPr>
                <w:spacing w:val="1"/>
                <w:sz w:val="22"/>
                <w:szCs w:val="22"/>
              </w:rPr>
              <w:t xml:space="preserve"> </w:t>
            </w:r>
            <w:r w:rsidRPr="004431D3">
              <w:rPr>
                <w:sz w:val="22"/>
                <w:szCs w:val="22"/>
              </w:rPr>
              <w:t>1.06]</w:t>
            </w:r>
          </w:p>
        </w:tc>
      </w:tr>
    </w:tbl>
    <w:p w14:paraId="2ED62D53" w14:textId="77777777" w:rsidR="008F5D9C" w:rsidRDefault="008F5D9C" w:rsidP="00343244">
      <w:pPr>
        <w:pStyle w:val="BodyText"/>
        <w:kinsoku w:val="0"/>
        <w:overflowPunct w:val="0"/>
        <w:rPr>
          <w:b/>
          <w:bCs/>
        </w:rPr>
      </w:pPr>
    </w:p>
    <w:p w14:paraId="69959CB2" w14:textId="77777777" w:rsidR="008F5D9C" w:rsidRDefault="008F5D9C" w:rsidP="00C645E9">
      <w:pPr>
        <w:pStyle w:val="BodyText"/>
        <w:kinsoku w:val="0"/>
        <w:overflowPunct w:val="0"/>
        <w:ind w:left="658" w:right="117" w:hanging="10"/>
      </w:pPr>
      <w:r>
        <w:t>The overall rates of discontinuation due to AEs were 8.8% in the CT arm and 43.6% in the CT +</w:t>
      </w:r>
      <w:r>
        <w:rPr>
          <w:spacing w:val="-52"/>
        </w:rPr>
        <w:t xml:space="preserve"> </w:t>
      </w:r>
      <w:r>
        <w:t>bevacizumab arm (mostly due to Grade 2-3 AEs) and the median time to discontinuation in the</w:t>
      </w:r>
      <w:r>
        <w:rPr>
          <w:spacing w:val="1"/>
        </w:rPr>
        <w:t xml:space="preserve"> </w:t>
      </w:r>
      <w:r>
        <w:t>CT + BV arm was 5.2 months compared with 2.4 months in the CT arm. The incidence of Grade</w:t>
      </w:r>
      <w:r>
        <w:rPr>
          <w:spacing w:val="-52"/>
        </w:rPr>
        <w:t xml:space="preserve"> </w:t>
      </w:r>
      <w:r>
        <w:t>2–5 serious AEs was 31.1% in the CT + bevacizumab arm compared with 27.1% in the CT arm.</w:t>
      </w:r>
      <w:r>
        <w:rPr>
          <w:spacing w:val="-52"/>
        </w:rPr>
        <w:t xml:space="preserve"> </w:t>
      </w:r>
      <w:r>
        <w:t>Grade 5 AEs occurred in 5 patients in the CT arm and 6 patients in the CT + bevacizumab arm</w:t>
      </w:r>
      <w:r>
        <w:rPr>
          <w:spacing w:val="1"/>
        </w:rPr>
        <w:t xml:space="preserve"> </w:t>
      </w:r>
      <w:r>
        <w:t>with</w:t>
      </w:r>
      <w:r>
        <w:rPr>
          <w:spacing w:val="-1"/>
        </w:rPr>
        <w:t xml:space="preserve"> </w:t>
      </w:r>
      <w:r>
        <w:t>a</w:t>
      </w:r>
      <w:r>
        <w:rPr>
          <w:spacing w:val="-2"/>
        </w:rPr>
        <w:t xml:space="preserve"> </w:t>
      </w:r>
      <w:r>
        <w:t>further</w:t>
      </w:r>
      <w:r>
        <w:rPr>
          <w:spacing w:val="1"/>
        </w:rPr>
        <w:t xml:space="preserve"> </w:t>
      </w:r>
      <w:r>
        <w:t>Grade 5</w:t>
      </w:r>
      <w:r>
        <w:rPr>
          <w:spacing w:val="-4"/>
        </w:rPr>
        <w:t xml:space="preserve"> </w:t>
      </w:r>
      <w:r>
        <w:t>AE occurring after cross‐over</w:t>
      </w:r>
      <w:r>
        <w:rPr>
          <w:spacing w:val="-2"/>
        </w:rPr>
        <w:t xml:space="preserve"> </w:t>
      </w:r>
      <w:r>
        <w:t>to</w:t>
      </w:r>
      <w:r>
        <w:rPr>
          <w:spacing w:val="-1"/>
        </w:rPr>
        <w:t xml:space="preserve"> </w:t>
      </w:r>
      <w:r>
        <w:t>bevacizumab.</w:t>
      </w:r>
    </w:p>
    <w:p w14:paraId="2BA946CF" w14:textId="77777777" w:rsidR="008F5D9C" w:rsidRDefault="008F5D9C" w:rsidP="00343244">
      <w:pPr>
        <w:pStyle w:val="BodyText"/>
        <w:kinsoku w:val="0"/>
        <w:overflowPunct w:val="0"/>
      </w:pPr>
    </w:p>
    <w:p w14:paraId="180E4D7E" w14:textId="77777777" w:rsidR="008F5D9C" w:rsidRDefault="008F5D9C" w:rsidP="00343244">
      <w:pPr>
        <w:pStyle w:val="BodyText"/>
        <w:kinsoku w:val="0"/>
        <w:overflowPunct w:val="0"/>
        <w:ind w:left="649"/>
        <w:rPr>
          <w:i/>
          <w:iCs/>
        </w:rPr>
      </w:pPr>
      <w:r>
        <w:rPr>
          <w:i/>
          <w:iCs/>
          <w:u w:val="single"/>
        </w:rPr>
        <w:t>Cervical</w:t>
      </w:r>
      <w:r>
        <w:rPr>
          <w:i/>
          <w:iCs/>
          <w:spacing w:val="-2"/>
          <w:u w:val="single"/>
        </w:rPr>
        <w:t xml:space="preserve"> </w:t>
      </w:r>
      <w:r>
        <w:rPr>
          <w:i/>
          <w:iCs/>
          <w:u w:val="single"/>
        </w:rPr>
        <w:t>cancer</w:t>
      </w:r>
    </w:p>
    <w:p w14:paraId="77BF8987" w14:textId="77777777" w:rsidR="008F5D9C" w:rsidRPr="00915BD4" w:rsidRDefault="008F5D9C" w:rsidP="00343244">
      <w:pPr>
        <w:pStyle w:val="BodyText"/>
        <w:kinsoku w:val="0"/>
        <w:overflowPunct w:val="0"/>
        <w:rPr>
          <w:i/>
          <w:iCs/>
        </w:rPr>
      </w:pPr>
    </w:p>
    <w:p w14:paraId="0A0BE713" w14:textId="77777777" w:rsidR="008F5D9C" w:rsidRDefault="008F5D9C" w:rsidP="00343244">
      <w:pPr>
        <w:pStyle w:val="BodyText"/>
        <w:kinsoku w:val="0"/>
        <w:overflowPunct w:val="0"/>
        <w:ind w:left="649"/>
        <w:rPr>
          <w:i/>
          <w:iCs/>
        </w:rPr>
      </w:pPr>
      <w:r>
        <w:rPr>
          <w:i/>
          <w:iCs/>
        </w:rPr>
        <w:t>Study</w:t>
      </w:r>
      <w:r>
        <w:rPr>
          <w:i/>
          <w:iCs/>
          <w:spacing w:val="-1"/>
        </w:rPr>
        <w:t xml:space="preserve"> </w:t>
      </w:r>
      <w:r>
        <w:rPr>
          <w:i/>
          <w:iCs/>
        </w:rPr>
        <w:t>GOG-0240</w:t>
      </w:r>
    </w:p>
    <w:p w14:paraId="05AC6E17" w14:textId="77777777" w:rsidR="008F5D9C" w:rsidRDefault="008F5D9C" w:rsidP="00343244">
      <w:pPr>
        <w:pStyle w:val="BodyText"/>
        <w:kinsoku w:val="0"/>
        <w:overflowPunct w:val="0"/>
        <w:rPr>
          <w:i/>
          <w:iCs/>
        </w:rPr>
      </w:pPr>
    </w:p>
    <w:p w14:paraId="430825F2" w14:textId="77777777" w:rsidR="008F5D9C" w:rsidRDefault="008F5D9C" w:rsidP="00C645E9">
      <w:pPr>
        <w:pStyle w:val="BodyText"/>
        <w:kinsoku w:val="0"/>
        <w:overflowPunct w:val="0"/>
        <w:ind w:left="658" w:right="259" w:hanging="10"/>
      </w:pPr>
      <w:r>
        <w:t>The efficacy and safety of bevacizumab in combination with chemotherapy (paclitaxel and</w:t>
      </w:r>
      <w:r>
        <w:rPr>
          <w:spacing w:val="1"/>
        </w:rPr>
        <w:t xml:space="preserve"> </w:t>
      </w:r>
      <w:r>
        <w:t>cisplatin</w:t>
      </w:r>
      <w:r>
        <w:rPr>
          <w:spacing w:val="-5"/>
        </w:rPr>
        <w:t xml:space="preserve"> </w:t>
      </w:r>
      <w:r>
        <w:t>or</w:t>
      </w:r>
      <w:r>
        <w:rPr>
          <w:spacing w:val="-2"/>
        </w:rPr>
        <w:t xml:space="preserve"> </w:t>
      </w:r>
      <w:r>
        <w:t>paclitaxel</w:t>
      </w:r>
      <w:r>
        <w:rPr>
          <w:spacing w:val="-1"/>
        </w:rPr>
        <w:t xml:space="preserve"> </w:t>
      </w:r>
      <w:r>
        <w:t>and</w:t>
      </w:r>
      <w:r>
        <w:rPr>
          <w:spacing w:val="-3"/>
        </w:rPr>
        <w:t xml:space="preserve"> </w:t>
      </w:r>
      <w:r>
        <w:t>topotecan)</w:t>
      </w:r>
      <w:r>
        <w:rPr>
          <w:spacing w:val="-2"/>
        </w:rPr>
        <w:t xml:space="preserve"> </w:t>
      </w:r>
      <w:r>
        <w:t>as</w:t>
      </w:r>
      <w:r>
        <w:rPr>
          <w:spacing w:val="-4"/>
        </w:rPr>
        <w:t xml:space="preserve"> </w:t>
      </w:r>
      <w:r>
        <w:t>a</w:t>
      </w:r>
      <w:r>
        <w:rPr>
          <w:spacing w:val="-2"/>
        </w:rPr>
        <w:t xml:space="preserve"> </w:t>
      </w:r>
      <w:r>
        <w:t>treatment</w:t>
      </w:r>
      <w:r>
        <w:rPr>
          <w:spacing w:val="-1"/>
        </w:rPr>
        <w:t xml:space="preserve"> </w:t>
      </w:r>
      <w:r>
        <w:t>for</w:t>
      </w:r>
      <w:r>
        <w:rPr>
          <w:spacing w:val="-4"/>
        </w:rPr>
        <w:t xml:space="preserve"> </w:t>
      </w:r>
      <w:r>
        <w:t>patients</w:t>
      </w:r>
      <w:r>
        <w:rPr>
          <w:spacing w:val="-2"/>
        </w:rPr>
        <w:t xml:space="preserve"> </w:t>
      </w:r>
      <w:r>
        <w:t>with</w:t>
      </w:r>
      <w:r>
        <w:rPr>
          <w:spacing w:val="-2"/>
        </w:rPr>
        <w:t xml:space="preserve"> </w:t>
      </w:r>
      <w:r>
        <w:t>persistent,</w:t>
      </w:r>
      <w:r>
        <w:rPr>
          <w:spacing w:val="-2"/>
        </w:rPr>
        <w:t xml:space="preserve"> </w:t>
      </w:r>
      <w:r>
        <w:t>recurrent,</w:t>
      </w:r>
      <w:r>
        <w:rPr>
          <w:spacing w:val="-2"/>
        </w:rPr>
        <w:t xml:space="preserve"> </w:t>
      </w:r>
      <w:r>
        <w:t>or</w:t>
      </w:r>
      <w:r>
        <w:rPr>
          <w:spacing w:val="-2"/>
        </w:rPr>
        <w:t xml:space="preserve"> </w:t>
      </w:r>
      <w:r>
        <w:t>Stage</w:t>
      </w:r>
      <w:r w:rsidR="00C645E9">
        <w:t xml:space="preserve"> </w:t>
      </w:r>
      <w:r>
        <w:t>IVB carcinoma of the cervix (excluding patients with craniospinal metastases) was evaluated in</w:t>
      </w:r>
      <w:r>
        <w:rPr>
          <w:spacing w:val="-52"/>
        </w:rPr>
        <w:t xml:space="preserve"> </w:t>
      </w:r>
      <w:r>
        <w:t>study</w:t>
      </w:r>
      <w:r>
        <w:rPr>
          <w:spacing w:val="-1"/>
        </w:rPr>
        <w:t xml:space="preserve"> </w:t>
      </w:r>
      <w:r>
        <w:t>GOG-0240, a</w:t>
      </w:r>
      <w:r>
        <w:rPr>
          <w:spacing w:val="-2"/>
        </w:rPr>
        <w:t xml:space="preserve"> </w:t>
      </w:r>
      <w:r>
        <w:t>randomised,</w:t>
      </w:r>
      <w:r>
        <w:rPr>
          <w:spacing w:val="-3"/>
        </w:rPr>
        <w:t xml:space="preserve"> </w:t>
      </w:r>
      <w:r>
        <w:t>four-arm,</w:t>
      </w:r>
      <w:r>
        <w:rPr>
          <w:spacing w:val="-4"/>
        </w:rPr>
        <w:t xml:space="preserve"> </w:t>
      </w:r>
      <w:r>
        <w:t>multi-centre phase III</w:t>
      </w:r>
      <w:r>
        <w:rPr>
          <w:spacing w:val="-2"/>
        </w:rPr>
        <w:t xml:space="preserve"> </w:t>
      </w:r>
      <w:r>
        <w:t>trial.</w:t>
      </w:r>
    </w:p>
    <w:p w14:paraId="2AA49A98" w14:textId="77777777" w:rsidR="008F5D9C" w:rsidRDefault="008F5D9C" w:rsidP="00343244">
      <w:pPr>
        <w:pStyle w:val="BodyText"/>
        <w:kinsoku w:val="0"/>
        <w:overflowPunct w:val="0"/>
      </w:pPr>
    </w:p>
    <w:p w14:paraId="07CB7F5B" w14:textId="77777777" w:rsidR="008F5D9C" w:rsidRDefault="008F5D9C" w:rsidP="00343244">
      <w:pPr>
        <w:pStyle w:val="BodyText"/>
        <w:kinsoku w:val="0"/>
        <w:overflowPunct w:val="0"/>
        <w:ind w:left="649"/>
      </w:pPr>
      <w:r>
        <w:t>A</w:t>
      </w:r>
      <w:r>
        <w:rPr>
          <w:spacing w:val="-3"/>
        </w:rPr>
        <w:t xml:space="preserve"> </w:t>
      </w:r>
      <w:r>
        <w:t>total of</w:t>
      </w:r>
      <w:r>
        <w:rPr>
          <w:spacing w:val="-1"/>
        </w:rPr>
        <w:t xml:space="preserve"> </w:t>
      </w:r>
      <w:r>
        <w:t>452</w:t>
      </w:r>
      <w:r>
        <w:rPr>
          <w:spacing w:val="-1"/>
        </w:rPr>
        <w:t xml:space="preserve"> </w:t>
      </w:r>
      <w:r>
        <w:t>patients</w:t>
      </w:r>
      <w:r>
        <w:rPr>
          <w:spacing w:val="-1"/>
        </w:rPr>
        <w:t xml:space="preserve"> </w:t>
      </w:r>
      <w:r>
        <w:t>were</w:t>
      </w:r>
      <w:r>
        <w:rPr>
          <w:spacing w:val="-3"/>
        </w:rPr>
        <w:t xml:space="preserve"> </w:t>
      </w:r>
      <w:r>
        <w:t>randomised</w:t>
      </w:r>
      <w:r>
        <w:rPr>
          <w:spacing w:val="-4"/>
        </w:rPr>
        <w:t xml:space="preserve"> </w:t>
      </w:r>
      <w:r>
        <w:t>to</w:t>
      </w:r>
      <w:r>
        <w:rPr>
          <w:spacing w:val="-4"/>
        </w:rPr>
        <w:t xml:space="preserve"> </w:t>
      </w:r>
      <w:r>
        <w:t>receive</w:t>
      </w:r>
      <w:r>
        <w:rPr>
          <w:spacing w:val="-1"/>
        </w:rPr>
        <w:t xml:space="preserve"> </w:t>
      </w:r>
      <w:r>
        <w:t>either:</w:t>
      </w:r>
    </w:p>
    <w:p w14:paraId="24E17A23" w14:textId="77777777" w:rsidR="008F5D9C" w:rsidRDefault="008F5D9C" w:rsidP="00C645E9">
      <w:pPr>
        <w:pStyle w:val="ListParagraph"/>
        <w:numPr>
          <w:ilvl w:val="0"/>
          <w:numId w:val="3"/>
        </w:numPr>
        <w:tabs>
          <w:tab w:val="left" w:pos="1019"/>
        </w:tabs>
        <w:kinsoku w:val="0"/>
        <w:overflowPunct w:val="0"/>
        <w:ind w:right="259" w:hanging="358"/>
        <w:rPr>
          <w:sz w:val="22"/>
          <w:szCs w:val="22"/>
        </w:rPr>
      </w:pPr>
      <w:r>
        <w:rPr>
          <w:sz w:val="22"/>
          <w:szCs w:val="22"/>
        </w:rPr>
        <w:t>Paclitaxel</w:t>
      </w:r>
      <w:r>
        <w:rPr>
          <w:spacing w:val="7"/>
          <w:sz w:val="22"/>
          <w:szCs w:val="22"/>
        </w:rPr>
        <w:t xml:space="preserve"> </w:t>
      </w:r>
      <w:r>
        <w:rPr>
          <w:sz w:val="22"/>
          <w:szCs w:val="22"/>
        </w:rPr>
        <w:t>135</w:t>
      </w:r>
      <w:r>
        <w:rPr>
          <w:spacing w:val="4"/>
          <w:sz w:val="22"/>
          <w:szCs w:val="22"/>
        </w:rPr>
        <w:t xml:space="preserve"> </w:t>
      </w:r>
      <w:r>
        <w:rPr>
          <w:sz w:val="22"/>
          <w:szCs w:val="22"/>
        </w:rPr>
        <w:t>mg/m</w:t>
      </w:r>
      <w:r>
        <w:rPr>
          <w:sz w:val="22"/>
          <w:szCs w:val="22"/>
          <w:vertAlign w:val="superscript"/>
        </w:rPr>
        <w:t>2</w:t>
      </w:r>
      <w:r>
        <w:rPr>
          <w:spacing w:val="6"/>
          <w:sz w:val="22"/>
          <w:szCs w:val="22"/>
        </w:rPr>
        <w:t xml:space="preserve"> </w:t>
      </w:r>
      <w:r>
        <w:rPr>
          <w:sz w:val="22"/>
          <w:szCs w:val="22"/>
        </w:rPr>
        <w:t>IV</w:t>
      </w:r>
      <w:r>
        <w:rPr>
          <w:spacing w:val="7"/>
          <w:sz w:val="22"/>
          <w:szCs w:val="22"/>
        </w:rPr>
        <w:t xml:space="preserve"> </w:t>
      </w:r>
      <w:r>
        <w:rPr>
          <w:sz w:val="22"/>
          <w:szCs w:val="22"/>
        </w:rPr>
        <w:t>over</w:t>
      </w:r>
      <w:r>
        <w:rPr>
          <w:spacing w:val="8"/>
          <w:sz w:val="22"/>
          <w:szCs w:val="22"/>
        </w:rPr>
        <w:t xml:space="preserve"> </w:t>
      </w:r>
      <w:r>
        <w:rPr>
          <w:sz w:val="22"/>
          <w:szCs w:val="22"/>
        </w:rPr>
        <w:t>24</w:t>
      </w:r>
      <w:r>
        <w:rPr>
          <w:spacing w:val="6"/>
          <w:sz w:val="22"/>
          <w:szCs w:val="22"/>
        </w:rPr>
        <w:t xml:space="preserve"> </w:t>
      </w:r>
      <w:r>
        <w:rPr>
          <w:sz w:val="22"/>
          <w:szCs w:val="22"/>
        </w:rPr>
        <w:t>hours</w:t>
      </w:r>
      <w:r>
        <w:rPr>
          <w:spacing w:val="9"/>
          <w:sz w:val="22"/>
          <w:szCs w:val="22"/>
        </w:rPr>
        <w:t xml:space="preserve"> </w:t>
      </w:r>
      <w:r>
        <w:rPr>
          <w:sz w:val="22"/>
          <w:szCs w:val="22"/>
        </w:rPr>
        <w:t>on</w:t>
      </w:r>
      <w:r>
        <w:rPr>
          <w:spacing w:val="8"/>
          <w:sz w:val="22"/>
          <w:szCs w:val="22"/>
        </w:rPr>
        <w:t xml:space="preserve"> </w:t>
      </w:r>
      <w:r>
        <w:rPr>
          <w:sz w:val="22"/>
          <w:szCs w:val="22"/>
        </w:rPr>
        <w:t>Day</w:t>
      </w:r>
      <w:r>
        <w:rPr>
          <w:spacing w:val="10"/>
          <w:sz w:val="22"/>
          <w:szCs w:val="22"/>
        </w:rPr>
        <w:t xml:space="preserve"> </w:t>
      </w:r>
      <w:r>
        <w:rPr>
          <w:sz w:val="22"/>
          <w:szCs w:val="22"/>
        </w:rPr>
        <w:t>1</w:t>
      </w:r>
      <w:r>
        <w:rPr>
          <w:spacing w:val="6"/>
          <w:sz w:val="22"/>
          <w:szCs w:val="22"/>
        </w:rPr>
        <w:t xml:space="preserve"> </w:t>
      </w:r>
      <w:r>
        <w:rPr>
          <w:sz w:val="22"/>
          <w:szCs w:val="22"/>
        </w:rPr>
        <w:t>and</w:t>
      </w:r>
      <w:r>
        <w:rPr>
          <w:spacing w:val="6"/>
          <w:sz w:val="22"/>
          <w:szCs w:val="22"/>
        </w:rPr>
        <w:t xml:space="preserve"> </w:t>
      </w:r>
      <w:r>
        <w:rPr>
          <w:sz w:val="22"/>
          <w:szCs w:val="22"/>
        </w:rPr>
        <w:t>cisplatin</w:t>
      </w:r>
      <w:r>
        <w:rPr>
          <w:spacing w:val="9"/>
          <w:sz w:val="22"/>
          <w:szCs w:val="22"/>
        </w:rPr>
        <w:t xml:space="preserve"> </w:t>
      </w:r>
      <w:r>
        <w:rPr>
          <w:sz w:val="22"/>
          <w:szCs w:val="22"/>
        </w:rPr>
        <w:t>50</w:t>
      </w:r>
      <w:r>
        <w:rPr>
          <w:spacing w:val="6"/>
          <w:sz w:val="22"/>
          <w:szCs w:val="22"/>
        </w:rPr>
        <w:t xml:space="preserve"> </w:t>
      </w:r>
      <w:r>
        <w:rPr>
          <w:sz w:val="22"/>
          <w:szCs w:val="22"/>
        </w:rPr>
        <w:t>mg/m</w:t>
      </w:r>
      <w:r>
        <w:rPr>
          <w:sz w:val="22"/>
          <w:szCs w:val="22"/>
          <w:vertAlign w:val="superscript"/>
        </w:rPr>
        <w:t>2</w:t>
      </w:r>
      <w:r>
        <w:rPr>
          <w:spacing w:val="9"/>
          <w:sz w:val="22"/>
          <w:szCs w:val="22"/>
        </w:rPr>
        <w:t xml:space="preserve"> </w:t>
      </w:r>
      <w:r>
        <w:rPr>
          <w:sz w:val="22"/>
          <w:szCs w:val="22"/>
        </w:rPr>
        <w:t>IV</w:t>
      </w:r>
      <w:r>
        <w:rPr>
          <w:spacing w:val="7"/>
          <w:sz w:val="22"/>
          <w:szCs w:val="22"/>
        </w:rPr>
        <w:t xml:space="preserve"> </w:t>
      </w:r>
      <w:r>
        <w:rPr>
          <w:sz w:val="22"/>
          <w:szCs w:val="22"/>
        </w:rPr>
        <w:t>on</w:t>
      </w:r>
      <w:r>
        <w:rPr>
          <w:spacing w:val="7"/>
          <w:sz w:val="22"/>
          <w:szCs w:val="22"/>
        </w:rPr>
        <w:t xml:space="preserve"> </w:t>
      </w:r>
      <w:r>
        <w:rPr>
          <w:sz w:val="22"/>
          <w:szCs w:val="22"/>
        </w:rPr>
        <w:t>Day</w:t>
      </w:r>
      <w:r>
        <w:rPr>
          <w:spacing w:val="8"/>
          <w:sz w:val="22"/>
          <w:szCs w:val="22"/>
        </w:rPr>
        <w:t xml:space="preserve"> </w:t>
      </w:r>
      <w:r>
        <w:rPr>
          <w:sz w:val="22"/>
          <w:szCs w:val="22"/>
        </w:rPr>
        <w:t>2,</w:t>
      </w:r>
      <w:r>
        <w:rPr>
          <w:spacing w:val="1"/>
          <w:sz w:val="22"/>
          <w:szCs w:val="22"/>
        </w:rPr>
        <w:t xml:space="preserve"> </w:t>
      </w:r>
      <w:r>
        <w:rPr>
          <w:sz w:val="22"/>
          <w:szCs w:val="22"/>
        </w:rPr>
        <w:t>every</w:t>
      </w:r>
      <w:r>
        <w:rPr>
          <w:spacing w:val="4"/>
          <w:sz w:val="22"/>
          <w:szCs w:val="22"/>
        </w:rPr>
        <w:t xml:space="preserve"> </w:t>
      </w:r>
      <w:r>
        <w:rPr>
          <w:sz w:val="22"/>
          <w:szCs w:val="22"/>
        </w:rPr>
        <w:t>3</w:t>
      </w:r>
      <w:r>
        <w:rPr>
          <w:spacing w:val="7"/>
          <w:sz w:val="22"/>
          <w:szCs w:val="22"/>
        </w:rPr>
        <w:t xml:space="preserve"> </w:t>
      </w:r>
      <w:r>
        <w:rPr>
          <w:sz w:val="22"/>
          <w:szCs w:val="22"/>
        </w:rPr>
        <w:t>weeks</w:t>
      </w:r>
      <w:r>
        <w:rPr>
          <w:spacing w:val="4"/>
          <w:sz w:val="22"/>
          <w:szCs w:val="22"/>
        </w:rPr>
        <w:t xml:space="preserve"> </w:t>
      </w:r>
      <w:r>
        <w:rPr>
          <w:sz w:val="22"/>
          <w:szCs w:val="22"/>
        </w:rPr>
        <w:t>(q3w);</w:t>
      </w:r>
      <w:r>
        <w:rPr>
          <w:spacing w:val="8"/>
          <w:sz w:val="22"/>
          <w:szCs w:val="22"/>
        </w:rPr>
        <w:t xml:space="preserve"> </w:t>
      </w:r>
      <w:r>
        <w:rPr>
          <w:sz w:val="22"/>
          <w:szCs w:val="22"/>
        </w:rPr>
        <w:t>or</w:t>
      </w:r>
      <w:r>
        <w:rPr>
          <w:spacing w:val="8"/>
          <w:sz w:val="22"/>
          <w:szCs w:val="22"/>
        </w:rPr>
        <w:t xml:space="preserve"> </w:t>
      </w:r>
      <w:r>
        <w:rPr>
          <w:sz w:val="22"/>
          <w:szCs w:val="22"/>
        </w:rPr>
        <w:t>paclitaxel</w:t>
      </w:r>
      <w:r>
        <w:rPr>
          <w:spacing w:val="8"/>
          <w:sz w:val="22"/>
          <w:szCs w:val="22"/>
        </w:rPr>
        <w:t xml:space="preserve"> </w:t>
      </w:r>
      <w:r>
        <w:rPr>
          <w:sz w:val="22"/>
          <w:szCs w:val="22"/>
        </w:rPr>
        <w:t>175</w:t>
      </w:r>
      <w:r>
        <w:rPr>
          <w:spacing w:val="4"/>
          <w:sz w:val="22"/>
          <w:szCs w:val="22"/>
        </w:rPr>
        <w:t xml:space="preserve"> </w:t>
      </w:r>
      <w:r>
        <w:rPr>
          <w:sz w:val="22"/>
          <w:szCs w:val="22"/>
        </w:rPr>
        <w:t>mg/m</w:t>
      </w:r>
      <w:r>
        <w:rPr>
          <w:sz w:val="22"/>
          <w:szCs w:val="22"/>
          <w:vertAlign w:val="superscript"/>
        </w:rPr>
        <w:t>2</w:t>
      </w:r>
      <w:r>
        <w:rPr>
          <w:spacing w:val="3"/>
          <w:sz w:val="22"/>
          <w:szCs w:val="22"/>
        </w:rPr>
        <w:t xml:space="preserve"> </w:t>
      </w:r>
      <w:r>
        <w:rPr>
          <w:sz w:val="22"/>
          <w:szCs w:val="22"/>
        </w:rPr>
        <w:t>IV</w:t>
      </w:r>
      <w:r>
        <w:rPr>
          <w:spacing w:val="1"/>
          <w:sz w:val="22"/>
          <w:szCs w:val="22"/>
        </w:rPr>
        <w:t xml:space="preserve"> </w:t>
      </w:r>
      <w:r>
        <w:rPr>
          <w:sz w:val="22"/>
          <w:szCs w:val="22"/>
        </w:rPr>
        <w:t>over</w:t>
      </w:r>
      <w:r>
        <w:rPr>
          <w:spacing w:val="1"/>
          <w:sz w:val="22"/>
          <w:szCs w:val="22"/>
        </w:rPr>
        <w:t xml:space="preserve"> </w:t>
      </w:r>
      <w:r>
        <w:rPr>
          <w:sz w:val="22"/>
          <w:szCs w:val="22"/>
        </w:rPr>
        <w:t>3</w:t>
      </w:r>
      <w:r>
        <w:rPr>
          <w:spacing w:val="2"/>
          <w:sz w:val="22"/>
          <w:szCs w:val="22"/>
        </w:rPr>
        <w:t xml:space="preserve"> </w:t>
      </w:r>
      <w:r>
        <w:rPr>
          <w:sz w:val="22"/>
          <w:szCs w:val="22"/>
        </w:rPr>
        <w:t>hours</w:t>
      </w:r>
      <w:r>
        <w:rPr>
          <w:spacing w:val="3"/>
          <w:sz w:val="22"/>
          <w:szCs w:val="22"/>
        </w:rPr>
        <w:t xml:space="preserve"> </w:t>
      </w:r>
      <w:r>
        <w:rPr>
          <w:sz w:val="22"/>
          <w:szCs w:val="22"/>
        </w:rPr>
        <w:t>on</w:t>
      </w:r>
      <w:r>
        <w:rPr>
          <w:spacing w:val="2"/>
          <w:sz w:val="22"/>
          <w:szCs w:val="22"/>
        </w:rPr>
        <w:t xml:space="preserve"> </w:t>
      </w:r>
      <w:r>
        <w:rPr>
          <w:sz w:val="22"/>
          <w:szCs w:val="22"/>
        </w:rPr>
        <w:t>Day 1</w:t>
      </w:r>
      <w:r>
        <w:rPr>
          <w:spacing w:val="2"/>
          <w:sz w:val="22"/>
          <w:szCs w:val="22"/>
        </w:rPr>
        <w:t xml:space="preserve"> </w:t>
      </w:r>
      <w:r>
        <w:rPr>
          <w:sz w:val="22"/>
          <w:szCs w:val="22"/>
        </w:rPr>
        <w:t>and</w:t>
      </w:r>
      <w:r>
        <w:rPr>
          <w:spacing w:val="1"/>
          <w:sz w:val="22"/>
          <w:szCs w:val="22"/>
        </w:rPr>
        <w:t xml:space="preserve"> </w:t>
      </w:r>
      <w:r>
        <w:rPr>
          <w:sz w:val="22"/>
          <w:szCs w:val="22"/>
        </w:rPr>
        <w:t>cisplatin</w:t>
      </w:r>
      <w:r>
        <w:rPr>
          <w:spacing w:val="2"/>
          <w:sz w:val="22"/>
          <w:szCs w:val="22"/>
        </w:rPr>
        <w:t xml:space="preserve"> </w:t>
      </w:r>
      <w:r>
        <w:rPr>
          <w:sz w:val="22"/>
          <w:szCs w:val="22"/>
        </w:rPr>
        <w:t>50</w:t>
      </w:r>
      <w:r>
        <w:rPr>
          <w:spacing w:val="1"/>
          <w:sz w:val="22"/>
          <w:szCs w:val="22"/>
        </w:rPr>
        <w:t xml:space="preserve"> </w:t>
      </w:r>
      <w:r>
        <w:rPr>
          <w:spacing w:val="-3"/>
          <w:sz w:val="22"/>
          <w:szCs w:val="22"/>
        </w:rPr>
        <w:t>mg/m</w:t>
      </w:r>
      <w:r>
        <w:rPr>
          <w:spacing w:val="-3"/>
          <w:sz w:val="22"/>
          <w:szCs w:val="22"/>
          <w:vertAlign w:val="superscript"/>
        </w:rPr>
        <w:t>2</w:t>
      </w:r>
      <w:r>
        <w:rPr>
          <w:sz w:val="22"/>
          <w:szCs w:val="22"/>
        </w:rPr>
        <w:t xml:space="preserve"> </w:t>
      </w:r>
      <w:r>
        <w:rPr>
          <w:spacing w:val="-3"/>
          <w:sz w:val="22"/>
          <w:szCs w:val="22"/>
        </w:rPr>
        <w:t>IV</w:t>
      </w:r>
      <w:r>
        <w:rPr>
          <w:spacing w:val="-11"/>
          <w:sz w:val="22"/>
          <w:szCs w:val="22"/>
        </w:rPr>
        <w:t xml:space="preserve"> </w:t>
      </w:r>
      <w:r>
        <w:rPr>
          <w:spacing w:val="-3"/>
          <w:sz w:val="22"/>
          <w:szCs w:val="22"/>
        </w:rPr>
        <w:t>on</w:t>
      </w:r>
      <w:r>
        <w:rPr>
          <w:spacing w:val="-8"/>
          <w:sz w:val="22"/>
          <w:szCs w:val="22"/>
        </w:rPr>
        <w:t xml:space="preserve"> </w:t>
      </w:r>
      <w:r>
        <w:rPr>
          <w:spacing w:val="-3"/>
          <w:sz w:val="22"/>
          <w:szCs w:val="22"/>
        </w:rPr>
        <w:t>Day</w:t>
      </w:r>
      <w:r>
        <w:rPr>
          <w:spacing w:val="-10"/>
          <w:sz w:val="22"/>
          <w:szCs w:val="22"/>
        </w:rPr>
        <w:t xml:space="preserve"> </w:t>
      </w:r>
      <w:r>
        <w:rPr>
          <w:spacing w:val="-3"/>
          <w:sz w:val="22"/>
          <w:szCs w:val="22"/>
        </w:rPr>
        <w:t>2</w:t>
      </w:r>
      <w:r>
        <w:rPr>
          <w:spacing w:val="-8"/>
          <w:sz w:val="22"/>
          <w:szCs w:val="22"/>
        </w:rPr>
        <w:t xml:space="preserve"> </w:t>
      </w:r>
      <w:r>
        <w:rPr>
          <w:spacing w:val="-3"/>
          <w:sz w:val="22"/>
          <w:szCs w:val="22"/>
        </w:rPr>
        <w:t>(q3w);</w:t>
      </w:r>
      <w:r>
        <w:rPr>
          <w:spacing w:val="-6"/>
          <w:sz w:val="22"/>
          <w:szCs w:val="22"/>
        </w:rPr>
        <w:t xml:space="preserve"> </w:t>
      </w:r>
      <w:r>
        <w:rPr>
          <w:spacing w:val="-3"/>
          <w:sz w:val="22"/>
          <w:szCs w:val="22"/>
        </w:rPr>
        <w:t>or</w:t>
      </w:r>
      <w:r>
        <w:rPr>
          <w:spacing w:val="-9"/>
          <w:sz w:val="22"/>
          <w:szCs w:val="22"/>
        </w:rPr>
        <w:t xml:space="preserve"> </w:t>
      </w:r>
      <w:r>
        <w:rPr>
          <w:spacing w:val="-3"/>
          <w:sz w:val="22"/>
          <w:szCs w:val="22"/>
        </w:rPr>
        <w:t>paclitaxel</w:t>
      </w:r>
      <w:r>
        <w:rPr>
          <w:spacing w:val="-9"/>
          <w:sz w:val="22"/>
          <w:szCs w:val="22"/>
        </w:rPr>
        <w:t xml:space="preserve"> </w:t>
      </w:r>
      <w:r>
        <w:rPr>
          <w:spacing w:val="-3"/>
          <w:sz w:val="22"/>
          <w:szCs w:val="22"/>
        </w:rPr>
        <w:t>175</w:t>
      </w:r>
      <w:r>
        <w:rPr>
          <w:spacing w:val="-10"/>
          <w:sz w:val="22"/>
          <w:szCs w:val="22"/>
        </w:rPr>
        <w:t xml:space="preserve"> </w:t>
      </w:r>
      <w:r>
        <w:rPr>
          <w:spacing w:val="-3"/>
          <w:sz w:val="22"/>
          <w:szCs w:val="22"/>
        </w:rPr>
        <w:t>mg/m</w:t>
      </w:r>
      <w:r>
        <w:rPr>
          <w:spacing w:val="-3"/>
          <w:sz w:val="22"/>
          <w:szCs w:val="22"/>
          <w:vertAlign w:val="superscript"/>
        </w:rPr>
        <w:t>2</w:t>
      </w:r>
      <w:r>
        <w:rPr>
          <w:spacing w:val="-7"/>
          <w:sz w:val="22"/>
          <w:szCs w:val="22"/>
        </w:rPr>
        <w:t xml:space="preserve"> </w:t>
      </w:r>
      <w:r>
        <w:rPr>
          <w:spacing w:val="-3"/>
          <w:sz w:val="22"/>
          <w:szCs w:val="22"/>
        </w:rPr>
        <w:t>IV</w:t>
      </w:r>
      <w:r>
        <w:rPr>
          <w:spacing w:val="-6"/>
          <w:sz w:val="22"/>
          <w:szCs w:val="22"/>
        </w:rPr>
        <w:t xml:space="preserve"> </w:t>
      </w:r>
      <w:r>
        <w:rPr>
          <w:spacing w:val="-3"/>
          <w:sz w:val="22"/>
          <w:szCs w:val="22"/>
        </w:rPr>
        <w:t>over</w:t>
      </w:r>
      <w:r>
        <w:rPr>
          <w:spacing w:val="-9"/>
          <w:sz w:val="22"/>
          <w:szCs w:val="22"/>
        </w:rPr>
        <w:t xml:space="preserve"> </w:t>
      </w:r>
      <w:r>
        <w:rPr>
          <w:spacing w:val="-3"/>
          <w:sz w:val="22"/>
          <w:szCs w:val="22"/>
        </w:rPr>
        <w:t>3</w:t>
      </w:r>
      <w:r>
        <w:rPr>
          <w:spacing w:val="-10"/>
          <w:sz w:val="22"/>
          <w:szCs w:val="22"/>
        </w:rPr>
        <w:t xml:space="preserve"> </w:t>
      </w:r>
      <w:r>
        <w:rPr>
          <w:spacing w:val="-3"/>
          <w:sz w:val="22"/>
          <w:szCs w:val="22"/>
        </w:rPr>
        <w:t>hours</w:t>
      </w:r>
      <w:r>
        <w:rPr>
          <w:spacing w:val="-7"/>
          <w:sz w:val="22"/>
          <w:szCs w:val="22"/>
        </w:rPr>
        <w:t xml:space="preserve"> </w:t>
      </w:r>
      <w:r>
        <w:rPr>
          <w:spacing w:val="-3"/>
          <w:sz w:val="22"/>
          <w:szCs w:val="22"/>
        </w:rPr>
        <w:t>on</w:t>
      </w:r>
      <w:r>
        <w:rPr>
          <w:spacing w:val="-8"/>
          <w:sz w:val="22"/>
          <w:szCs w:val="22"/>
        </w:rPr>
        <w:t xml:space="preserve"> </w:t>
      </w:r>
      <w:r>
        <w:rPr>
          <w:spacing w:val="-3"/>
          <w:sz w:val="22"/>
          <w:szCs w:val="22"/>
        </w:rPr>
        <w:t>Day</w:t>
      </w:r>
      <w:r>
        <w:rPr>
          <w:spacing w:val="-10"/>
          <w:sz w:val="22"/>
          <w:szCs w:val="22"/>
        </w:rPr>
        <w:t xml:space="preserve"> </w:t>
      </w:r>
      <w:r>
        <w:rPr>
          <w:spacing w:val="-3"/>
          <w:sz w:val="22"/>
          <w:szCs w:val="22"/>
        </w:rPr>
        <w:t>1</w:t>
      </w:r>
      <w:r>
        <w:rPr>
          <w:spacing w:val="-8"/>
          <w:sz w:val="22"/>
          <w:szCs w:val="22"/>
        </w:rPr>
        <w:t xml:space="preserve"> </w:t>
      </w:r>
      <w:r>
        <w:rPr>
          <w:spacing w:val="-3"/>
          <w:sz w:val="22"/>
          <w:szCs w:val="22"/>
        </w:rPr>
        <w:t>and</w:t>
      </w:r>
      <w:r>
        <w:rPr>
          <w:spacing w:val="-10"/>
          <w:sz w:val="22"/>
          <w:szCs w:val="22"/>
        </w:rPr>
        <w:t xml:space="preserve"> </w:t>
      </w:r>
      <w:r>
        <w:rPr>
          <w:spacing w:val="-2"/>
          <w:sz w:val="22"/>
          <w:szCs w:val="22"/>
        </w:rPr>
        <w:t>cisplatin</w:t>
      </w:r>
      <w:r>
        <w:rPr>
          <w:spacing w:val="-10"/>
          <w:sz w:val="22"/>
          <w:szCs w:val="22"/>
        </w:rPr>
        <w:t xml:space="preserve"> </w:t>
      </w:r>
      <w:r>
        <w:rPr>
          <w:spacing w:val="-2"/>
          <w:sz w:val="22"/>
          <w:szCs w:val="22"/>
        </w:rPr>
        <w:t>50</w:t>
      </w:r>
      <w:r>
        <w:rPr>
          <w:spacing w:val="-52"/>
          <w:sz w:val="22"/>
          <w:szCs w:val="22"/>
        </w:rPr>
        <w:t xml:space="preserve"> </w:t>
      </w:r>
      <w:r>
        <w:rPr>
          <w:sz w:val="22"/>
          <w:szCs w:val="22"/>
        </w:rPr>
        <w:t>mg/m</w:t>
      </w:r>
      <w:r>
        <w:rPr>
          <w:sz w:val="22"/>
          <w:szCs w:val="22"/>
          <w:vertAlign w:val="superscript"/>
        </w:rPr>
        <w:t>2</w:t>
      </w:r>
      <w:r>
        <w:rPr>
          <w:sz w:val="22"/>
          <w:szCs w:val="22"/>
        </w:rPr>
        <w:t xml:space="preserve"> IV</w:t>
      </w:r>
      <w:r>
        <w:rPr>
          <w:spacing w:val="-2"/>
          <w:sz w:val="22"/>
          <w:szCs w:val="22"/>
        </w:rPr>
        <w:t xml:space="preserve"> </w:t>
      </w:r>
      <w:r>
        <w:rPr>
          <w:sz w:val="22"/>
          <w:szCs w:val="22"/>
        </w:rPr>
        <w:t>on Day 1</w:t>
      </w:r>
      <w:r>
        <w:rPr>
          <w:spacing w:val="-2"/>
          <w:sz w:val="22"/>
          <w:szCs w:val="22"/>
        </w:rPr>
        <w:t xml:space="preserve"> </w:t>
      </w:r>
      <w:r>
        <w:rPr>
          <w:sz w:val="22"/>
          <w:szCs w:val="22"/>
        </w:rPr>
        <w:t>(q3w)</w:t>
      </w:r>
    </w:p>
    <w:p w14:paraId="79174D67" w14:textId="77777777" w:rsidR="008F5D9C" w:rsidRDefault="008F5D9C" w:rsidP="00C645E9">
      <w:pPr>
        <w:pStyle w:val="ListParagraph"/>
        <w:numPr>
          <w:ilvl w:val="0"/>
          <w:numId w:val="3"/>
        </w:numPr>
        <w:tabs>
          <w:tab w:val="left" w:pos="1019"/>
        </w:tabs>
        <w:kinsoku w:val="0"/>
        <w:overflowPunct w:val="0"/>
        <w:ind w:right="259" w:hanging="358"/>
        <w:rPr>
          <w:sz w:val="22"/>
          <w:szCs w:val="22"/>
        </w:rPr>
      </w:pPr>
      <w:r>
        <w:rPr>
          <w:sz w:val="22"/>
          <w:szCs w:val="22"/>
        </w:rPr>
        <w:t>Paclitaxel 135 mg/m</w:t>
      </w:r>
      <w:r>
        <w:rPr>
          <w:sz w:val="22"/>
          <w:szCs w:val="22"/>
          <w:vertAlign w:val="superscript"/>
        </w:rPr>
        <w:t>2</w:t>
      </w:r>
      <w:r>
        <w:rPr>
          <w:sz w:val="22"/>
          <w:szCs w:val="22"/>
        </w:rPr>
        <w:t xml:space="preserve"> IV over 24 hours on Day 1 and cisplatin 50 mg/m</w:t>
      </w:r>
      <w:r>
        <w:rPr>
          <w:sz w:val="22"/>
          <w:szCs w:val="22"/>
          <w:vertAlign w:val="superscript"/>
        </w:rPr>
        <w:t>2</w:t>
      </w:r>
      <w:r>
        <w:rPr>
          <w:sz w:val="22"/>
          <w:szCs w:val="22"/>
        </w:rPr>
        <w:t xml:space="preserve"> IV on Day 2 plus</w:t>
      </w:r>
      <w:r>
        <w:rPr>
          <w:spacing w:val="1"/>
          <w:sz w:val="22"/>
          <w:szCs w:val="22"/>
        </w:rPr>
        <w:t xml:space="preserve"> </w:t>
      </w:r>
      <w:r>
        <w:rPr>
          <w:sz w:val="22"/>
          <w:szCs w:val="22"/>
        </w:rPr>
        <w:t>bevacizumab 15 mg/kg IV on Day 2 (q3w); or paclitaxel 175 mg/m</w:t>
      </w:r>
      <w:r>
        <w:rPr>
          <w:sz w:val="22"/>
          <w:szCs w:val="22"/>
          <w:vertAlign w:val="superscript"/>
        </w:rPr>
        <w:t>2</w:t>
      </w:r>
      <w:r>
        <w:rPr>
          <w:sz w:val="22"/>
          <w:szCs w:val="22"/>
        </w:rPr>
        <w:t xml:space="preserve"> IV over 3 hours on Day</w:t>
      </w:r>
      <w:r>
        <w:rPr>
          <w:spacing w:val="-52"/>
          <w:sz w:val="22"/>
          <w:szCs w:val="22"/>
        </w:rPr>
        <w:t xml:space="preserve"> </w:t>
      </w:r>
      <w:r>
        <w:rPr>
          <w:sz w:val="22"/>
          <w:szCs w:val="22"/>
        </w:rPr>
        <w:t>1 and cisplatin 50 mg/m</w:t>
      </w:r>
      <w:r>
        <w:rPr>
          <w:sz w:val="22"/>
          <w:szCs w:val="22"/>
          <w:vertAlign w:val="superscript"/>
        </w:rPr>
        <w:t>2</w:t>
      </w:r>
      <w:r>
        <w:rPr>
          <w:sz w:val="22"/>
          <w:szCs w:val="22"/>
        </w:rPr>
        <w:t xml:space="preserve"> IV on Day 2 plus bevacizumab 15 mg/kg IV on Day 2 (q3w); or</w:t>
      </w:r>
      <w:r>
        <w:rPr>
          <w:spacing w:val="1"/>
          <w:sz w:val="22"/>
          <w:szCs w:val="22"/>
        </w:rPr>
        <w:t xml:space="preserve"> </w:t>
      </w:r>
      <w:r>
        <w:rPr>
          <w:sz w:val="22"/>
          <w:szCs w:val="22"/>
        </w:rPr>
        <w:t>paclitaxel 175 mg/m</w:t>
      </w:r>
      <w:r>
        <w:rPr>
          <w:sz w:val="22"/>
          <w:szCs w:val="22"/>
          <w:vertAlign w:val="superscript"/>
        </w:rPr>
        <w:t>2</w:t>
      </w:r>
      <w:r>
        <w:rPr>
          <w:sz w:val="22"/>
          <w:szCs w:val="22"/>
        </w:rPr>
        <w:t xml:space="preserve"> IV over 3 hours on Day 1 and cisplatin 50 mg/m</w:t>
      </w:r>
      <w:r>
        <w:rPr>
          <w:sz w:val="22"/>
          <w:szCs w:val="22"/>
          <w:vertAlign w:val="superscript"/>
        </w:rPr>
        <w:t>2</w:t>
      </w:r>
      <w:r>
        <w:rPr>
          <w:sz w:val="22"/>
          <w:szCs w:val="22"/>
        </w:rPr>
        <w:t xml:space="preserve"> IV on Day 1 and</w:t>
      </w:r>
      <w:r>
        <w:rPr>
          <w:spacing w:val="1"/>
          <w:sz w:val="22"/>
          <w:szCs w:val="22"/>
        </w:rPr>
        <w:t xml:space="preserve"> </w:t>
      </w:r>
      <w:r>
        <w:rPr>
          <w:sz w:val="22"/>
          <w:szCs w:val="22"/>
        </w:rPr>
        <w:t>bevacizumab</w:t>
      </w:r>
      <w:r>
        <w:rPr>
          <w:spacing w:val="-2"/>
          <w:sz w:val="22"/>
          <w:szCs w:val="22"/>
        </w:rPr>
        <w:t xml:space="preserve"> </w:t>
      </w:r>
      <w:r>
        <w:rPr>
          <w:sz w:val="22"/>
          <w:szCs w:val="22"/>
        </w:rPr>
        <w:t>15</w:t>
      </w:r>
      <w:r>
        <w:rPr>
          <w:spacing w:val="-3"/>
          <w:sz w:val="22"/>
          <w:szCs w:val="22"/>
        </w:rPr>
        <w:t xml:space="preserve"> </w:t>
      </w:r>
      <w:r>
        <w:rPr>
          <w:sz w:val="22"/>
          <w:szCs w:val="22"/>
        </w:rPr>
        <w:t>mg/kg IV</w:t>
      </w:r>
      <w:r>
        <w:rPr>
          <w:spacing w:val="-1"/>
          <w:sz w:val="22"/>
          <w:szCs w:val="22"/>
        </w:rPr>
        <w:t xml:space="preserve"> </w:t>
      </w:r>
      <w:r>
        <w:rPr>
          <w:sz w:val="22"/>
          <w:szCs w:val="22"/>
        </w:rPr>
        <w:t>on Day 1 (q3w)</w:t>
      </w:r>
    </w:p>
    <w:p w14:paraId="0E016D92" w14:textId="77777777" w:rsidR="008F5D9C" w:rsidRDefault="008F5D9C" w:rsidP="00C645E9">
      <w:pPr>
        <w:pStyle w:val="ListParagraph"/>
        <w:numPr>
          <w:ilvl w:val="0"/>
          <w:numId w:val="3"/>
        </w:numPr>
        <w:tabs>
          <w:tab w:val="left" w:pos="1019"/>
        </w:tabs>
        <w:kinsoku w:val="0"/>
        <w:overflowPunct w:val="0"/>
        <w:ind w:right="259" w:hanging="358"/>
        <w:rPr>
          <w:sz w:val="22"/>
          <w:szCs w:val="22"/>
        </w:rPr>
      </w:pPr>
      <w:r>
        <w:rPr>
          <w:spacing w:val="-4"/>
          <w:sz w:val="22"/>
          <w:szCs w:val="22"/>
        </w:rPr>
        <w:t>Paclitaxel</w:t>
      </w:r>
      <w:r>
        <w:rPr>
          <w:spacing w:val="-9"/>
          <w:sz w:val="22"/>
          <w:szCs w:val="22"/>
        </w:rPr>
        <w:t xml:space="preserve"> </w:t>
      </w:r>
      <w:r>
        <w:rPr>
          <w:spacing w:val="-3"/>
          <w:sz w:val="22"/>
          <w:szCs w:val="22"/>
        </w:rPr>
        <w:t>175</w:t>
      </w:r>
      <w:r>
        <w:rPr>
          <w:spacing w:val="-10"/>
          <w:sz w:val="22"/>
          <w:szCs w:val="22"/>
        </w:rPr>
        <w:t xml:space="preserve"> </w:t>
      </w:r>
      <w:r>
        <w:rPr>
          <w:spacing w:val="-3"/>
          <w:sz w:val="22"/>
          <w:szCs w:val="22"/>
        </w:rPr>
        <w:t>mg/m</w:t>
      </w:r>
      <w:r>
        <w:rPr>
          <w:spacing w:val="-3"/>
          <w:sz w:val="22"/>
          <w:szCs w:val="22"/>
          <w:vertAlign w:val="superscript"/>
        </w:rPr>
        <w:t>2</w:t>
      </w:r>
      <w:r>
        <w:rPr>
          <w:spacing w:val="-6"/>
          <w:sz w:val="22"/>
          <w:szCs w:val="22"/>
        </w:rPr>
        <w:t xml:space="preserve"> </w:t>
      </w:r>
      <w:r>
        <w:rPr>
          <w:spacing w:val="-3"/>
          <w:sz w:val="22"/>
          <w:szCs w:val="22"/>
        </w:rPr>
        <w:t>IV</w:t>
      </w:r>
      <w:r>
        <w:rPr>
          <w:spacing w:val="-8"/>
          <w:sz w:val="22"/>
          <w:szCs w:val="22"/>
        </w:rPr>
        <w:t xml:space="preserve"> </w:t>
      </w:r>
      <w:r>
        <w:rPr>
          <w:spacing w:val="-3"/>
          <w:sz w:val="22"/>
          <w:szCs w:val="22"/>
        </w:rPr>
        <w:t>over</w:t>
      </w:r>
      <w:r>
        <w:rPr>
          <w:spacing w:val="-8"/>
          <w:sz w:val="22"/>
          <w:szCs w:val="22"/>
        </w:rPr>
        <w:t xml:space="preserve"> </w:t>
      </w:r>
      <w:r>
        <w:rPr>
          <w:spacing w:val="-3"/>
          <w:sz w:val="22"/>
          <w:szCs w:val="22"/>
        </w:rPr>
        <w:t>3</w:t>
      </w:r>
      <w:r>
        <w:rPr>
          <w:spacing w:val="-10"/>
          <w:sz w:val="22"/>
          <w:szCs w:val="22"/>
        </w:rPr>
        <w:t xml:space="preserve"> </w:t>
      </w:r>
      <w:r>
        <w:rPr>
          <w:spacing w:val="-3"/>
          <w:sz w:val="22"/>
          <w:szCs w:val="22"/>
        </w:rPr>
        <w:t>hours</w:t>
      </w:r>
      <w:r>
        <w:rPr>
          <w:spacing w:val="-8"/>
          <w:sz w:val="22"/>
          <w:szCs w:val="22"/>
        </w:rPr>
        <w:t xml:space="preserve"> </w:t>
      </w:r>
      <w:r>
        <w:rPr>
          <w:spacing w:val="-3"/>
          <w:sz w:val="22"/>
          <w:szCs w:val="22"/>
        </w:rPr>
        <w:t>on</w:t>
      </w:r>
      <w:r>
        <w:rPr>
          <w:spacing w:val="-10"/>
          <w:sz w:val="22"/>
          <w:szCs w:val="22"/>
        </w:rPr>
        <w:t xml:space="preserve"> </w:t>
      </w:r>
      <w:r>
        <w:rPr>
          <w:spacing w:val="-3"/>
          <w:sz w:val="22"/>
          <w:szCs w:val="22"/>
        </w:rPr>
        <w:t>Day</w:t>
      </w:r>
      <w:r>
        <w:rPr>
          <w:spacing w:val="-7"/>
          <w:sz w:val="22"/>
          <w:szCs w:val="22"/>
        </w:rPr>
        <w:t xml:space="preserve"> </w:t>
      </w:r>
      <w:r>
        <w:rPr>
          <w:spacing w:val="-3"/>
          <w:sz w:val="22"/>
          <w:szCs w:val="22"/>
        </w:rPr>
        <w:t>1</w:t>
      </w:r>
      <w:r>
        <w:rPr>
          <w:spacing w:val="-10"/>
          <w:sz w:val="22"/>
          <w:szCs w:val="22"/>
        </w:rPr>
        <w:t xml:space="preserve"> </w:t>
      </w:r>
      <w:r>
        <w:rPr>
          <w:spacing w:val="-3"/>
          <w:sz w:val="22"/>
          <w:szCs w:val="22"/>
        </w:rPr>
        <w:t>and</w:t>
      </w:r>
      <w:r>
        <w:rPr>
          <w:spacing w:val="-10"/>
          <w:sz w:val="22"/>
          <w:szCs w:val="22"/>
        </w:rPr>
        <w:t xml:space="preserve"> </w:t>
      </w:r>
      <w:r>
        <w:rPr>
          <w:spacing w:val="-3"/>
          <w:sz w:val="22"/>
          <w:szCs w:val="22"/>
        </w:rPr>
        <w:t>topotecan</w:t>
      </w:r>
      <w:r>
        <w:rPr>
          <w:spacing w:val="-9"/>
          <w:sz w:val="22"/>
          <w:szCs w:val="22"/>
        </w:rPr>
        <w:t xml:space="preserve"> </w:t>
      </w:r>
      <w:r>
        <w:rPr>
          <w:spacing w:val="-3"/>
          <w:sz w:val="22"/>
          <w:szCs w:val="22"/>
        </w:rPr>
        <w:t>0.75</w:t>
      </w:r>
      <w:r>
        <w:rPr>
          <w:spacing w:val="-8"/>
          <w:sz w:val="22"/>
          <w:szCs w:val="22"/>
        </w:rPr>
        <w:t xml:space="preserve"> </w:t>
      </w:r>
      <w:r>
        <w:rPr>
          <w:spacing w:val="-3"/>
          <w:sz w:val="22"/>
          <w:szCs w:val="22"/>
        </w:rPr>
        <w:t>mg/m</w:t>
      </w:r>
      <w:r>
        <w:rPr>
          <w:spacing w:val="-3"/>
          <w:sz w:val="22"/>
          <w:szCs w:val="22"/>
          <w:vertAlign w:val="superscript"/>
        </w:rPr>
        <w:t>2</w:t>
      </w:r>
      <w:r>
        <w:rPr>
          <w:spacing w:val="-9"/>
          <w:sz w:val="22"/>
          <w:szCs w:val="22"/>
        </w:rPr>
        <w:t xml:space="preserve"> </w:t>
      </w:r>
      <w:r>
        <w:rPr>
          <w:spacing w:val="-3"/>
          <w:sz w:val="22"/>
          <w:szCs w:val="22"/>
        </w:rPr>
        <w:t>IV</w:t>
      </w:r>
      <w:r>
        <w:rPr>
          <w:spacing w:val="-11"/>
          <w:sz w:val="22"/>
          <w:szCs w:val="22"/>
        </w:rPr>
        <w:t xml:space="preserve"> </w:t>
      </w:r>
      <w:r>
        <w:rPr>
          <w:spacing w:val="-3"/>
          <w:sz w:val="22"/>
          <w:szCs w:val="22"/>
        </w:rPr>
        <w:t>over</w:t>
      </w:r>
      <w:r>
        <w:rPr>
          <w:spacing w:val="-8"/>
          <w:sz w:val="22"/>
          <w:szCs w:val="22"/>
        </w:rPr>
        <w:t xml:space="preserve"> </w:t>
      </w:r>
      <w:r>
        <w:rPr>
          <w:spacing w:val="-3"/>
          <w:sz w:val="22"/>
          <w:szCs w:val="22"/>
        </w:rPr>
        <w:t>30</w:t>
      </w:r>
      <w:r>
        <w:rPr>
          <w:spacing w:val="-8"/>
          <w:sz w:val="22"/>
          <w:szCs w:val="22"/>
        </w:rPr>
        <w:t xml:space="preserve"> </w:t>
      </w:r>
      <w:r>
        <w:rPr>
          <w:spacing w:val="-3"/>
          <w:sz w:val="22"/>
          <w:szCs w:val="22"/>
        </w:rPr>
        <w:t>minutes</w:t>
      </w:r>
      <w:r>
        <w:rPr>
          <w:spacing w:val="-8"/>
          <w:sz w:val="22"/>
          <w:szCs w:val="22"/>
        </w:rPr>
        <w:t xml:space="preserve"> </w:t>
      </w:r>
      <w:r>
        <w:rPr>
          <w:spacing w:val="-3"/>
          <w:sz w:val="22"/>
          <w:szCs w:val="22"/>
        </w:rPr>
        <w:t>on</w:t>
      </w:r>
      <w:r>
        <w:rPr>
          <w:spacing w:val="-52"/>
          <w:sz w:val="22"/>
          <w:szCs w:val="22"/>
        </w:rPr>
        <w:t xml:space="preserve"> </w:t>
      </w:r>
      <w:r>
        <w:rPr>
          <w:sz w:val="22"/>
          <w:szCs w:val="22"/>
        </w:rPr>
        <w:t>days</w:t>
      </w:r>
      <w:r>
        <w:rPr>
          <w:spacing w:val="-10"/>
          <w:sz w:val="22"/>
          <w:szCs w:val="22"/>
        </w:rPr>
        <w:t xml:space="preserve"> </w:t>
      </w:r>
      <w:r>
        <w:rPr>
          <w:sz w:val="22"/>
          <w:szCs w:val="22"/>
        </w:rPr>
        <w:t>1-3</w:t>
      </w:r>
      <w:r>
        <w:rPr>
          <w:spacing w:val="-10"/>
          <w:sz w:val="22"/>
          <w:szCs w:val="22"/>
        </w:rPr>
        <w:t xml:space="preserve"> </w:t>
      </w:r>
      <w:r>
        <w:rPr>
          <w:sz w:val="22"/>
          <w:szCs w:val="22"/>
        </w:rPr>
        <w:t>(q3w)</w:t>
      </w:r>
    </w:p>
    <w:p w14:paraId="67D524F9" w14:textId="77777777" w:rsidR="008F5D9C" w:rsidRDefault="008F5D9C" w:rsidP="00C645E9">
      <w:pPr>
        <w:pStyle w:val="ListParagraph"/>
        <w:numPr>
          <w:ilvl w:val="0"/>
          <w:numId w:val="3"/>
        </w:numPr>
        <w:tabs>
          <w:tab w:val="left" w:pos="1019"/>
        </w:tabs>
        <w:kinsoku w:val="0"/>
        <w:overflowPunct w:val="0"/>
        <w:ind w:right="259" w:hanging="358"/>
        <w:rPr>
          <w:sz w:val="22"/>
          <w:szCs w:val="22"/>
        </w:rPr>
      </w:pPr>
      <w:r>
        <w:rPr>
          <w:spacing w:val="-4"/>
          <w:sz w:val="22"/>
          <w:szCs w:val="22"/>
        </w:rPr>
        <w:t>Paclitaxel</w:t>
      </w:r>
      <w:r>
        <w:rPr>
          <w:spacing w:val="-9"/>
          <w:sz w:val="22"/>
          <w:szCs w:val="22"/>
        </w:rPr>
        <w:t xml:space="preserve"> </w:t>
      </w:r>
      <w:r>
        <w:rPr>
          <w:spacing w:val="-3"/>
          <w:sz w:val="22"/>
          <w:szCs w:val="22"/>
        </w:rPr>
        <w:t>175</w:t>
      </w:r>
      <w:r>
        <w:rPr>
          <w:spacing w:val="-10"/>
          <w:sz w:val="22"/>
          <w:szCs w:val="22"/>
        </w:rPr>
        <w:t xml:space="preserve"> </w:t>
      </w:r>
      <w:r>
        <w:rPr>
          <w:spacing w:val="-3"/>
          <w:sz w:val="22"/>
          <w:szCs w:val="22"/>
        </w:rPr>
        <w:t>mg/m</w:t>
      </w:r>
      <w:r>
        <w:rPr>
          <w:spacing w:val="-3"/>
          <w:sz w:val="22"/>
          <w:szCs w:val="22"/>
          <w:vertAlign w:val="superscript"/>
        </w:rPr>
        <w:t>2</w:t>
      </w:r>
      <w:r>
        <w:rPr>
          <w:spacing w:val="-6"/>
          <w:sz w:val="22"/>
          <w:szCs w:val="22"/>
        </w:rPr>
        <w:t xml:space="preserve"> </w:t>
      </w:r>
      <w:r>
        <w:rPr>
          <w:spacing w:val="-3"/>
          <w:sz w:val="22"/>
          <w:szCs w:val="22"/>
        </w:rPr>
        <w:t>IV</w:t>
      </w:r>
      <w:r>
        <w:rPr>
          <w:spacing w:val="-8"/>
          <w:sz w:val="22"/>
          <w:szCs w:val="22"/>
        </w:rPr>
        <w:t xml:space="preserve"> </w:t>
      </w:r>
      <w:r>
        <w:rPr>
          <w:spacing w:val="-3"/>
          <w:sz w:val="22"/>
          <w:szCs w:val="22"/>
        </w:rPr>
        <w:t>over</w:t>
      </w:r>
      <w:r>
        <w:rPr>
          <w:spacing w:val="-8"/>
          <w:sz w:val="22"/>
          <w:szCs w:val="22"/>
        </w:rPr>
        <w:t xml:space="preserve"> </w:t>
      </w:r>
      <w:r>
        <w:rPr>
          <w:spacing w:val="-3"/>
          <w:sz w:val="22"/>
          <w:szCs w:val="22"/>
        </w:rPr>
        <w:t>3</w:t>
      </w:r>
      <w:r>
        <w:rPr>
          <w:spacing w:val="-10"/>
          <w:sz w:val="22"/>
          <w:szCs w:val="22"/>
        </w:rPr>
        <w:t xml:space="preserve"> </w:t>
      </w:r>
      <w:r>
        <w:rPr>
          <w:spacing w:val="-3"/>
          <w:sz w:val="22"/>
          <w:szCs w:val="22"/>
        </w:rPr>
        <w:t>hours</w:t>
      </w:r>
      <w:r>
        <w:rPr>
          <w:spacing w:val="-8"/>
          <w:sz w:val="22"/>
          <w:szCs w:val="22"/>
        </w:rPr>
        <w:t xml:space="preserve"> </w:t>
      </w:r>
      <w:r>
        <w:rPr>
          <w:spacing w:val="-3"/>
          <w:sz w:val="22"/>
          <w:szCs w:val="22"/>
        </w:rPr>
        <w:t>on</w:t>
      </w:r>
      <w:r>
        <w:rPr>
          <w:spacing w:val="-10"/>
          <w:sz w:val="22"/>
          <w:szCs w:val="22"/>
        </w:rPr>
        <w:t xml:space="preserve"> </w:t>
      </w:r>
      <w:r>
        <w:rPr>
          <w:spacing w:val="-3"/>
          <w:sz w:val="22"/>
          <w:szCs w:val="22"/>
        </w:rPr>
        <w:t>Day</w:t>
      </w:r>
      <w:r>
        <w:rPr>
          <w:spacing w:val="-7"/>
          <w:sz w:val="22"/>
          <w:szCs w:val="22"/>
        </w:rPr>
        <w:t xml:space="preserve"> </w:t>
      </w:r>
      <w:r>
        <w:rPr>
          <w:spacing w:val="-3"/>
          <w:sz w:val="22"/>
          <w:szCs w:val="22"/>
        </w:rPr>
        <w:t>1</w:t>
      </w:r>
      <w:r>
        <w:rPr>
          <w:spacing w:val="-10"/>
          <w:sz w:val="22"/>
          <w:szCs w:val="22"/>
        </w:rPr>
        <w:t xml:space="preserve"> </w:t>
      </w:r>
      <w:r>
        <w:rPr>
          <w:spacing w:val="-3"/>
          <w:sz w:val="22"/>
          <w:szCs w:val="22"/>
        </w:rPr>
        <w:t>and</w:t>
      </w:r>
      <w:r>
        <w:rPr>
          <w:spacing w:val="-10"/>
          <w:sz w:val="22"/>
          <w:szCs w:val="22"/>
        </w:rPr>
        <w:t xml:space="preserve"> </w:t>
      </w:r>
      <w:r>
        <w:rPr>
          <w:spacing w:val="-3"/>
          <w:sz w:val="22"/>
          <w:szCs w:val="22"/>
        </w:rPr>
        <w:t>topotecan</w:t>
      </w:r>
      <w:r>
        <w:rPr>
          <w:spacing w:val="-9"/>
          <w:sz w:val="22"/>
          <w:szCs w:val="22"/>
        </w:rPr>
        <w:t xml:space="preserve"> </w:t>
      </w:r>
      <w:r>
        <w:rPr>
          <w:spacing w:val="-3"/>
          <w:sz w:val="22"/>
          <w:szCs w:val="22"/>
        </w:rPr>
        <w:t>0.75</w:t>
      </w:r>
      <w:r>
        <w:rPr>
          <w:spacing w:val="-8"/>
          <w:sz w:val="22"/>
          <w:szCs w:val="22"/>
        </w:rPr>
        <w:t xml:space="preserve"> </w:t>
      </w:r>
      <w:r>
        <w:rPr>
          <w:spacing w:val="-3"/>
          <w:sz w:val="22"/>
          <w:szCs w:val="22"/>
        </w:rPr>
        <w:t>mg/m</w:t>
      </w:r>
      <w:r>
        <w:rPr>
          <w:spacing w:val="-3"/>
          <w:sz w:val="22"/>
          <w:szCs w:val="22"/>
          <w:vertAlign w:val="superscript"/>
        </w:rPr>
        <w:t>2</w:t>
      </w:r>
      <w:r>
        <w:rPr>
          <w:spacing w:val="-9"/>
          <w:sz w:val="22"/>
          <w:szCs w:val="22"/>
        </w:rPr>
        <w:t xml:space="preserve"> </w:t>
      </w:r>
      <w:r>
        <w:rPr>
          <w:spacing w:val="-3"/>
          <w:sz w:val="22"/>
          <w:szCs w:val="22"/>
        </w:rPr>
        <w:t>IV</w:t>
      </w:r>
      <w:r>
        <w:rPr>
          <w:spacing w:val="-11"/>
          <w:sz w:val="22"/>
          <w:szCs w:val="22"/>
        </w:rPr>
        <w:t xml:space="preserve"> </w:t>
      </w:r>
      <w:r>
        <w:rPr>
          <w:spacing w:val="-3"/>
          <w:sz w:val="22"/>
          <w:szCs w:val="22"/>
        </w:rPr>
        <w:t>over</w:t>
      </w:r>
      <w:r>
        <w:rPr>
          <w:spacing w:val="-8"/>
          <w:sz w:val="22"/>
          <w:szCs w:val="22"/>
        </w:rPr>
        <w:t xml:space="preserve"> </w:t>
      </w:r>
      <w:r>
        <w:rPr>
          <w:spacing w:val="-3"/>
          <w:sz w:val="22"/>
          <w:szCs w:val="22"/>
        </w:rPr>
        <w:t>30</w:t>
      </w:r>
      <w:r>
        <w:rPr>
          <w:spacing w:val="-8"/>
          <w:sz w:val="22"/>
          <w:szCs w:val="22"/>
        </w:rPr>
        <w:t xml:space="preserve"> </w:t>
      </w:r>
      <w:r>
        <w:rPr>
          <w:spacing w:val="-3"/>
          <w:sz w:val="22"/>
          <w:szCs w:val="22"/>
        </w:rPr>
        <w:t>minutes</w:t>
      </w:r>
      <w:r>
        <w:rPr>
          <w:spacing w:val="-8"/>
          <w:sz w:val="22"/>
          <w:szCs w:val="22"/>
        </w:rPr>
        <w:t xml:space="preserve"> </w:t>
      </w:r>
      <w:r>
        <w:rPr>
          <w:spacing w:val="-3"/>
          <w:sz w:val="22"/>
          <w:szCs w:val="22"/>
        </w:rPr>
        <w:t>on</w:t>
      </w:r>
      <w:r>
        <w:rPr>
          <w:spacing w:val="-52"/>
          <w:sz w:val="22"/>
          <w:szCs w:val="22"/>
        </w:rPr>
        <w:t xml:space="preserve"> </w:t>
      </w:r>
      <w:r>
        <w:rPr>
          <w:sz w:val="22"/>
          <w:szCs w:val="22"/>
        </w:rPr>
        <w:t>Days</w:t>
      </w:r>
      <w:r>
        <w:rPr>
          <w:spacing w:val="-11"/>
          <w:sz w:val="22"/>
          <w:szCs w:val="22"/>
        </w:rPr>
        <w:t xml:space="preserve"> </w:t>
      </w:r>
      <w:r>
        <w:rPr>
          <w:sz w:val="22"/>
          <w:szCs w:val="22"/>
        </w:rPr>
        <w:t>1-3</w:t>
      </w:r>
      <w:r>
        <w:rPr>
          <w:spacing w:val="-10"/>
          <w:sz w:val="22"/>
          <w:szCs w:val="22"/>
        </w:rPr>
        <w:t xml:space="preserve"> </w:t>
      </w:r>
      <w:r>
        <w:rPr>
          <w:sz w:val="22"/>
          <w:szCs w:val="22"/>
        </w:rPr>
        <w:t>plus</w:t>
      </w:r>
      <w:r>
        <w:rPr>
          <w:spacing w:val="-10"/>
          <w:sz w:val="22"/>
          <w:szCs w:val="22"/>
        </w:rPr>
        <w:t xml:space="preserve"> </w:t>
      </w:r>
      <w:r>
        <w:rPr>
          <w:sz w:val="22"/>
          <w:szCs w:val="22"/>
        </w:rPr>
        <w:t>bevacizumab</w:t>
      </w:r>
      <w:r>
        <w:rPr>
          <w:spacing w:val="-9"/>
          <w:sz w:val="22"/>
          <w:szCs w:val="22"/>
        </w:rPr>
        <w:t xml:space="preserve"> </w:t>
      </w:r>
      <w:r>
        <w:rPr>
          <w:sz w:val="22"/>
          <w:szCs w:val="22"/>
        </w:rPr>
        <w:t>15</w:t>
      </w:r>
      <w:r>
        <w:rPr>
          <w:spacing w:val="-12"/>
          <w:sz w:val="22"/>
          <w:szCs w:val="22"/>
        </w:rPr>
        <w:t xml:space="preserve"> </w:t>
      </w:r>
      <w:r>
        <w:rPr>
          <w:sz w:val="22"/>
          <w:szCs w:val="22"/>
        </w:rPr>
        <w:t>mg/kg</w:t>
      </w:r>
      <w:r>
        <w:rPr>
          <w:spacing w:val="-9"/>
          <w:sz w:val="22"/>
          <w:szCs w:val="22"/>
        </w:rPr>
        <w:t xml:space="preserve"> </w:t>
      </w:r>
      <w:r>
        <w:rPr>
          <w:sz w:val="22"/>
          <w:szCs w:val="22"/>
        </w:rPr>
        <w:t>IV</w:t>
      </w:r>
      <w:r>
        <w:rPr>
          <w:spacing w:val="-10"/>
          <w:sz w:val="22"/>
          <w:szCs w:val="22"/>
        </w:rPr>
        <w:t xml:space="preserve"> </w:t>
      </w:r>
      <w:r>
        <w:rPr>
          <w:sz w:val="22"/>
          <w:szCs w:val="22"/>
        </w:rPr>
        <w:t>on</w:t>
      </w:r>
      <w:r>
        <w:rPr>
          <w:spacing w:val="-9"/>
          <w:sz w:val="22"/>
          <w:szCs w:val="22"/>
        </w:rPr>
        <w:t xml:space="preserve"> </w:t>
      </w:r>
      <w:r>
        <w:rPr>
          <w:sz w:val="22"/>
          <w:szCs w:val="22"/>
        </w:rPr>
        <w:t>Day</w:t>
      </w:r>
      <w:r>
        <w:rPr>
          <w:spacing w:val="-12"/>
          <w:sz w:val="22"/>
          <w:szCs w:val="22"/>
        </w:rPr>
        <w:t xml:space="preserve"> </w:t>
      </w:r>
      <w:r>
        <w:rPr>
          <w:sz w:val="22"/>
          <w:szCs w:val="22"/>
        </w:rPr>
        <w:t>1</w:t>
      </w:r>
      <w:r>
        <w:rPr>
          <w:spacing w:val="-12"/>
          <w:sz w:val="22"/>
          <w:szCs w:val="22"/>
        </w:rPr>
        <w:t xml:space="preserve"> </w:t>
      </w:r>
      <w:r>
        <w:rPr>
          <w:sz w:val="22"/>
          <w:szCs w:val="22"/>
        </w:rPr>
        <w:t>(q3w)</w:t>
      </w:r>
    </w:p>
    <w:p w14:paraId="76F8415D" w14:textId="77777777" w:rsidR="008F5D9C" w:rsidRDefault="008F5D9C" w:rsidP="00343244">
      <w:pPr>
        <w:pStyle w:val="BodyText"/>
        <w:kinsoku w:val="0"/>
        <w:overflowPunct w:val="0"/>
      </w:pPr>
    </w:p>
    <w:p w14:paraId="2CF095FB" w14:textId="77777777" w:rsidR="008F5D9C" w:rsidRDefault="008F5D9C" w:rsidP="00C645E9">
      <w:pPr>
        <w:pStyle w:val="BodyText"/>
        <w:kinsoku w:val="0"/>
        <w:overflowPunct w:val="0"/>
        <w:ind w:left="658" w:right="259" w:hanging="10"/>
      </w:pPr>
      <w:r>
        <w:t xml:space="preserve">Eligible patients had persistent, recurrent or Stage IVB squamous cell carcinoma, </w:t>
      </w:r>
      <w:r w:rsidRPr="00C645E9">
        <w:t>adenosquamous</w:t>
      </w:r>
      <w:r w:rsidRPr="00C645E9">
        <w:rPr>
          <w:spacing w:val="-52"/>
        </w:rPr>
        <w:t xml:space="preserve"> </w:t>
      </w:r>
      <w:r w:rsidR="00C645E9" w:rsidRPr="00C645E9">
        <w:rPr>
          <w:spacing w:val="-52"/>
        </w:rPr>
        <w:t xml:space="preserve">   </w:t>
      </w:r>
      <w:r w:rsidR="00C1248C">
        <w:t xml:space="preserve"> </w:t>
      </w:r>
      <w:r w:rsidR="00C1248C" w:rsidRPr="00C1248C">
        <w:t>carcinoma</w:t>
      </w:r>
      <w:r w:rsidRPr="00C645E9">
        <w:t>, or</w:t>
      </w:r>
      <w:r>
        <w:t xml:space="preserve"> adenocarcinoma of the cervix which was not amenable to curative treatment with</w:t>
      </w:r>
      <w:r>
        <w:rPr>
          <w:spacing w:val="1"/>
        </w:rPr>
        <w:t xml:space="preserve"> </w:t>
      </w:r>
      <w:r>
        <w:t>surgery</w:t>
      </w:r>
      <w:r>
        <w:rPr>
          <w:spacing w:val="-1"/>
        </w:rPr>
        <w:t xml:space="preserve"> </w:t>
      </w:r>
      <w:r>
        <w:t>and/or</w:t>
      </w:r>
      <w:r>
        <w:rPr>
          <w:spacing w:val="-2"/>
        </w:rPr>
        <w:t xml:space="preserve"> </w:t>
      </w:r>
      <w:r>
        <w:t>radiation</w:t>
      </w:r>
      <w:r>
        <w:rPr>
          <w:spacing w:val="-3"/>
        </w:rPr>
        <w:t xml:space="preserve"> </w:t>
      </w:r>
      <w:r>
        <w:t>therapy.</w:t>
      </w:r>
    </w:p>
    <w:p w14:paraId="24B68824" w14:textId="77777777" w:rsidR="008F5D9C" w:rsidRPr="00915BD4" w:rsidRDefault="008F5D9C" w:rsidP="00343244">
      <w:pPr>
        <w:pStyle w:val="BodyText"/>
        <w:kinsoku w:val="0"/>
        <w:overflowPunct w:val="0"/>
      </w:pPr>
    </w:p>
    <w:p w14:paraId="09918B46" w14:textId="77777777" w:rsidR="008F5D9C" w:rsidRDefault="008F5D9C" w:rsidP="0098636F">
      <w:pPr>
        <w:pStyle w:val="BodyText"/>
        <w:kinsoku w:val="0"/>
        <w:overflowPunct w:val="0"/>
        <w:ind w:left="658" w:right="117" w:hanging="10"/>
      </w:pPr>
      <w:r>
        <w:lastRenderedPageBreak/>
        <w:t>The primary efficacy endpoint was overall survival (OS). Secondary efficacy endpoints included</w:t>
      </w:r>
      <w:r>
        <w:rPr>
          <w:spacing w:val="1"/>
        </w:rPr>
        <w:t xml:space="preserve"> </w:t>
      </w:r>
      <w:r>
        <w:t>progression-free survival (PFS) and objective response rate (ORR). Results are presented in Table</w:t>
      </w:r>
      <w:r>
        <w:rPr>
          <w:spacing w:val="-52"/>
        </w:rPr>
        <w:t xml:space="preserve"> </w:t>
      </w:r>
      <w:r>
        <w:t>18.</w:t>
      </w:r>
    </w:p>
    <w:p w14:paraId="2F98A6C4" w14:textId="77777777" w:rsidR="008F5D9C" w:rsidRDefault="008F5D9C" w:rsidP="00343244">
      <w:pPr>
        <w:pStyle w:val="BodyText"/>
        <w:kinsoku w:val="0"/>
        <w:overflowPunct w:val="0"/>
      </w:pPr>
    </w:p>
    <w:p w14:paraId="0E4278BC" w14:textId="77777777" w:rsidR="008F5D9C" w:rsidRDefault="008F5D9C" w:rsidP="00713E89">
      <w:pPr>
        <w:pStyle w:val="Heading2"/>
        <w:keepNext/>
        <w:tabs>
          <w:tab w:val="left" w:pos="7088"/>
        </w:tabs>
        <w:kinsoku w:val="0"/>
        <w:overflowPunct w:val="0"/>
        <w:ind w:left="685" w:right="117" w:hanging="10"/>
      </w:pPr>
      <w:r>
        <w:t>Table 18: Overall efficacy by bevacizumab treatment (ITT population) from study</w:t>
      </w:r>
      <w:r>
        <w:rPr>
          <w:spacing w:val="-52"/>
        </w:rPr>
        <w:t xml:space="preserve"> </w:t>
      </w:r>
      <w:r>
        <w:t>GOG0240</w:t>
      </w:r>
    </w:p>
    <w:p w14:paraId="271E7B5F" w14:textId="77777777" w:rsidR="008F5D9C" w:rsidRDefault="008F5D9C" w:rsidP="00713E89">
      <w:pPr>
        <w:pStyle w:val="BodyText"/>
        <w:keepN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3857"/>
        <w:gridCol w:w="2124"/>
        <w:gridCol w:w="2905"/>
      </w:tblGrid>
      <w:tr w:rsidR="008F5D9C" w:rsidRPr="004431D3" w14:paraId="7C4D230E" w14:textId="77777777">
        <w:trPr>
          <w:trHeight w:val="506"/>
        </w:trPr>
        <w:tc>
          <w:tcPr>
            <w:tcW w:w="3857" w:type="dxa"/>
            <w:tcBorders>
              <w:top w:val="single" w:sz="4" w:space="0" w:color="000000"/>
              <w:left w:val="single" w:sz="4" w:space="0" w:color="000000"/>
              <w:bottom w:val="single" w:sz="4" w:space="0" w:color="000000"/>
              <w:right w:val="single" w:sz="4" w:space="0" w:color="000000"/>
            </w:tcBorders>
          </w:tcPr>
          <w:p w14:paraId="576FB265" w14:textId="77777777" w:rsidR="008F5D9C" w:rsidRPr="004431D3" w:rsidRDefault="008F5D9C" w:rsidP="00343244">
            <w:pPr>
              <w:pStyle w:val="TableParagraph"/>
              <w:kinsoku w:val="0"/>
              <w:overflowPunct w:val="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731BA015" w14:textId="77777777" w:rsidR="008F5D9C" w:rsidRPr="004431D3" w:rsidRDefault="008F5D9C" w:rsidP="00343244">
            <w:pPr>
              <w:pStyle w:val="TableParagraph"/>
              <w:kinsoku w:val="0"/>
              <w:overflowPunct w:val="0"/>
              <w:ind w:left="977" w:right="114" w:hanging="293"/>
              <w:rPr>
                <w:sz w:val="22"/>
                <w:szCs w:val="22"/>
              </w:rPr>
            </w:pPr>
            <w:r w:rsidRPr="004431D3">
              <w:rPr>
                <w:sz w:val="22"/>
                <w:szCs w:val="22"/>
              </w:rPr>
              <w:t>Chemotherapy</w:t>
            </w:r>
            <w:r w:rsidRPr="004431D3">
              <w:rPr>
                <w:spacing w:val="-52"/>
                <w:sz w:val="22"/>
                <w:szCs w:val="22"/>
              </w:rPr>
              <w:t xml:space="preserve"> </w:t>
            </w:r>
            <w:r w:rsidRPr="004431D3">
              <w:rPr>
                <w:sz w:val="22"/>
                <w:szCs w:val="22"/>
              </w:rPr>
              <w:t>(n=225)</w:t>
            </w:r>
          </w:p>
        </w:tc>
        <w:tc>
          <w:tcPr>
            <w:tcW w:w="2905" w:type="dxa"/>
            <w:tcBorders>
              <w:top w:val="single" w:sz="4" w:space="0" w:color="000000"/>
              <w:left w:val="single" w:sz="4" w:space="0" w:color="000000"/>
              <w:bottom w:val="single" w:sz="4" w:space="0" w:color="000000"/>
              <w:right w:val="single" w:sz="4" w:space="0" w:color="000000"/>
            </w:tcBorders>
          </w:tcPr>
          <w:p w14:paraId="05D94C34" w14:textId="77777777" w:rsidR="008F5D9C" w:rsidRPr="004431D3" w:rsidRDefault="008F5D9C" w:rsidP="00343244">
            <w:pPr>
              <w:pStyle w:val="TableParagraph"/>
              <w:kinsoku w:val="0"/>
              <w:overflowPunct w:val="0"/>
              <w:ind w:left="1112" w:right="47" w:hanging="1011"/>
              <w:rPr>
                <w:sz w:val="22"/>
                <w:szCs w:val="22"/>
              </w:rPr>
            </w:pPr>
            <w:r w:rsidRPr="004431D3">
              <w:rPr>
                <w:sz w:val="22"/>
                <w:szCs w:val="22"/>
              </w:rPr>
              <w:t>Chemotherapy + Bevacizumab</w:t>
            </w:r>
            <w:r w:rsidRPr="004431D3">
              <w:rPr>
                <w:spacing w:val="-52"/>
                <w:sz w:val="22"/>
                <w:szCs w:val="22"/>
              </w:rPr>
              <w:t xml:space="preserve"> </w:t>
            </w:r>
            <w:r w:rsidRPr="004431D3">
              <w:rPr>
                <w:sz w:val="22"/>
                <w:szCs w:val="22"/>
              </w:rPr>
              <w:t>(n=227)</w:t>
            </w:r>
          </w:p>
        </w:tc>
      </w:tr>
      <w:tr w:rsidR="008F5D9C" w:rsidRPr="004431D3" w14:paraId="54DFA225" w14:textId="77777777">
        <w:trPr>
          <w:trHeight w:val="285"/>
        </w:trPr>
        <w:tc>
          <w:tcPr>
            <w:tcW w:w="8886" w:type="dxa"/>
            <w:gridSpan w:val="3"/>
            <w:tcBorders>
              <w:top w:val="single" w:sz="4" w:space="0" w:color="000000"/>
              <w:left w:val="single" w:sz="4" w:space="0" w:color="000000"/>
              <w:bottom w:val="single" w:sz="4" w:space="0" w:color="000000"/>
              <w:right w:val="single" w:sz="4" w:space="0" w:color="000000"/>
            </w:tcBorders>
          </w:tcPr>
          <w:p w14:paraId="3646CAD2"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Primary</w:t>
            </w:r>
            <w:r w:rsidRPr="004431D3">
              <w:rPr>
                <w:b/>
                <w:bCs/>
                <w:spacing w:val="-1"/>
                <w:sz w:val="22"/>
                <w:szCs w:val="22"/>
              </w:rPr>
              <w:t xml:space="preserve"> </w:t>
            </w:r>
            <w:r w:rsidRPr="004431D3">
              <w:rPr>
                <w:b/>
                <w:bCs/>
                <w:sz w:val="22"/>
                <w:szCs w:val="22"/>
              </w:rPr>
              <w:t>Endpoint</w:t>
            </w:r>
          </w:p>
        </w:tc>
      </w:tr>
      <w:tr w:rsidR="008F5D9C" w:rsidRPr="004431D3" w14:paraId="49111206" w14:textId="77777777">
        <w:trPr>
          <w:trHeight w:val="290"/>
        </w:trPr>
        <w:tc>
          <w:tcPr>
            <w:tcW w:w="8886" w:type="dxa"/>
            <w:gridSpan w:val="3"/>
            <w:tcBorders>
              <w:top w:val="single" w:sz="4" w:space="0" w:color="000000"/>
              <w:left w:val="single" w:sz="4" w:space="0" w:color="000000"/>
              <w:bottom w:val="single" w:sz="4" w:space="0" w:color="000000"/>
              <w:right w:val="single" w:sz="4" w:space="0" w:color="000000"/>
            </w:tcBorders>
          </w:tcPr>
          <w:p w14:paraId="225C46B3"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Overall</w:t>
            </w:r>
            <w:r w:rsidRPr="004431D3">
              <w:rPr>
                <w:b/>
                <w:bCs/>
                <w:spacing w:val="-1"/>
                <w:sz w:val="22"/>
                <w:szCs w:val="22"/>
              </w:rPr>
              <w:t xml:space="preserve"> </w:t>
            </w:r>
            <w:r w:rsidRPr="004431D3">
              <w:rPr>
                <w:b/>
                <w:bCs/>
                <w:sz w:val="22"/>
                <w:szCs w:val="22"/>
              </w:rPr>
              <w:t>Survival</w:t>
            </w:r>
          </w:p>
        </w:tc>
      </w:tr>
      <w:tr w:rsidR="008F5D9C" w:rsidRPr="004431D3" w14:paraId="35B74A66"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2EED5795"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Median</w:t>
            </w:r>
            <w:r w:rsidRPr="004431D3">
              <w:rPr>
                <w:spacing w:val="-3"/>
                <w:sz w:val="22"/>
                <w:szCs w:val="22"/>
              </w:rPr>
              <w:t xml:space="preserve"> </w:t>
            </w:r>
            <w:r w:rsidRPr="004431D3">
              <w:rPr>
                <w:sz w:val="22"/>
                <w:szCs w:val="22"/>
              </w:rPr>
              <w:t>(months)</w:t>
            </w:r>
            <w:r w:rsidRPr="004431D3">
              <w:rPr>
                <w:sz w:val="22"/>
                <w:szCs w:val="22"/>
                <w:vertAlign w:val="superscript"/>
              </w:rPr>
              <w:t>1</w:t>
            </w:r>
          </w:p>
        </w:tc>
        <w:tc>
          <w:tcPr>
            <w:tcW w:w="2124" w:type="dxa"/>
            <w:tcBorders>
              <w:top w:val="single" w:sz="4" w:space="0" w:color="000000"/>
              <w:left w:val="single" w:sz="4" w:space="0" w:color="000000"/>
              <w:bottom w:val="single" w:sz="4" w:space="0" w:color="000000"/>
              <w:right w:val="single" w:sz="4" w:space="0" w:color="000000"/>
            </w:tcBorders>
          </w:tcPr>
          <w:p w14:paraId="6245BC14" w14:textId="77777777" w:rsidR="008F5D9C" w:rsidRPr="004431D3" w:rsidRDefault="008F5D9C" w:rsidP="00343244">
            <w:pPr>
              <w:pStyle w:val="TableParagraph"/>
              <w:kinsoku w:val="0"/>
              <w:overflowPunct w:val="0"/>
              <w:ind w:left="521" w:right="510"/>
              <w:jc w:val="center"/>
              <w:rPr>
                <w:sz w:val="22"/>
                <w:szCs w:val="22"/>
              </w:rPr>
            </w:pPr>
            <w:r w:rsidRPr="004431D3">
              <w:rPr>
                <w:sz w:val="22"/>
                <w:szCs w:val="22"/>
              </w:rPr>
              <w:t>12.9</w:t>
            </w:r>
          </w:p>
        </w:tc>
        <w:tc>
          <w:tcPr>
            <w:tcW w:w="2905" w:type="dxa"/>
            <w:tcBorders>
              <w:top w:val="single" w:sz="4" w:space="0" w:color="000000"/>
              <w:left w:val="single" w:sz="4" w:space="0" w:color="000000"/>
              <w:bottom w:val="single" w:sz="4" w:space="0" w:color="000000"/>
              <w:right w:val="single" w:sz="4" w:space="0" w:color="000000"/>
            </w:tcBorders>
          </w:tcPr>
          <w:p w14:paraId="284D3A03" w14:textId="77777777" w:rsidR="008F5D9C" w:rsidRPr="004431D3" w:rsidRDefault="008F5D9C" w:rsidP="00343244">
            <w:pPr>
              <w:pStyle w:val="TableParagraph"/>
              <w:kinsoku w:val="0"/>
              <w:overflowPunct w:val="0"/>
              <w:ind w:left="853" w:right="845"/>
              <w:jc w:val="center"/>
              <w:rPr>
                <w:sz w:val="22"/>
                <w:szCs w:val="22"/>
              </w:rPr>
            </w:pPr>
            <w:r w:rsidRPr="004431D3">
              <w:rPr>
                <w:sz w:val="22"/>
                <w:szCs w:val="22"/>
              </w:rPr>
              <w:t>16.8</w:t>
            </w:r>
          </w:p>
        </w:tc>
      </w:tr>
      <w:tr w:rsidR="008F5D9C" w:rsidRPr="004431D3" w14:paraId="4ED40DE6" w14:textId="77777777">
        <w:trPr>
          <w:trHeight w:val="506"/>
        </w:trPr>
        <w:tc>
          <w:tcPr>
            <w:tcW w:w="3857" w:type="dxa"/>
            <w:tcBorders>
              <w:top w:val="single" w:sz="4" w:space="0" w:color="000000"/>
              <w:left w:val="single" w:sz="4" w:space="0" w:color="000000"/>
              <w:bottom w:val="single" w:sz="4" w:space="0" w:color="000000"/>
              <w:right w:val="single" w:sz="4" w:space="0" w:color="000000"/>
            </w:tcBorders>
          </w:tcPr>
          <w:p w14:paraId="53AE0591" w14:textId="77777777" w:rsidR="008F5D9C" w:rsidRPr="004431D3" w:rsidRDefault="008F5D9C" w:rsidP="00343244">
            <w:pPr>
              <w:pStyle w:val="TableParagraph"/>
              <w:kinsoku w:val="0"/>
              <w:overflowPunct w:val="0"/>
              <w:ind w:left="57"/>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5029" w:type="dxa"/>
            <w:gridSpan w:val="2"/>
            <w:tcBorders>
              <w:top w:val="single" w:sz="4" w:space="0" w:color="000000"/>
              <w:left w:val="single" w:sz="4" w:space="0" w:color="000000"/>
              <w:bottom w:val="single" w:sz="4" w:space="0" w:color="000000"/>
              <w:right w:val="single" w:sz="4" w:space="0" w:color="000000"/>
            </w:tcBorders>
          </w:tcPr>
          <w:p w14:paraId="561875B3" w14:textId="77777777" w:rsidR="008F5D9C" w:rsidRPr="004431D3" w:rsidRDefault="008F5D9C" w:rsidP="00343244">
            <w:pPr>
              <w:pStyle w:val="TableParagraph"/>
              <w:kinsoku w:val="0"/>
              <w:overflowPunct w:val="0"/>
              <w:ind w:left="1575" w:right="1564"/>
              <w:jc w:val="center"/>
              <w:rPr>
                <w:sz w:val="22"/>
                <w:szCs w:val="22"/>
              </w:rPr>
            </w:pPr>
            <w:r w:rsidRPr="004431D3">
              <w:rPr>
                <w:sz w:val="22"/>
                <w:szCs w:val="22"/>
              </w:rPr>
              <w:t>0.74</w:t>
            </w:r>
            <w:r w:rsidRPr="004431D3">
              <w:rPr>
                <w:spacing w:val="-1"/>
                <w:sz w:val="22"/>
                <w:szCs w:val="22"/>
              </w:rPr>
              <w:t xml:space="preserve"> </w:t>
            </w:r>
            <w:r w:rsidRPr="004431D3">
              <w:rPr>
                <w:sz w:val="22"/>
                <w:szCs w:val="22"/>
              </w:rPr>
              <w:t>[0.58;0.94]</w:t>
            </w:r>
          </w:p>
          <w:p w14:paraId="03682EB2" w14:textId="77777777" w:rsidR="008F5D9C" w:rsidRPr="004431D3" w:rsidRDefault="008F5D9C" w:rsidP="00343244">
            <w:pPr>
              <w:pStyle w:val="TableParagraph"/>
              <w:kinsoku w:val="0"/>
              <w:overflowPunct w:val="0"/>
              <w:ind w:left="1575" w:right="1563"/>
              <w:jc w:val="center"/>
              <w:rPr>
                <w:sz w:val="22"/>
                <w:szCs w:val="22"/>
              </w:rPr>
            </w:pPr>
            <w:r w:rsidRPr="004431D3">
              <w:rPr>
                <w:sz w:val="22"/>
                <w:szCs w:val="22"/>
              </w:rPr>
              <w:t>(</w:t>
            </w:r>
            <w:r w:rsidRPr="004431D3">
              <w:rPr>
                <w:i/>
                <w:iCs/>
                <w:sz w:val="22"/>
                <w:szCs w:val="22"/>
              </w:rPr>
              <w:t>p-value</w:t>
            </w:r>
            <w:r w:rsidRPr="004431D3">
              <w:rPr>
                <w:sz w:val="22"/>
                <w:szCs w:val="22"/>
                <w:vertAlign w:val="superscript"/>
              </w:rPr>
              <w:t>5</w:t>
            </w:r>
            <w:r w:rsidRPr="004431D3">
              <w:rPr>
                <w:spacing w:val="-1"/>
                <w:sz w:val="22"/>
                <w:szCs w:val="22"/>
              </w:rPr>
              <w:t xml:space="preserve"> </w:t>
            </w:r>
            <w:r w:rsidRPr="004431D3">
              <w:rPr>
                <w:sz w:val="22"/>
                <w:szCs w:val="22"/>
              </w:rPr>
              <w:t>=</w:t>
            </w:r>
            <w:r w:rsidRPr="004431D3">
              <w:rPr>
                <w:spacing w:val="-1"/>
                <w:sz w:val="22"/>
                <w:szCs w:val="22"/>
              </w:rPr>
              <w:t xml:space="preserve"> </w:t>
            </w:r>
            <w:r w:rsidRPr="004431D3">
              <w:rPr>
                <w:sz w:val="22"/>
                <w:szCs w:val="22"/>
              </w:rPr>
              <w:t>0.0132)</w:t>
            </w:r>
          </w:p>
        </w:tc>
      </w:tr>
      <w:tr w:rsidR="008F5D9C" w:rsidRPr="004431D3" w14:paraId="254D032B" w14:textId="77777777">
        <w:trPr>
          <w:trHeight w:val="287"/>
        </w:trPr>
        <w:tc>
          <w:tcPr>
            <w:tcW w:w="8886" w:type="dxa"/>
            <w:gridSpan w:val="3"/>
            <w:tcBorders>
              <w:top w:val="single" w:sz="4" w:space="0" w:color="000000"/>
              <w:left w:val="single" w:sz="4" w:space="0" w:color="000000"/>
              <w:bottom w:val="single" w:sz="4" w:space="0" w:color="000000"/>
              <w:right w:val="single" w:sz="4" w:space="0" w:color="000000"/>
            </w:tcBorders>
          </w:tcPr>
          <w:p w14:paraId="382602FA"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Secondary</w:t>
            </w:r>
            <w:r w:rsidRPr="004431D3">
              <w:rPr>
                <w:b/>
                <w:bCs/>
                <w:spacing w:val="-3"/>
                <w:sz w:val="22"/>
                <w:szCs w:val="22"/>
              </w:rPr>
              <w:t xml:space="preserve"> </w:t>
            </w:r>
            <w:r w:rsidRPr="004431D3">
              <w:rPr>
                <w:b/>
                <w:bCs/>
                <w:sz w:val="22"/>
                <w:szCs w:val="22"/>
              </w:rPr>
              <w:t>Endpoints</w:t>
            </w:r>
          </w:p>
        </w:tc>
      </w:tr>
      <w:tr w:rsidR="008F5D9C" w:rsidRPr="004431D3" w14:paraId="2DC65380" w14:textId="77777777">
        <w:trPr>
          <w:trHeight w:val="288"/>
        </w:trPr>
        <w:tc>
          <w:tcPr>
            <w:tcW w:w="8886" w:type="dxa"/>
            <w:gridSpan w:val="3"/>
            <w:tcBorders>
              <w:top w:val="single" w:sz="4" w:space="0" w:color="000000"/>
              <w:left w:val="single" w:sz="4" w:space="0" w:color="000000"/>
              <w:bottom w:val="single" w:sz="4" w:space="0" w:color="000000"/>
              <w:right w:val="single" w:sz="4" w:space="0" w:color="000000"/>
            </w:tcBorders>
          </w:tcPr>
          <w:p w14:paraId="167F5400"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Progression-free</w:t>
            </w:r>
            <w:r w:rsidRPr="004431D3">
              <w:rPr>
                <w:b/>
                <w:bCs/>
                <w:spacing w:val="-4"/>
                <w:sz w:val="22"/>
                <w:szCs w:val="22"/>
              </w:rPr>
              <w:t xml:space="preserve"> </w:t>
            </w:r>
            <w:r w:rsidRPr="004431D3">
              <w:rPr>
                <w:b/>
                <w:bCs/>
                <w:sz w:val="22"/>
                <w:szCs w:val="22"/>
              </w:rPr>
              <w:t>survival</w:t>
            </w:r>
          </w:p>
        </w:tc>
      </w:tr>
      <w:tr w:rsidR="008F5D9C" w:rsidRPr="004431D3" w14:paraId="0AB45375"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2C7E24A0"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Median PFS</w:t>
            </w:r>
            <w:r w:rsidRPr="004431D3">
              <w:rPr>
                <w:spacing w:val="-3"/>
                <w:sz w:val="22"/>
                <w:szCs w:val="22"/>
              </w:rPr>
              <w:t xml:space="preserve"> </w:t>
            </w:r>
            <w:r w:rsidRPr="004431D3">
              <w:rPr>
                <w:sz w:val="22"/>
                <w:szCs w:val="22"/>
              </w:rPr>
              <w:t>(months)</w:t>
            </w:r>
            <w:r w:rsidRPr="004431D3">
              <w:rPr>
                <w:sz w:val="22"/>
                <w:szCs w:val="22"/>
                <w:vertAlign w:val="superscript"/>
              </w:rPr>
              <w:t>1</w:t>
            </w:r>
          </w:p>
        </w:tc>
        <w:tc>
          <w:tcPr>
            <w:tcW w:w="2124" w:type="dxa"/>
            <w:tcBorders>
              <w:top w:val="single" w:sz="4" w:space="0" w:color="000000"/>
              <w:left w:val="single" w:sz="4" w:space="0" w:color="000000"/>
              <w:bottom w:val="single" w:sz="4" w:space="0" w:color="000000"/>
              <w:right w:val="single" w:sz="4" w:space="0" w:color="000000"/>
            </w:tcBorders>
          </w:tcPr>
          <w:p w14:paraId="7E4FE0C4" w14:textId="77777777" w:rsidR="008F5D9C" w:rsidRPr="004431D3" w:rsidRDefault="008F5D9C" w:rsidP="00343244">
            <w:pPr>
              <w:pStyle w:val="TableParagraph"/>
              <w:kinsoku w:val="0"/>
              <w:overflowPunct w:val="0"/>
              <w:ind w:left="521" w:right="510"/>
              <w:jc w:val="center"/>
              <w:rPr>
                <w:sz w:val="22"/>
                <w:szCs w:val="22"/>
              </w:rPr>
            </w:pPr>
            <w:r w:rsidRPr="004431D3">
              <w:rPr>
                <w:sz w:val="22"/>
                <w:szCs w:val="22"/>
              </w:rPr>
              <w:t>6.0</w:t>
            </w:r>
          </w:p>
        </w:tc>
        <w:tc>
          <w:tcPr>
            <w:tcW w:w="2905" w:type="dxa"/>
            <w:tcBorders>
              <w:top w:val="single" w:sz="4" w:space="0" w:color="000000"/>
              <w:left w:val="single" w:sz="4" w:space="0" w:color="000000"/>
              <w:bottom w:val="single" w:sz="4" w:space="0" w:color="000000"/>
              <w:right w:val="single" w:sz="4" w:space="0" w:color="000000"/>
            </w:tcBorders>
          </w:tcPr>
          <w:p w14:paraId="596ECCD1" w14:textId="77777777" w:rsidR="008F5D9C" w:rsidRPr="004431D3" w:rsidRDefault="008F5D9C" w:rsidP="00343244">
            <w:pPr>
              <w:pStyle w:val="TableParagraph"/>
              <w:kinsoku w:val="0"/>
              <w:overflowPunct w:val="0"/>
              <w:ind w:left="853" w:right="845"/>
              <w:jc w:val="center"/>
              <w:rPr>
                <w:sz w:val="22"/>
                <w:szCs w:val="22"/>
              </w:rPr>
            </w:pPr>
            <w:r w:rsidRPr="004431D3">
              <w:rPr>
                <w:sz w:val="22"/>
                <w:szCs w:val="22"/>
              </w:rPr>
              <w:t>8.3</w:t>
            </w:r>
          </w:p>
        </w:tc>
      </w:tr>
      <w:tr w:rsidR="008F5D9C" w:rsidRPr="004431D3" w14:paraId="2AE5FF47" w14:textId="77777777">
        <w:trPr>
          <w:trHeight w:val="506"/>
        </w:trPr>
        <w:tc>
          <w:tcPr>
            <w:tcW w:w="3857" w:type="dxa"/>
            <w:tcBorders>
              <w:top w:val="single" w:sz="4" w:space="0" w:color="000000"/>
              <w:left w:val="single" w:sz="4" w:space="0" w:color="000000"/>
              <w:bottom w:val="single" w:sz="4" w:space="0" w:color="000000"/>
              <w:right w:val="single" w:sz="4" w:space="0" w:color="000000"/>
            </w:tcBorders>
          </w:tcPr>
          <w:p w14:paraId="42F267B3" w14:textId="77777777" w:rsidR="008F5D9C" w:rsidRPr="004431D3" w:rsidRDefault="008F5D9C" w:rsidP="00343244">
            <w:pPr>
              <w:pStyle w:val="TableParagraph"/>
              <w:kinsoku w:val="0"/>
              <w:overflowPunct w:val="0"/>
              <w:ind w:left="57"/>
              <w:rPr>
                <w:sz w:val="22"/>
                <w:szCs w:val="22"/>
              </w:rPr>
            </w:pPr>
            <w:r w:rsidRPr="004431D3">
              <w:rPr>
                <w:sz w:val="22"/>
                <w:szCs w:val="22"/>
              </w:rPr>
              <w:t>Hazard</w:t>
            </w:r>
            <w:r w:rsidRPr="004431D3">
              <w:rPr>
                <w:spacing w:val="-4"/>
                <w:sz w:val="22"/>
                <w:szCs w:val="22"/>
              </w:rPr>
              <w:t xml:space="preserve"> </w:t>
            </w:r>
            <w:r w:rsidRPr="004431D3">
              <w:rPr>
                <w:sz w:val="22"/>
                <w:szCs w:val="22"/>
              </w:rPr>
              <w:t>ratio</w:t>
            </w:r>
            <w:r w:rsidRPr="004431D3">
              <w:rPr>
                <w:spacing w:val="-4"/>
                <w:sz w:val="22"/>
                <w:szCs w:val="22"/>
              </w:rPr>
              <w:t xml:space="preserve"> </w:t>
            </w:r>
            <w:r w:rsidRPr="004431D3">
              <w:rPr>
                <w:sz w:val="22"/>
                <w:szCs w:val="22"/>
              </w:rPr>
              <w:t>[95% CI]</w:t>
            </w:r>
          </w:p>
        </w:tc>
        <w:tc>
          <w:tcPr>
            <w:tcW w:w="5029" w:type="dxa"/>
            <w:gridSpan w:val="2"/>
            <w:tcBorders>
              <w:top w:val="single" w:sz="4" w:space="0" w:color="000000"/>
              <w:left w:val="single" w:sz="4" w:space="0" w:color="000000"/>
              <w:bottom w:val="single" w:sz="4" w:space="0" w:color="000000"/>
              <w:right w:val="single" w:sz="4" w:space="0" w:color="000000"/>
            </w:tcBorders>
          </w:tcPr>
          <w:p w14:paraId="688120B5" w14:textId="77777777" w:rsidR="008F5D9C" w:rsidRPr="004431D3" w:rsidRDefault="008F5D9C" w:rsidP="00343244">
            <w:pPr>
              <w:pStyle w:val="TableParagraph"/>
              <w:kinsoku w:val="0"/>
              <w:overflowPunct w:val="0"/>
              <w:ind w:left="1575" w:right="1564"/>
              <w:jc w:val="center"/>
              <w:rPr>
                <w:sz w:val="22"/>
                <w:szCs w:val="22"/>
              </w:rPr>
            </w:pPr>
            <w:r w:rsidRPr="004431D3">
              <w:rPr>
                <w:sz w:val="22"/>
                <w:szCs w:val="22"/>
              </w:rPr>
              <w:t>0.66</w:t>
            </w:r>
            <w:r w:rsidRPr="004431D3">
              <w:rPr>
                <w:spacing w:val="-1"/>
                <w:sz w:val="22"/>
                <w:szCs w:val="22"/>
              </w:rPr>
              <w:t xml:space="preserve"> </w:t>
            </w:r>
            <w:r w:rsidRPr="004431D3">
              <w:rPr>
                <w:sz w:val="22"/>
                <w:szCs w:val="22"/>
              </w:rPr>
              <w:t>[0.54;0.81]</w:t>
            </w:r>
          </w:p>
          <w:p w14:paraId="3CD0A20F" w14:textId="77777777" w:rsidR="008F5D9C" w:rsidRPr="004431D3" w:rsidRDefault="008F5D9C" w:rsidP="00343244">
            <w:pPr>
              <w:pStyle w:val="TableParagraph"/>
              <w:kinsoku w:val="0"/>
              <w:overflowPunct w:val="0"/>
              <w:ind w:left="1575" w:right="1566"/>
              <w:jc w:val="center"/>
              <w:rPr>
                <w:sz w:val="22"/>
                <w:szCs w:val="22"/>
              </w:rPr>
            </w:pPr>
            <w:r w:rsidRPr="004431D3">
              <w:rPr>
                <w:sz w:val="22"/>
                <w:szCs w:val="22"/>
              </w:rPr>
              <w:t>(</w:t>
            </w:r>
            <w:r w:rsidRPr="004431D3">
              <w:rPr>
                <w:i/>
                <w:iCs/>
                <w:sz w:val="22"/>
                <w:szCs w:val="22"/>
              </w:rPr>
              <w:t>p-value</w:t>
            </w:r>
            <w:r w:rsidRPr="004431D3">
              <w:rPr>
                <w:sz w:val="22"/>
                <w:szCs w:val="22"/>
                <w:vertAlign w:val="superscript"/>
              </w:rPr>
              <w:t>5</w:t>
            </w:r>
            <w:r w:rsidRPr="004431D3">
              <w:rPr>
                <w:spacing w:val="-2"/>
                <w:sz w:val="22"/>
                <w:szCs w:val="22"/>
              </w:rPr>
              <w:t xml:space="preserve"> </w:t>
            </w:r>
            <w:r w:rsidRPr="004431D3">
              <w:rPr>
                <w:sz w:val="22"/>
                <w:szCs w:val="22"/>
              </w:rPr>
              <w:t>=</w:t>
            </w:r>
            <w:r w:rsidRPr="004431D3">
              <w:rPr>
                <w:spacing w:val="-1"/>
                <w:sz w:val="22"/>
                <w:szCs w:val="22"/>
              </w:rPr>
              <w:t xml:space="preserve"> </w:t>
            </w:r>
            <w:r w:rsidRPr="004431D3">
              <w:rPr>
                <w:sz w:val="22"/>
                <w:szCs w:val="22"/>
              </w:rPr>
              <w:t>&lt;0.0001)</w:t>
            </w:r>
          </w:p>
        </w:tc>
      </w:tr>
      <w:tr w:rsidR="008F5D9C" w:rsidRPr="004431D3" w14:paraId="2B36627C" w14:textId="77777777">
        <w:trPr>
          <w:trHeight w:val="287"/>
        </w:trPr>
        <w:tc>
          <w:tcPr>
            <w:tcW w:w="8886" w:type="dxa"/>
            <w:gridSpan w:val="3"/>
            <w:tcBorders>
              <w:top w:val="single" w:sz="4" w:space="0" w:color="000000"/>
              <w:left w:val="single" w:sz="4" w:space="0" w:color="000000"/>
              <w:bottom w:val="single" w:sz="4" w:space="0" w:color="000000"/>
              <w:right w:val="single" w:sz="4" w:space="0" w:color="000000"/>
            </w:tcBorders>
          </w:tcPr>
          <w:p w14:paraId="547F1ADD" w14:textId="77777777" w:rsidR="008F5D9C" w:rsidRPr="004431D3" w:rsidRDefault="008F5D9C" w:rsidP="00343244">
            <w:pPr>
              <w:pStyle w:val="TableParagraph"/>
              <w:kinsoku w:val="0"/>
              <w:overflowPunct w:val="0"/>
              <w:ind w:left="57"/>
              <w:rPr>
                <w:b/>
                <w:bCs/>
                <w:sz w:val="22"/>
                <w:szCs w:val="22"/>
              </w:rPr>
            </w:pPr>
            <w:r w:rsidRPr="004431D3">
              <w:rPr>
                <w:b/>
                <w:bCs/>
                <w:sz w:val="22"/>
                <w:szCs w:val="22"/>
              </w:rPr>
              <w:t>Best</w:t>
            </w:r>
            <w:r w:rsidRPr="004431D3">
              <w:rPr>
                <w:b/>
                <w:bCs/>
                <w:spacing w:val="-4"/>
                <w:sz w:val="22"/>
                <w:szCs w:val="22"/>
              </w:rPr>
              <w:t xml:space="preserve"> </w:t>
            </w:r>
            <w:r w:rsidRPr="004431D3">
              <w:rPr>
                <w:b/>
                <w:bCs/>
                <w:sz w:val="22"/>
                <w:szCs w:val="22"/>
              </w:rPr>
              <w:t>Overall Response</w:t>
            </w:r>
          </w:p>
        </w:tc>
      </w:tr>
      <w:tr w:rsidR="008F5D9C" w:rsidRPr="004431D3" w14:paraId="7C5E032F"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606CEC7D"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Response</w:t>
            </w:r>
            <w:r w:rsidRPr="004431D3">
              <w:rPr>
                <w:spacing w:val="-1"/>
                <w:sz w:val="22"/>
                <w:szCs w:val="22"/>
              </w:rPr>
              <w:t xml:space="preserve"> </w:t>
            </w:r>
            <w:r w:rsidRPr="004431D3">
              <w:rPr>
                <w:sz w:val="22"/>
                <w:szCs w:val="22"/>
              </w:rPr>
              <w:t>rate</w:t>
            </w:r>
            <w:r w:rsidRPr="004431D3">
              <w:rPr>
                <w:sz w:val="22"/>
                <w:szCs w:val="22"/>
                <w:vertAlign w:val="superscript"/>
              </w:rPr>
              <w:t>2</w:t>
            </w:r>
          </w:p>
        </w:tc>
        <w:tc>
          <w:tcPr>
            <w:tcW w:w="2124" w:type="dxa"/>
            <w:tcBorders>
              <w:top w:val="single" w:sz="4" w:space="0" w:color="000000"/>
              <w:left w:val="single" w:sz="4" w:space="0" w:color="000000"/>
              <w:bottom w:val="single" w:sz="4" w:space="0" w:color="000000"/>
              <w:right w:val="single" w:sz="4" w:space="0" w:color="000000"/>
            </w:tcBorders>
          </w:tcPr>
          <w:p w14:paraId="4DB94F27" w14:textId="77777777" w:rsidR="008F5D9C" w:rsidRPr="004431D3" w:rsidRDefault="008F5D9C" w:rsidP="00343244">
            <w:pPr>
              <w:pStyle w:val="TableParagraph"/>
              <w:kinsoku w:val="0"/>
              <w:overflowPunct w:val="0"/>
              <w:ind w:left="522" w:right="510"/>
              <w:jc w:val="center"/>
              <w:rPr>
                <w:sz w:val="22"/>
                <w:szCs w:val="22"/>
              </w:rPr>
            </w:pPr>
            <w:r w:rsidRPr="004431D3">
              <w:rPr>
                <w:sz w:val="22"/>
                <w:szCs w:val="22"/>
              </w:rPr>
              <w:t>76 (33.8</w:t>
            </w:r>
            <w:r w:rsidRPr="004431D3">
              <w:rPr>
                <w:spacing w:val="-3"/>
                <w:sz w:val="22"/>
                <w:szCs w:val="22"/>
              </w:rPr>
              <w:t xml:space="preserve"> </w:t>
            </w:r>
            <w:r w:rsidRPr="004431D3">
              <w:rPr>
                <w:sz w:val="22"/>
                <w:szCs w:val="22"/>
              </w:rPr>
              <w:t>%)</w:t>
            </w:r>
          </w:p>
        </w:tc>
        <w:tc>
          <w:tcPr>
            <w:tcW w:w="2905" w:type="dxa"/>
            <w:tcBorders>
              <w:top w:val="single" w:sz="4" w:space="0" w:color="000000"/>
              <w:left w:val="single" w:sz="4" w:space="0" w:color="000000"/>
              <w:bottom w:val="single" w:sz="4" w:space="0" w:color="000000"/>
              <w:right w:val="single" w:sz="4" w:space="0" w:color="000000"/>
            </w:tcBorders>
          </w:tcPr>
          <w:p w14:paraId="591E598B" w14:textId="77777777" w:rsidR="008F5D9C" w:rsidRPr="004431D3" w:rsidRDefault="008F5D9C" w:rsidP="00343244">
            <w:pPr>
              <w:pStyle w:val="TableParagraph"/>
              <w:kinsoku w:val="0"/>
              <w:overflowPunct w:val="0"/>
              <w:ind w:left="855" w:right="845"/>
              <w:jc w:val="center"/>
              <w:rPr>
                <w:sz w:val="22"/>
                <w:szCs w:val="22"/>
              </w:rPr>
            </w:pPr>
            <w:r w:rsidRPr="004431D3">
              <w:rPr>
                <w:sz w:val="22"/>
                <w:szCs w:val="22"/>
              </w:rPr>
              <w:t>103</w:t>
            </w:r>
            <w:r w:rsidRPr="004431D3">
              <w:rPr>
                <w:spacing w:val="-1"/>
                <w:sz w:val="22"/>
                <w:szCs w:val="22"/>
              </w:rPr>
              <w:t xml:space="preserve"> </w:t>
            </w:r>
            <w:r w:rsidRPr="004431D3">
              <w:rPr>
                <w:sz w:val="22"/>
                <w:szCs w:val="22"/>
              </w:rPr>
              <w:t>(45.4 %)</w:t>
            </w:r>
          </w:p>
        </w:tc>
      </w:tr>
      <w:tr w:rsidR="008F5D9C" w:rsidRPr="004431D3" w14:paraId="14EAF32C" w14:textId="77777777">
        <w:trPr>
          <w:trHeight w:val="290"/>
        </w:trPr>
        <w:tc>
          <w:tcPr>
            <w:tcW w:w="3857" w:type="dxa"/>
            <w:tcBorders>
              <w:top w:val="single" w:sz="4" w:space="0" w:color="000000"/>
              <w:left w:val="single" w:sz="4" w:space="0" w:color="000000"/>
              <w:bottom w:val="single" w:sz="4" w:space="0" w:color="000000"/>
              <w:right w:val="single" w:sz="4" w:space="0" w:color="000000"/>
            </w:tcBorders>
          </w:tcPr>
          <w:p w14:paraId="3DAD0C2C"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95%</w:t>
            </w:r>
            <w:r w:rsidRPr="004431D3">
              <w:rPr>
                <w:spacing w:val="-2"/>
                <w:sz w:val="22"/>
                <w:szCs w:val="22"/>
              </w:rPr>
              <w:t xml:space="preserve"> </w:t>
            </w:r>
            <w:r w:rsidRPr="004431D3">
              <w:rPr>
                <w:sz w:val="22"/>
                <w:szCs w:val="22"/>
              </w:rPr>
              <w:t>CI</w:t>
            </w:r>
            <w:r w:rsidRPr="004431D3">
              <w:rPr>
                <w:spacing w:val="-3"/>
                <w:sz w:val="22"/>
                <w:szCs w:val="22"/>
              </w:rPr>
              <w:t xml:space="preserve"> </w:t>
            </w:r>
            <w:r w:rsidRPr="004431D3">
              <w:rPr>
                <w:sz w:val="22"/>
                <w:szCs w:val="22"/>
              </w:rPr>
              <w:t>for</w:t>
            </w:r>
            <w:r w:rsidRPr="004431D3">
              <w:rPr>
                <w:spacing w:val="-1"/>
                <w:sz w:val="22"/>
                <w:szCs w:val="22"/>
              </w:rPr>
              <w:t xml:space="preserve"> </w:t>
            </w:r>
            <w:r w:rsidRPr="004431D3">
              <w:rPr>
                <w:sz w:val="22"/>
                <w:szCs w:val="22"/>
              </w:rPr>
              <w:t>Response</w:t>
            </w:r>
            <w:r w:rsidRPr="004431D3">
              <w:rPr>
                <w:spacing w:val="-1"/>
                <w:sz w:val="22"/>
                <w:szCs w:val="22"/>
              </w:rPr>
              <w:t xml:space="preserve"> </w:t>
            </w:r>
            <w:r w:rsidRPr="004431D3">
              <w:rPr>
                <w:sz w:val="22"/>
                <w:szCs w:val="22"/>
              </w:rPr>
              <w:t>Rates</w:t>
            </w:r>
            <w:r w:rsidRPr="004431D3">
              <w:rPr>
                <w:sz w:val="22"/>
                <w:szCs w:val="22"/>
                <w:vertAlign w:val="superscript"/>
              </w:rPr>
              <w:t>3</w:t>
            </w:r>
          </w:p>
        </w:tc>
        <w:tc>
          <w:tcPr>
            <w:tcW w:w="2124" w:type="dxa"/>
            <w:tcBorders>
              <w:top w:val="single" w:sz="4" w:space="0" w:color="000000"/>
              <w:left w:val="single" w:sz="4" w:space="0" w:color="000000"/>
              <w:bottom w:val="single" w:sz="4" w:space="0" w:color="000000"/>
              <w:right w:val="single" w:sz="4" w:space="0" w:color="000000"/>
            </w:tcBorders>
          </w:tcPr>
          <w:p w14:paraId="32B8D59E" w14:textId="77777777" w:rsidR="008F5D9C" w:rsidRPr="004431D3" w:rsidRDefault="008F5D9C" w:rsidP="00343244">
            <w:pPr>
              <w:pStyle w:val="TableParagraph"/>
              <w:kinsoku w:val="0"/>
              <w:overflowPunct w:val="0"/>
              <w:ind w:left="519" w:right="510"/>
              <w:jc w:val="center"/>
              <w:rPr>
                <w:sz w:val="22"/>
                <w:szCs w:val="22"/>
              </w:rPr>
            </w:pPr>
            <w:r w:rsidRPr="004431D3">
              <w:rPr>
                <w:sz w:val="22"/>
                <w:szCs w:val="22"/>
              </w:rPr>
              <w:t>[27.6;</w:t>
            </w:r>
            <w:r w:rsidRPr="004431D3">
              <w:rPr>
                <w:spacing w:val="-1"/>
                <w:sz w:val="22"/>
                <w:szCs w:val="22"/>
              </w:rPr>
              <w:t xml:space="preserve"> </w:t>
            </w:r>
            <w:r w:rsidRPr="004431D3">
              <w:rPr>
                <w:sz w:val="22"/>
                <w:szCs w:val="22"/>
              </w:rPr>
              <w:t>40.4]</w:t>
            </w:r>
          </w:p>
        </w:tc>
        <w:tc>
          <w:tcPr>
            <w:tcW w:w="2905" w:type="dxa"/>
            <w:tcBorders>
              <w:top w:val="single" w:sz="4" w:space="0" w:color="000000"/>
              <w:left w:val="single" w:sz="4" w:space="0" w:color="000000"/>
              <w:bottom w:val="single" w:sz="4" w:space="0" w:color="000000"/>
              <w:right w:val="single" w:sz="4" w:space="0" w:color="000000"/>
            </w:tcBorders>
          </w:tcPr>
          <w:p w14:paraId="77E7DBDF" w14:textId="77777777" w:rsidR="008F5D9C" w:rsidRPr="004431D3" w:rsidRDefault="008F5D9C" w:rsidP="00343244">
            <w:pPr>
              <w:pStyle w:val="TableParagraph"/>
              <w:kinsoku w:val="0"/>
              <w:overflowPunct w:val="0"/>
              <w:ind w:left="852" w:right="845"/>
              <w:jc w:val="center"/>
              <w:rPr>
                <w:sz w:val="22"/>
                <w:szCs w:val="22"/>
              </w:rPr>
            </w:pPr>
            <w:r w:rsidRPr="004431D3">
              <w:rPr>
                <w:sz w:val="22"/>
                <w:szCs w:val="22"/>
              </w:rPr>
              <w:t>[38.8;</w:t>
            </w:r>
            <w:r w:rsidRPr="004431D3">
              <w:rPr>
                <w:spacing w:val="-1"/>
                <w:sz w:val="22"/>
                <w:szCs w:val="22"/>
              </w:rPr>
              <w:t xml:space="preserve"> </w:t>
            </w:r>
            <w:r w:rsidRPr="004431D3">
              <w:rPr>
                <w:sz w:val="22"/>
                <w:szCs w:val="22"/>
              </w:rPr>
              <w:t>52.1]</w:t>
            </w:r>
          </w:p>
        </w:tc>
      </w:tr>
      <w:tr w:rsidR="008F5D9C" w:rsidRPr="004431D3" w14:paraId="59D50D81"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147FADE3" w14:textId="77777777" w:rsidR="008F5D9C" w:rsidRPr="004431D3" w:rsidRDefault="008F5D9C" w:rsidP="00343244">
            <w:pPr>
              <w:pStyle w:val="TableParagraph"/>
              <w:kinsoku w:val="0"/>
              <w:overflowPunct w:val="0"/>
              <w:ind w:left="57"/>
              <w:rPr>
                <w:sz w:val="22"/>
                <w:szCs w:val="22"/>
              </w:rPr>
            </w:pPr>
            <w:r w:rsidRPr="004431D3">
              <w:rPr>
                <w:sz w:val="22"/>
                <w:szCs w:val="22"/>
              </w:rPr>
              <w:t>Difference</w:t>
            </w:r>
            <w:r w:rsidRPr="004431D3">
              <w:rPr>
                <w:spacing w:val="-3"/>
                <w:sz w:val="22"/>
                <w:szCs w:val="22"/>
              </w:rPr>
              <w:t xml:space="preserve"> </w:t>
            </w:r>
            <w:r w:rsidRPr="004431D3">
              <w:rPr>
                <w:sz w:val="22"/>
                <w:szCs w:val="22"/>
              </w:rPr>
              <w:t>in</w:t>
            </w:r>
            <w:r w:rsidRPr="004431D3">
              <w:rPr>
                <w:spacing w:val="-1"/>
                <w:sz w:val="22"/>
                <w:szCs w:val="22"/>
              </w:rPr>
              <w:t xml:space="preserve"> </w:t>
            </w:r>
            <w:r w:rsidRPr="004431D3">
              <w:rPr>
                <w:sz w:val="22"/>
                <w:szCs w:val="22"/>
              </w:rPr>
              <w:t>Response</w:t>
            </w:r>
            <w:r w:rsidRPr="004431D3">
              <w:rPr>
                <w:spacing w:val="-1"/>
                <w:sz w:val="22"/>
                <w:szCs w:val="22"/>
              </w:rPr>
              <w:t xml:space="preserve"> </w:t>
            </w:r>
            <w:r w:rsidRPr="004431D3">
              <w:rPr>
                <w:sz w:val="22"/>
                <w:szCs w:val="22"/>
              </w:rPr>
              <w:t>Rates</w:t>
            </w:r>
          </w:p>
        </w:tc>
        <w:tc>
          <w:tcPr>
            <w:tcW w:w="5029" w:type="dxa"/>
            <w:gridSpan w:val="2"/>
            <w:tcBorders>
              <w:top w:val="single" w:sz="4" w:space="0" w:color="000000"/>
              <w:left w:val="single" w:sz="4" w:space="0" w:color="000000"/>
              <w:bottom w:val="single" w:sz="4" w:space="0" w:color="000000"/>
              <w:right w:val="single" w:sz="4" w:space="0" w:color="000000"/>
            </w:tcBorders>
          </w:tcPr>
          <w:p w14:paraId="013E9B36" w14:textId="77777777" w:rsidR="008F5D9C" w:rsidRPr="004431D3" w:rsidRDefault="008F5D9C" w:rsidP="00343244">
            <w:pPr>
              <w:pStyle w:val="TableParagraph"/>
              <w:kinsoku w:val="0"/>
              <w:overflowPunct w:val="0"/>
              <w:ind w:left="1575" w:right="1565"/>
              <w:jc w:val="center"/>
              <w:rPr>
                <w:sz w:val="22"/>
                <w:szCs w:val="22"/>
              </w:rPr>
            </w:pPr>
            <w:r w:rsidRPr="004431D3">
              <w:rPr>
                <w:sz w:val="22"/>
                <w:szCs w:val="22"/>
              </w:rPr>
              <w:t>11.60</w:t>
            </w:r>
          </w:p>
        </w:tc>
      </w:tr>
      <w:tr w:rsidR="008F5D9C" w:rsidRPr="004431D3" w14:paraId="0D24A838"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5D73F21E" w14:textId="77777777" w:rsidR="008F5D9C" w:rsidRPr="004431D3" w:rsidRDefault="008F5D9C" w:rsidP="00343244">
            <w:pPr>
              <w:pStyle w:val="TableParagraph"/>
              <w:kinsoku w:val="0"/>
              <w:overflowPunct w:val="0"/>
              <w:ind w:left="57"/>
              <w:rPr>
                <w:sz w:val="22"/>
                <w:szCs w:val="22"/>
                <w:vertAlign w:val="superscript"/>
              </w:rPr>
            </w:pPr>
            <w:r w:rsidRPr="004431D3">
              <w:rPr>
                <w:sz w:val="22"/>
                <w:szCs w:val="22"/>
              </w:rPr>
              <w:t>95%</w:t>
            </w:r>
            <w:r w:rsidRPr="004431D3">
              <w:rPr>
                <w:spacing w:val="-1"/>
                <w:sz w:val="22"/>
                <w:szCs w:val="22"/>
              </w:rPr>
              <w:t xml:space="preserve"> </w:t>
            </w:r>
            <w:r w:rsidRPr="004431D3">
              <w:rPr>
                <w:sz w:val="22"/>
                <w:szCs w:val="22"/>
              </w:rPr>
              <w:t>CI</w:t>
            </w:r>
            <w:r w:rsidRPr="004431D3">
              <w:rPr>
                <w:spacing w:val="-3"/>
                <w:sz w:val="22"/>
                <w:szCs w:val="22"/>
              </w:rPr>
              <w:t xml:space="preserve"> </w:t>
            </w:r>
            <w:r w:rsidRPr="004431D3">
              <w:rPr>
                <w:sz w:val="22"/>
                <w:szCs w:val="22"/>
              </w:rPr>
              <w:t>for</w:t>
            </w:r>
            <w:r w:rsidRPr="004431D3">
              <w:rPr>
                <w:spacing w:val="-1"/>
                <w:sz w:val="22"/>
                <w:szCs w:val="22"/>
              </w:rPr>
              <w:t xml:space="preserve"> </w:t>
            </w:r>
            <w:r w:rsidRPr="004431D3">
              <w:rPr>
                <w:sz w:val="22"/>
                <w:szCs w:val="22"/>
              </w:rPr>
              <w:t>Difference</w:t>
            </w:r>
            <w:r w:rsidRPr="004431D3">
              <w:rPr>
                <w:spacing w:val="-1"/>
                <w:sz w:val="22"/>
                <w:szCs w:val="22"/>
              </w:rPr>
              <w:t xml:space="preserve"> </w:t>
            </w:r>
            <w:r w:rsidRPr="004431D3">
              <w:rPr>
                <w:sz w:val="22"/>
                <w:szCs w:val="22"/>
              </w:rPr>
              <w:t>in Response</w:t>
            </w:r>
            <w:r w:rsidRPr="004431D3">
              <w:rPr>
                <w:spacing w:val="-1"/>
                <w:sz w:val="22"/>
                <w:szCs w:val="22"/>
              </w:rPr>
              <w:t xml:space="preserve"> </w:t>
            </w:r>
            <w:r w:rsidRPr="004431D3">
              <w:rPr>
                <w:sz w:val="22"/>
                <w:szCs w:val="22"/>
              </w:rPr>
              <w:t>Rates</w:t>
            </w:r>
            <w:r w:rsidRPr="004431D3">
              <w:rPr>
                <w:sz w:val="22"/>
                <w:szCs w:val="22"/>
                <w:vertAlign w:val="superscript"/>
              </w:rPr>
              <w:t>4</w:t>
            </w:r>
          </w:p>
        </w:tc>
        <w:tc>
          <w:tcPr>
            <w:tcW w:w="5029" w:type="dxa"/>
            <w:gridSpan w:val="2"/>
            <w:tcBorders>
              <w:top w:val="single" w:sz="4" w:space="0" w:color="000000"/>
              <w:left w:val="single" w:sz="4" w:space="0" w:color="000000"/>
              <w:bottom w:val="single" w:sz="4" w:space="0" w:color="000000"/>
              <w:right w:val="single" w:sz="4" w:space="0" w:color="000000"/>
            </w:tcBorders>
          </w:tcPr>
          <w:p w14:paraId="441C4F8D" w14:textId="77777777" w:rsidR="008F5D9C" w:rsidRPr="004431D3" w:rsidRDefault="008F5D9C" w:rsidP="00343244">
            <w:pPr>
              <w:pStyle w:val="TableParagraph"/>
              <w:kinsoku w:val="0"/>
              <w:overflowPunct w:val="0"/>
              <w:ind w:left="1574" w:right="1566"/>
              <w:jc w:val="center"/>
              <w:rPr>
                <w:sz w:val="22"/>
                <w:szCs w:val="22"/>
              </w:rPr>
            </w:pPr>
            <w:r w:rsidRPr="004431D3">
              <w:rPr>
                <w:sz w:val="22"/>
                <w:szCs w:val="22"/>
              </w:rPr>
              <w:t>[2.4;</w:t>
            </w:r>
            <w:r w:rsidRPr="004431D3">
              <w:rPr>
                <w:spacing w:val="-2"/>
                <w:sz w:val="22"/>
                <w:szCs w:val="22"/>
              </w:rPr>
              <w:t xml:space="preserve"> </w:t>
            </w:r>
            <w:r w:rsidRPr="004431D3">
              <w:rPr>
                <w:sz w:val="22"/>
                <w:szCs w:val="22"/>
              </w:rPr>
              <w:t>20.8]</w:t>
            </w:r>
          </w:p>
        </w:tc>
      </w:tr>
      <w:tr w:rsidR="008F5D9C" w:rsidRPr="004431D3" w14:paraId="75D0B218" w14:textId="77777777">
        <w:trPr>
          <w:trHeight w:val="287"/>
        </w:trPr>
        <w:tc>
          <w:tcPr>
            <w:tcW w:w="3857" w:type="dxa"/>
            <w:tcBorders>
              <w:top w:val="single" w:sz="4" w:space="0" w:color="000000"/>
              <w:left w:val="single" w:sz="4" w:space="0" w:color="000000"/>
              <w:bottom w:val="single" w:sz="4" w:space="0" w:color="000000"/>
              <w:right w:val="single" w:sz="4" w:space="0" w:color="000000"/>
            </w:tcBorders>
          </w:tcPr>
          <w:p w14:paraId="52563792" w14:textId="77777777" w:rsidR="008F5D9C" w:rsidRPr="004431D3" w:rsidRDefault="008F5D9C" w:rsidP="00343244">
            <w:pPr>
              <w:pStyle w:val="TableParagraph"/>
              <w:kinsoku w:val="0"/>
              <w:overflowPunct w:val="0"/>
              <w:ind w:left="57"/>
              <w:rPr>
                <w:sz w:val="22"/>
                <w:szCs w:val="22"/>
              </w:rPr>
            </w:pPr>
            <w:r w:rsidRPr="004431D3">
              <w:rPr>
                <w:sz w:val="22"/>
                <w:szCs w:val="22"/>
              </w:rPr>
              <w:t>p-Value</w:t>
            </w:r>
            <w:r w:rsidRPr="004431D3">
              <w:rPr>
                <w:spacing w:val="-2"/>
                <w:sz w:val="22"/>
                <w:szCs w:val="22"/>
              </w:rPr>
              <w:t xml:space="preserve"> </w:t>
            </w:r>
            <w:r w:rsidRPr="004431D3">
              <w:rPr>
                <w:sz w:val="22"/>
                <w:szCs w:val="22"/>
              </w:rPr>
              <w:t>(Chi-squared</w:t>
            </w:r>
            <w:r w:rsidRPr="004431D3">
              <w:rPr>
                <w:spacing w:val="-2"/>
                <w:sz w:val="22"/>
                <w:szCs w:val="22"/>
              </w:rPr>
              <w:t xml:space="preserve"> </w:t>
            </w:r>
            <w:r w:rsidRPr="004431D3">
              <w:rPr>
                <w:sz w:val="22"/>
                <w:szCs w:val="22"/>
              </w:rPr>
              <w:t>Test)</w:t>
            </w:r>
          </w:p>
        </w:tc>
        <w:tc>
          <w:tcPr>
            <w:tcW w:w="5029" w:type="dxa"/>
            <w:gridSpan w:val="2"/>
            <w:tcBorders>
              <w:top w:val="single" w:sz="4" w:space="0" w:color="000000"/>
              <w:left w:val="single" w:sz="4" w:space="0" w:color="000000"/>
              <w:bottom w:val="single" w:sz="4" w:space="0" w:color="000000"/>
              <w:right w:val="single" w:sz="4" w:space="0" w:color="000000"/>
            </w:tcBorders>
          </w:tcPr>
          <w:p w14:paraId="509EC3F7" w14:textId="77777777" w:rsidR="008F5D9C" w:rsidRPr="004431D3" w:rsidRDefault="008F5D9C" w:rsidP="00343244">
            <w:pPr>
              <w:pStyle w:val="TableParagraph"/>
              <w:kinsoku w:val="0"/>
              <w:overflowPunct w:val="0"/>
              <w:ind w:left="1575" w:right="1565"/>
              <w:jc w:val="center"/>
              <w:rPr>
                <w:sz w:val="22"/>
                <w:szCs w:val="22"/>
              </w:rPr>
            </w:pPr>
            <w:r w:rsidRPr="004431D3">
              <w:rPr>
                <w:sz w:val="22"/>
                <w:szCs w:val="22"/>
              </w:rPr>
              <w:t>0.0117</w:t>
            </w:r>
          </w:p>
        </w:tc>
      </w:tr>
    </w:tbl>
    <w:p w14:paraId="624D3AFA" w14:textId="77777777" w:rsidR="008F5D9C" w:rsidRPr="00C1248C" w:rsidRDefault="008F5D9C" w:rsidP="00343244">
      <w:pPr>
        <w:pStyle w:val="ListParagraph"/>
        <w:numPr>
          <w:ilvl w:val="0"/>
          <w:numId w:val="1"/>
        </w:numPr>
        <w:tabs>
          <w:tab w:val="left" w:pos="839"/>
        </w:tabs>
        <w:kinsoku w:val="0"/>
        <w:overflowPunct w:val="0"/>
        <w:rPr>
          <w:i/>
          <w:iCs/>
          <w:sz w:val="20"/>
          <w:szCs w:val="20"/>
        </w:rPr>
      </w:pPr>
      <w:r w:rsidRPr="00C1248C">
        <w:rPr>
          <w:i/>
          <w:iCs/>
          <w:sz w:val="20"/>
          <w:szCs w:val="20"/>
        </w:rPr>
        <w:t>Kaplan-Meier</w:t>
      </w:r>
      <w:r w:rsidRPr="00C1248C">
        <w:rPr>
          <w:i/>
          <w:iCs/>
          <w:spacing w:val="-5"/>
          <w:sz w:val="20"/>
          <w:szCs w:val="20"/>
        </w:rPr>
        <w:t xml:space="preserve"> </w:t>
      </w:r>
      <w:r w:rsidRPr="00C1248C">
        <w:rPr>
          <w:i/>
          <w:iCs/>
          <w:sz w:val="20"/>
          <w:szCs w:val="20"/>
        </w:rPr>
        <w:t>estimates</w:t>
      </w:r>
    </w:p>
    <w:p w14:paraId="47DC7731" w14:textId="77777777" w:rsidR="008F5D9C" w:rsidRPr="00C1248C" w:rsidRDefault="008F5D9C" w:rsidP="00343244">
      <w:pPr>
        <w:pStyle w:val="ListParagraph"/>
        <w:numPr>
          <w:ilvl w:val="0"/>
          <w:numId w:val="1"/>
        </w:numPr>
        <w:tabs>
          <w:tab w:val="left" w:pos="839"/>
        </w:tabs>
        <w:kinsoku w:val="0"/>
        <w:overflowPunct w:val="0"/>
        <w:rPr>
          <w:i/>
          <w:iCs/>
          <w:sz w:val="20"/>
          <w:szCs w:val="20"/>
        </w:rPr>
      </w:pPr>
      <w:r w:rsidRPr="00C1248C">
        <w:rPr>
          <w:i/>
          <w:iCs/>
          <w:sz w:val="20"/>
          <w:szCs w:val="20"/>
        </w:rPr>
        <w:t>Patients</w:t>
      </w:r>
      <w:r w:rsidRPr="00C1248C">
        <w:rPr>
          <w:i/>
          <w:iCs/>
          <w:spacing w:val="-2"/>
          <w:sz w:val="20"/>
          <w:szCs w:val="20"/>
        </w:rPr>
        <w:t xml:space="preserve"> </w:t>
      </w:r>
      <w:r w:rsidRPr="00C1248C">
        <w:rPr>
          <w:i/>
          <w:iCs/>
          <w:sz w:val="20"/>
          <w:szCs w:val="20"/>
        </w:rPr>
        <w:t>with</w:t>
      </w:r>
      <w:r w:rsidRPr="00C1248C">
        <w:rPr>
          <w:i/>
          <w:iCs/>
          <w:spacing w:val="-1"/>
          <w:sz w:val="20"/>
          <w:szCs w:val="20"/>
        </w:rPr>
        <w:t xml:space="preserve"> </w:t>
      </w:r>
      <w:r w:rsidRPr="00C1248C">
        <w:rPr>
          <w:i/>
          <w:iCs/>
          <w:sz w:val="20"/>
          <w:szCs w:val="20"/>
        </w:rPr>
        <w:t>best overall response</w:t>
      </w:r>
      <w:r w:rsidRPr="00C1248C">
        <w:rPr>
          <w:i/>
          <w:iCs/>
          <w:spacing w:val="-1"/>
          <w:sz w:val="20"/>
          <w:szCs w:val="20"/>
        </w:rPr>
        <w:t xml:space="preserve"> </w:t>
      </w:r>
      <w:r w:rsidRPr="00C1248C">
        <w:rPr>
          <w:i/>
          <w:iCs/>
          <w:sz w:val="20"/>
          <w:szCs w:val="20"/>
        </w:rPr>
        <w:t>of</w:t>
      </w:r>
      <w:r w:rsidRPr="00C1248C">
        <w:rPr>
          <w:i/>
          <w:iCs/>
          <w:spacing w:val="-1"/>
          <w:sz w:val="20"/>
          <w:szCs w:val="20"/>
        </w:rPr>
        <w:t xml:space="preserve"> </w:t>
      </w:r>
      <w:r w:rsidRPr="00C1248C">
        <w:rPr>
          <w:i/>
          <w:iCs/>
          <w:sz w:val="20"/>
          <w:szCs w:val="20"/>
        </w:rPr>
        <w:t>confirmed</w:t>
      </w:r>
      <w:r w:rsidRPr="00C1248C">
        <w:rPr>
          <w:i/>
          <w:iCs/>
          <w:spacing w:val="-1"/>
          <w:sz w:val="20"/>
          <w:szCs w:val="20"/>
        </w:rPr>
        <w:t xml:space="preserve"> </w:t>
      </w:r>
      <w:r w:rsidRPr="00C1248C">
        <w:rPr>
          <w:i/>
          <w:iCs/>
          <w:sz w:val="20"/>
          <w:szCs w:val="20"/>
        </w:rPr>
        <w:t>CR</w:t>
      </w:r>
      <w:r w:rsidRPr="00C1248C">
        <w:rPr>
          <w:i/>
          <w:iCs/>
          <w:spacing w:val="-1"/>
          <w:sz w:val="20"/>
          <w:szCs w:val="20"/>
        </w:rPr>
        <w:t xml:space="preserve"> </w:t>
      </w:r>
      <w:r w:rsidRPr="00C1248C">
        <w:rPr>
          <w:i/>
          <w:iCs/>
          <w:sz w:val="20"/>
          <w:szCs w:val="20"/>
        </w:rPr>
        <w:t>or</w:t>
      </w:r>
      <w:r w:rsidRPr="00C1248C">
        <w:rPr>
          <w:i/>
          <w:iCs/>
          <w:spacing w:val="-1"/>
          <w:sz w:val="20"/>
          <w:szCs w:val="20"/>
        </w:rPr>
        <w:t xml:space="preserve"> </w:t>
      </w:r>
      <w:r w:rsidRPr="00C1248C">
        <w:rPr>
          <w:i/>
          <w:iCs/>
          <w:sz w:val="20"/>
          <w:szCs w:val="20"/>
        </w:rPr>
        <w:t>PR</w:t>
      </w:r>
    </w:p>
    <w:p w14:paraId="6FD55BA1" w14:textId="77777777" w:rsidR="008F5D9C" w:rsidRPr="00C1248C" w:rsidRDefault="008F5D9C" w:rsidP="00343244">
      <w:pPr>
        <w:pStyle w:val="ListParagraph"/>
        <w:numPr>
          <w:ilvl w:val="0"/>
          <w:numId w:val="1"/>
        </w:numPr>
        <w:tabs>
          <w:tab w:val="left" w:pos="839"/>
        </w:tabs>
        <w:kinsoku w:val="0"/>
        <w:overflowPunct w:val="0"/>
        <w:rPr>
          <w:i/>
          <w:iCs/>
          <w:sz w:val="20"/>
          <w:szCs w:val="20"/>
        </w:rPr>
      </w:pPr>
      <w:r w:rsidRPr="00C1248C">
        <w:rPr>
          <w:i/>
          <w:iCs/>
          <w:sz w:val="20"/>
          <w:szCs w:val="20"/>
        </w:rPr>
        <w:t>95%</w:t>
      </w:r>
      <w:r w:rsidRPr="00C1248C">
        <w:rPr>
          <w:i/>
          <w:iCs/>
          <w:spacing w:val="-1"/>
          <w:sz w:val="20"/>
          <w:szCs w:val="20"/>
        </w:rPr>
        <w:t xml:space="preserve"> </w:t>
      </w:r>
      <w:r w:rsidRPr="00C1248C">
        <w:rPr>
          <w:i/>
          <w:iCs/>
          <w:sz w:val="20"/>
          <w:szCs w:val="20"/>
        </w:rPr>
        <w:t>CI</w:t>
      </w:r>
      <w:r w:rsidRPr="00C1248C">
        <w:rPr>
          <w:i/>
          <w:iCs/>
          <w:spacing w:val="-2"/>
          <w:sz w:val="20"/>
          <w:szCs w:val="20"/>
        </w:rPr>
        <w:t xml:space="preserve"> </w:t>
      </w:r>
      <w:r w:rsidRPr="00C1248C">
        <w:rPr>
          <w:i/>
          <w:iCs/>
          <w:sz w:val="20"/>
          <w:szCs w:val="20"/>
        </w:rPr>
        <w:t>for</w:t>
      </w:r>
      <w:r w:rsidRPr="00C1248C">
        <w:rPr>
          <w:i/>
          <w:iCs/>
          <w:spacing w:val="-3"/>
          <w:sz w:val="20"/>
          <w:szCs w:val="20"/>
        </w:rPr>
        <w:t xml:space="preserve"> </w:t>
      </w:r>
      <w:r w:rsidRPr="00C1248C">
        <w:rPr>
          <w:i/>
          <w:iCs/>
          <w:sz w:val="20"/>
          <w:szCs w:val="20"/>
        </w:rPr>
        <w:t>one</w:t>
      </w:r>
      <w:r w:rsidRPr="00C1248C">
        <w:rPr>
          <w:i/>
          <w:iCs/>
          <w:spacing w:val="-2"/>
          <w:sz w:val="20"/>
          <w:szCs w:val="20"/>
        </w:rPr>
        <w:t xml:space="preserve"> </w:t>
      </w:r>
      <w:r w:rsidRPr="00C1248C">
        <w:rPr>
          <w:i/>
          <w:iCs/>
          <w:sz w:val="20"/>
          <w:szCs w:val="20"/>
        </w:rPr>
        <w:t>sample binomial using Pearson-Clopper method</w:t>
      </w:r>
    </w:p>
    <w:p w14:paraId="67291E9B" w14:textId="77777777" w:rsidR="008F5D9C" w:rsidRPr="00C1248C" w:rsidRDefault="008F5D9C" w:rsidP="00343244">
      <w:pPr>
        <w:pStyle w:val="ListParagraph"/>
        <w:numPr>
          <w:ilvl w:val="0"/>
          <w:numId w:val="1"/>
        </w:numPr>
        <w:tabs>
          <w:tab w:val="left" w:pos="839"/>
        </w:tabs>
        <w:kinsoku w:val="0"/>
        <w:overflowPunct w:val="0"/>
        <w:rPr>
          <w:i/>
          <w:iCs/>
          <w:sz w:val="20"/>
          <w:szCs w:val="20"/>
        </w:rPr>
      </w:pPr>
      <w:r w:rsidRPr="00C1248C">
        <w:rPr>
          <w:i/>
          <w:iCs/>
          <w:sz w:val="20"/>
          <w:szCs w:val="20"/>
        </w:rPr>
        <w:t>Approximate</w:t>
      </w:r>
      <w:r w:rsidRPr="00C1248C">
        <w:rPr>
          <w:i/>
          <w:iCs/>
          <w:spacing w:val="-3"/>
          <w:sz w:val="20"/>
          <w:szCs w:val="20"/>
        </w:rPr>
        <w:t xml:space="preserve"> </w:t>
      </w:r>
      <w:r w:rsidRPr="00C1248C">
        <w:rPr>
          <w:i/>
          <w:iCs/>
          <w:sz w:val="20"/>
          <w:szCs w:val="20"/>
        </w:rPr>
        <w:t>95%</w:t>
      </w:r>
      <w:r w:rsidRPr="00C1248C">
        <w:rPr>
          <w:i/>
          <w:iCs/>
          <w:spacing w:val="-2"/>
          <w:sz w:val="20"/>
          <w:szCs w:val="20"/>
        </w:rPr>
        <w:t xml:space="preserve"> </w:t>
      </w:r>
      <w:r w:rsidRPr="00C1248C">
        <w:rPr>
          <w:i/>
          <w:iCs/>
          <w:sz w:val="20"/>
          <w:szCs w:val="20"/>
        </w:rPr>
        <w:t>CI</w:t>
      </w:r>
      <w:r w:rsidRPr="00C1248C">
        <w:rPr>
          <w:i/>
          <w:iCs/>
          <w:spacing w:val="-2"/>
          <w:sz w:val="20"/>
          <w:szCs w:val="20"/>
        </w:rPr>
        <w:t xml:space="preserve"> </w:t>
      </w:r>
      <w:r w:rsidRPr="00C1248C">
        <w:rPr>
          <w:i/>
          <w:iCs/>
          <w:sz w:val="20"/>
          <w:szCs w:val="20"/>
        </w:rPr>
        <w:t>for difference of two</w:t>
      </w:r>
      <w:r w:rsidRPr="00C1248C">
        <w:rPr>
          <w:i/>
          <w:iCs/>
          <w:spacing w:val="-3"/>
          <w:sz w:val="20"/>
          <w:szCs w:val="20"/>
        </w:rPr>
        <w:t xml:space="preserve"> </w:t>
      </w:r>
      <w:r w:rsidRPr="00C1248C">
        <w:rPr>
          <w:i/>
          <w:iCs/>
          <w:sz w:val="20"/>
          <w:szCs w:val="20"/>
        </w:rPr>
        <w:t>rates using</w:t>
      </w:r>
      <w:r w:rsidRPr="00C1248C">
        <w:rPr>
          <w:i/>
          <w:iCs/>
          <w:spacing w:val="-3"/>
          <w:sz w:val="20"/>
          <w:szCs w:val="20"/>
        </w:rPr>
        <w:t xml:space="preserve"> </w:t>
      </w:r>
      <w:r w:rsidRPr="00C1248C">
        <w:rPr>
          <w:i/>
          <w:iCs/>
          <w:sz w:val="20"/>
          <w:szCs w:val="20"/>
        </w:rPr>
        <w:t>Hauck-Anderson method</w:t>
      </w:r>
    </w:p>
    <w:p w14:paraId="2F880889" w14:textId="77777777" w:rsidR="008F5D9C" w:rsidRPr="00C1248C" w:rsidRDefault="008F5D9C" w:rsidP="00343244">
      <w:pPr>
        <w:pStyle w:val="ListParagraph"/>
        <w:numPr>
          <w:ilvl w:val="0"/>
          <w:numId w:val="1"/>
        </w:numPr>
        <w:tabs>
          <w:tab w:val="left" w:pos="839"/>
        </w:tabs>
        <w:kinsoku w:val="0"/>
        <w:overflowPunct w:val="0"/>
        <w:rPr>
          <w:i/>
          <w:iCs/>
          <w:sz w:val="20"/>
          <w:szCs w:val="20"/>
        </w:rPr>
      </w:pPr>
      <w:r w:rsidRPr="00C1248C">
        <w:rPr>
          <w:i/>
          <w:iCs/>
          <w:sz w:val="20"/>
          <w:szCs w:val="20"/>
        </w:rPr>
        <w:t>log-rank</w:t>
      </w:r>
      <w:r w:rsidRPr="00C1248C">
        <w:rPr>
          <w:i/>
          <w:iCs/>
          <w:spacing w:val="-3"/>
          <w:sz w:val="20"/>
          <w:szCs w:val="20"/>
        </w:rPr>
        <w:t xml:space="preserve"> </w:t>
      </w:r>
      <w:r w:rsidRPr="00C1248C">
        <w:rPr>
          <w:i/>
          <w:iCs/>
          <w:sz w:val="20"/>
          <w:szCs w:val="20"/>
        </w:rPr>
        <w:t>test</w:t>
      </w:r>
      <w:r w:rsidRPr="00C1248C">
        <w:rPr>
          <w:i/>
          <w:iCs/>
          <w:spacing w:val="-2"/>
          <w:sz w:val="20"/>
          <w:szCs w:val="20"/>
        </w:rPr>
        <w:t xml:space="preserve"> </w:t>
      </w:r>
      <w:r w:rsidRPr="00C1248C">
        <w:rPr>
          <w:i/>
          <w:iCs/>
          <w:sz w:val="20"/>
          <w:szCs w:val="20"/>
        </w:rPr>
        <w:t>(stratified)</w:t>
      </w:r>
    </w:p>
    <w:p w14:paraId="10BC3CA6" w14:textId="77777777" w:rsidR="0098636F" w:rsidRDefault="0098636F" w:rsidP="00343244">
      <w:pPr>
        <w:pStyle w:val="BodyText"/>
        <w:kinsoku w:val="0"/>
        <w:overflowPunct w:val="0"/>
        <w:ind w:left="658" w:right="1092" w:hanging="10"/>
        <w:rPr>
          <w:spacing w:val="-4"/>
        </w:rPr>
      </w:pPr>
    </w:p>
    <w:p w14:paraId="206F6DB8" w14:textId="77777777" w:rsidR="008F5D9C" w:rsidRDefault="008F5D9C" w:rsidP="0098636F">
      <w:pPr>
        <w:pStyle w:val="BodyText"/>
        <w:kinsoku w:val="0"/>
        <w:overflowPunct w:val="0"/>
        <w:ind w:left="658" w:right="117" w:hanging="10"/>
      </w:pPr>
      <w:r>
        <w:rPr>
          <w:spacing w:val="-4"/>
        </w:rPr>
        <w:t xml:space="preserve">Interim overall efficacy results by chemotherapy backbone favoured </w:t>
      </w:r>
      <w:r>
        <w:rPr>
          <w:spacing w:val="-3"/>
        </w:rPr>
        <w:t>paclitaxel and cisplatin with or</w:t>
      </w:r>
      <w:r>
        <w:rPr>
          <w:spacing w:val="-2"/>
        </w:rPr>
        <w:t xml:space="preserve"> </w:t>
      </w:r>
      <w:r>
        <w:t>without</w:t>
      </w:r>
      <w:r>
        <w:rPr>
          <w:spacing w:val="-5"/>
        </w:rPr>
        <w:t xml:space="preserve"> </w:t>
      </w:r>
      <w:r>
        <w:t>bevacizumab</w:t>
      </w:r>
      <w:r>
        <w:rPr>
          <w:spacing w:val="14"/>
        </w:rPr>
        <w:t xml:space="preserve"> </w:t>
      </w:r>
      <w:r>
        <w:t>over</w:t>
      </w:r>
      <w:r>
        <w:rPr>
          <w:spacing w:val="9"/>
        </w:rPr>
        <w:t xml:space="preserve"> </w:t>
      </w:r>
      <w:r>
        <w:t>paclitaxel</w:t>
      </w:r>
      <w:r>
        <w:rPr>
          <w:spacing w:val="9"/>
        </w:rPr>
        <w:t xml:space="preserve"> </w:t>
      </w:r>
      <w:r>
        <w:t>and</w:t>
      </w:r>
      <w:r>
        <w:rPr>
          <w:spacing w:val="9"/>
        </w:rPr>
        <w:t xml:space="preserve"> </w:t>
      </w:r>
      <w:r>
        <w:t>topotecan</w:t>
      </w:r>
      <w:r>
        <w:rPr>
          <w:spacing w:val="10"/>
        </w:rPr>
        <w:t xml:space="preserve"> </w:t>
      </w:r>
      <w:r>
        <w:t>with</w:t>
      </w:r>
      <w:r>
        <w:rPr>
          <w:spacing w:val="10"/>
        </w:rPr>
        <w:t xml:space="preserve"> </w:t>
      </w:r>
      <w:r>
        <w:t>or</w:t>
      </w:r>
      <w:r>
        <w:rPr>
          <w:spacing w:val="12"/>
        </w:rPr>
        <w:t xml:space="preserve"> </w:t>
      </w:r>
      <w:r>
        <w:t>without</w:t>
      </w:r>
      <w:r>
        <w:rPr>
          <w:spacing w:val="17"/>
        </w:rPr>
        <w:t xml:space="preserve"> </w:t>
      </w:r>
      <w:r>
        <w:t>bevacizumab,</w:t>
      </w:r>
      <w:r>
        <w:rPr>
          <w:spacing w:val="10"/>
        </w:rPr>
        <w:t xml:space="preserve"> </w:t>
      </w:r>
      <w:r>
        <w:t>although</w:t>
      </w:r>
      <w:r>
        <w:rPr>
          <w:spacing w:val="8"/>
        </w:rPr>
        <w:t xml:space="preserve"> </w:t>
      </w:r>
      <w:r>
        <w:t>this</w:t>
      </w:r>
      <w:r>
        <w:rPr>
          <w:spacing w:val="-52"/>
        </w:rPr>
        <w:t xml:space="preserve"> </w:t>
      </w:r>
      <w:r>
        <w:t>was</w:t>
      </w:r>
      <w:r>
        <w:rPr>
          <w:spacing w:val="2"/>
        </w:rPr>
        <w:t xml:space="preserve"> </w:t>
      </w:r>
      <w:r>
        <w:t>not</w:t>
      </w:r>
      <w:r>
        <w:rPr>
          <w:spacing w:val="5"/>
        </w:rPr>
        <w:t xml:space="preserve"> </w:t>
      </w:r>
      <w:r>
        <w:t>statistically</w:t>
      </w:r>
      <w:r>
        <w:rPr>
          <w:spacing w:val="2"/>
        </w:rPr>
        <w:t xml:space="preserve"> </w:t>
      </w:r>
      <w:r>
        <w:t>significant</w:t>
      </w:r>
      <w:r>
        <w:rPr>
          <w:spacing w:val="3"/>
        </w:rPr>
        <w:t xml:space="preserve"> </w:t>
      </w:r>
      <w:r>
        <w:t>for</w:t>
      </w:r>
      <w:r>
        <w:rPr>
          <w:spacing w:val="4"/>
        </w:rPr>
        <w:t xml:space="preserve"> </w:t>
      </w:r>
      <w:r>
        <w:t>the</w:t>
      </w:r>
      <w:r>
        <w:rPr>
          <w:spacing w:val="5"/>
        </w:rPr>
        <w:t xml:space="preserve"> </w:t>
      </w:r>
      <w:r>
        <w:t>primary</w:t>
      </w:r>
      <w:r>
        <w:rPr>
          <w:spacing w:val="2"/>
        </w:rPr>
        <w:t xml:space="preserve"> </w:t>
      </w:r>
      <w:r>
        <w:t>endpoint.</w:t>
      </w:r>
      <w:r>
        <w:rPr>
          <w:spacing w:val="2"/>
        </w:rPr>
        <w:t xml:space="preserve"> </w:t>
      </w:r>
      <w:r>
        <w:t>Median</w:t>
      </w:r>
      <w:r>
        <w:rPr>
          <w:spacing w:val="5"/>
        </w:rPr>
        <w:t xml:space="preserve"> </w:t>
      </w:r>
      <w:r>
        <w:t>OS</w:t>
      </w:r>
      <w:r>
        <w:rPr>
          <w:spacing w:val="8"/>
        </w:rPr>
        <w:t xml:space="preserve"> </w:t>
      </w:r>
      <w:r>
        <w:t>was</w:t>
      </w:r>
      <w:r>
        <w:rPr>
          <w:spacing w:val="-9"/>
        </w:rPr>
        <w:t xml:space="preserve"> </w:t>
      </w:r>
      <w:r>
        <w:t>15.5</w:t>
      </w:r>
      <w:r>
        <w:rPr>
          <w:spacing w:val="-8"/>
        </w:rPr>
        <w:t xml:space="preserve"> </w:t>
      </w:r>
      <w:r>
        <w:t>months</w:t>
      </w:r>
      <w:r>
        <w:rPr>
          <w:spacing w:val="-9"/>
        </w:rPr>
        <w:t xml:space="preserve"> </w:t>
      </w:r>
      <w:r>
        <w:t>compared</w:t>
      </w:r>
      <w:r>
        <w:rPr>
          <w:spacing w:val="-52"/>
        </w:rPr>
        <w:t xml:space="preserve"> </w:t>
      </w:r>
      <w:r>
        <w:t>to</w:t>
      </w:r>
      <w:r>
        <w:rPr>
          <w:spacing w:val="-11"/>
        </w:rPr>
        <w:t xml:space="preserve"> </w:t>
      </w:r>
      <w:r>
        <w:t>13.3</w:t>
      </w:r>
      <w:r>
        <w:rPr>
          <w:spacing w:val="-6"/>
        </w:rPr>
        <w:t xml:space="preserve"> </w:t>
      </w:r>
      <w:r>
        <w:t>months</w:t>
      </w:r>
      <w:r>
        <w:rPr>
          <w:spacing w:val="-3"/>
        </w:rPr>
        <w:t xml:space="preserve"> </w:t>
      </w:r>
      <w:r>
        <w:t>respectively, hazard</w:t>
      </w:r>
      <w:r>
        <w:rPr>
          <w:spacing w:val="-1"/>
        </w:rPr>
        <w:t xml:space="preserve"> </w:t>
      </w:r>
      <w:r>
        <w:t>ratio</w:t>
      </w:r>
      <w:r>
        <w:rPr>
          <w:spacing w:val="-4"/>
        </w:rPr>
        <w:t xml:space="preserve"> </w:t>
      </w:r>
      <w:r>
        <w:t>(HR)</w:t>
      </w:r>
      <w:r>
        <w:rPr>
          <w:spacing w:val="-1"/>
        </w:rPr>
        <w:t xml:space="preserve"> </w:t>
      </w:r>
      <w:r>
        <w:t>1.15</w:t>
      </w:r>
      <w:r>
        <w:rPr>
          <w:spacing w:val="-3"/>
        </w:rPr>
        <w:t xml:space="preserve"> </w:t>
      </w:r>
      <w:r>
        <w:t>(95%</w:t>
      </w:r>
      <w:r>
        <w:rPr>
          <w:spacing w:val="-1"/>
        </w:rPr>
        <w:t xml:space="preserve"> </w:t>
      </w:r>
      <w:r>
        <w:t>CI: 0.91,</w:t>
      </w:r>
      <w:r>
        <w:rPr>
          <w:spacing w:val="-4"/>
        </w:rPr>
        <w:t xml:space="preserve"> </w:t>
      </w:r>
      <w:r>
        <w:t>1.46,</w:t>
      </w:r>
      <w:r>
        <w:rPr>
          <w:spacing w:val="-3"/>
        </w:rPr>
        <w:t xml:space="preserve"> </w:t>
      </w:r>
      <w:r>
        <w:t>log-rank</w:t>
      </w:r>
      <w:r>
        <w:rPr>
          <w:spacing w:val="-4"/>
        </w:rPr>
        <w:t xml:space="preserve"> </w:t>
      </w:r>
      <w:r>
        <w:t>p-value</w:t>
      </w:r>
      <w:r>
        <w:rPr>
          <w:spacing w:val="-1"/>
        </w:rPr>
        <w:t xml:space="preserve"> </w:t>
      </w:r>
      <w:r>
        <w:t>=</w:t>
      </w:r>
      <w:r w:rsidR="0098636F">
        <w:t xml:space="preserve"> </w:t>
      </w:r>
      <w:r>
        <w:t>0.2326), median PFS was 7.9 months compared to 5.8 months respectively, HR 1.26 (95% CI:</w:t>
      </w:r>
      <w:r>
        <w:rPr>
          <w:spacing w:val="1"/>
        </w:rPr>
        <w:t xml:space="preserve"> </w:t>
      </w:r>
      <w:r>
        <w:t>1.02, 1.54; log-rank p-value = 0.0290), and the difference between ORR for the two groups was</w:t>
      </w:r>
      <w:r>
        <w:rPr>
          <w:spacing w:val="1"/>
        </w:rPr>
        <w:t xml:space="preserve"> </w:t>
      </w:r>
      <w:r>
        <w:t>10.9% (95% CI: 1.7, 20.1; p-value [chi-squared] = 0.0179). An exploratory subgroup analysis for</w:t>
      </w:r>
      <w:r>
        <w:rPr>
          <w:spacing w:val="-52"/>
        </w:rPr>
        <w:t xml:space="preserve"> </w:t>
      </w:r>
      <w:r>
        <w:rPr>
          <w:spacing w:val="-1"/>
        </w:rPr>
        <w:t>OS</w:t>
      </w:r>
      <w:r>
        <w:rPr>
          <w:spacing w:val="-12"/>
        </w:rPr>
        <w:t xml:space="preserve"> </w:t>
      </w:r>
      <w:r>
        <w:rPr>
          <w:spacing w:val="-1"/>
        </w:rPr>
        <w:t>showed</w:t>
      </w:r>
      <w:r>
        <w:rPr>
          <w:spacing w:val="-10"/>
        </w:rPr>
        <w:t xml:space="preserve"> </w:t>
      </w:r>
      <w:r>
        <w:rPr>
          <w:spacing w:val="-1"/>
        </w:rPr>
        <w:t>HRs</w:t>
      </w:r>
      <w:r>
        <w:rPr>
          <w:spacing w:val="-11"/>
        </w:rPr>
        <w:t xml:space="preserve"> </w:t>
      </w:r>
      <w:r>
        <w:rPr>
          <w:spacing w:val="-1"/>
        </w:rPr>
        <w:t>for</w:t>
      </w:r>
      <w:r>
        <w:rPr>
          <w:spacing w:val="-10"/>
        </w:rPr>
        <w:t xml:space="preserve"> </w:t>
      </w:r>
      <w:r>
        <w:rPr>
          <w:spacing w:val="-1"/>
        </w:rPr>
        <w:t>histology</w:t>
      </w:r>
      <w:r>
        <w:rPr>
          <w:spacing w:val="-10"/>
        </w:rPr>
        <w:t xml:space="preserve"> </w:t>
      </w:r>
      <w:r>
        <w:rPr>
          <w:spacing w:val="-1"/>
        </w:rPr>
        <w:t>subgroups</w:t>
      </w:r>
      <w:r>
        <w:rPr>
          <w:spacing w:val="-11"/>
        </w:rPr>
        <w:t xml:space="preserve"> </w:t>
      </w:r>
      <w:r>
        <w:rPr>
          <w:spacing w:val="-1"/>
        </w:rPr>
        <w:t>other</w:t>
      </w:r>
      <w:r>
        <w:rPr>
          <w:spacing w:val="-12"/>
        </w:rPr>
        <w:t xml:space="preserve"> </w:t>
      </w:r>
      <w:r>
        <w:rPr>
          <w:spacing w:val="-1"/>
        </w:rPr>
        <w:t>than</w:t>
      </w:r>
      <w:r>
        <w:rPr>
          <w:spacing w:val="-11"/>
        </w:rPr>
        <w:t xml:space="preserve"> </w:t>
      </w:r>
      <w:r>
        <w:rPr>
          <w:spacing w:val="-1"/>
        </w:rPr>
        <w:t>squamous-cell</w:t>
      </w:r>
      <w:r>
        <w:rPr>
          <w:spacing w:val="-9"/>
        </w:rPr>
        <w:t xml:space="preserve"> </w:t>
      </w:r>
      <w:r>
        <w:rPr>
          <w:spacing w:val="-1"/>
        </w:rPr>
        <w:t>carcinoma</w:t>
      </w:r>
      <w:r>
        <w:rPr>
          <w:spacing w:val="-11"/>
        </w:rPr>
        <w:t xml:space="preserve"> </w:t>
      </w:r>
      <w:r>
        <w:rPr>
          <w:spacing w:val="-1"/>
        </w:rPr>
        <w:t>that</w:t>
      </w:r>
      <w:r>
        <w:rPr>
          <w:spacing w:val="-11"/>
        </w:rPr>
        <w:t xml:space="preserve"> </w:t>
      </w:r>
      <w:r>
        <w:rPr>
          <w:spacing w:val="-1"/>
        </w:rPr>
        <w:t>were</w:t>
      </w:r>
      <w:r>
        <w:rPr>
          <w:spacing w:val="-11"/>
        </w:rPr>
        <w:t xml:space="preserve"> </w:t>
      </w:r>
      <w:r>
        <w:rPr>
          <w:spacing w:val="-1"/>
        </w:rPr>
        <w:t>greater</w:t>
      </w:r>
      <w:r>
        <w:rPr>
          <w:spacing w:val="-10"/>
        </w:rPr>
        <w:t xml:space="preserve"> </w:t>
      </w:r>
      <w:r>
        <w:t>than</w:t>
      </w:r>
      <w:r>
        <w:rPr>
          <w:spacing w:val="-52"/>
        </w:rPr>
        <w:t xml:space="preserve"> </w:t>
      </w:r>
      <w:r>
        <w:t>1 (i.e., adenocarcinoma [HR = 1.17] and adenosquamous [HR = 1.03] (clinical cut-off 7 March</w:t>
      </w:r>
      <w:r>
        <w:rPr>
          <w:spacing w:val="1"/>
        </w:rPr>
        <w:t xml:space="preserve"> </w:t>
      </w:r>
      <w:r>
        <w:t>2014)). However the analysis was exploratory and the patient numbers in each of the histology</w:t>
      </w:r>
      <w:r>
        <w:rPr>
          <w:spacing w:val="1"/>
        </w:rPr>
        <w:t xml:space="preserve"> </w:t>
      </w:r>
      <w:r>
        <w:t>subgroups</w:t>
      </w:r>
      <w:r>
        <w:rPr>
          <w:spacing w:val="-1"/>
        </w:rPr>
        <w:t xml:space="preserve"> </w:t>
      </w:r>
      <w:r>
        <w:t>were</w:t>
      </w:r>
      <w:r>
        <w:rPr>
          <w:spacing w:val="-3"/>
        </w:rPr>
        <w:t xml:space="preserve"> </w:t>
      </w:r>
      <w:r>
        <w:t>relatively</w:t>
      </w:r>
      <w:r>
        <w:rPr>
          <w:spacing w:val="-1"/>
        </w:rPr>
        <w:t xml:space="preserve"> </w:t>
      </w:r>
      <w:r>
        <w:t>small</w:t>
      </w:r>
      <w:r>
        <w:rPr>
          <w:spacing w:val="-3"/>
        </w:rPr>
        <w:t xml:space="preserve"> </w:t>
      </w:r>
      <w:r>
        <w:t>(adenocarcinoma</w:t>
      </w:r>
      <w:r>
        <w:rPr>
          <w:spacing w:val="-1"/>
        </w:rPr>
        <w:t xml:space="preserve"> </w:t>
      </w:r>
      <w:r>
        <w:t>n</w:t>
      </w:r>
      <w:r>
        <w:rPr>
          <w:spacing w:val="-3"/>
        </w:rPr>
        <w:t xml:space="preserve"> </w:t>
      </w:r>
      <w:r>
        <w:t>=</w:t>
      </w:r>
      <w:r>
        <w:rPr>
          <w:spacing w:val="-3"/>
        </w:rPr>
        <w:t xml:space="preserve"> </w:t>
      </w:r>
      <w:r>
        <w:t>94</w:t>
      </w:r>
      <w:r>
        <w:rPr>
          <w:spacing w:val="-1"/>
        </w:rPr>
        <w:t xml:space="preserve"> </w:t>
      </w:r>
      <w:r>
        <w:t>and</w:t>
      </w:r>
      <w:r>
        <w:rPr>
          <w:spacing w:val="-1"/>
        </w:rPr>
        <w:t xml:space="preserve"> </w:t>
      </w:r>
      <w:r>
        <w:t>adenosquamous</w:t>
      </w:r>
      <w:r>
        <w:rPr>
          <w:spacing w:val="-1"/>
        </w:rPr>
        <w:t xml:space="preserve"> </w:t>
      </w:r>
      <w:r>
        <w:t>carcinoma</w:t>
      </w:r>
      <w:r>
        <w:rPr>
          <w:spacing w:val="-1"/>
        </w:rPr>
        <w:t xml:space="preserve"> </w:t>
      </w:r>
      <w:r>
        <w:t>n</w:t>
      </w:r>
      <w:r>
        <w:rPr>
          <w:spacing w:val="-2"/>
        </w:rPr>
        <w:t xml:space="preserve"> </w:t>
      </w:r>
      <w:r>
        <w:t>=</w:t>
      </w:r>
      <w:r>
        <w:rPr>
          <w:spacing w:val="-1"/>
        </w:rPr>
        <w:t xml:space="preserve"> </w:t>
      </w:r>
      <w:r>
        <w:t>44).</w:t>
      </w:r>
    </w:p>
    <w:p w14:paraId="6DD0F545" w14:textId="77777777" w:rsidR="008F5D9C" w:rsidRDefault="008F5D9C" w:rsidP="00343244">
      <w:pPr>
        <w:pStyle w:val="BodyText"/>
        <w:kinsoku w:val="0"/>
        <w:overflowPunct w:val="0"/>
      </w:pPr>
    </w:p>
    <w:p w14:paraId="045E5893" w14:textId="77777777" w:rsidR="008F5D9C" w:rsidRDefault="008F5D9C" w:rsidP="00343244">
      <w:pPr>
        <w:pStyle w:val="Heading1"/>
        <w:numPr>
          <w:ilvl w:val="1"/>
          <w:numId w:val="5"/>
        </w:numPr>
        <w:tabs>
          <w:tab w:val="left" w:pos="686"/>
        </w:tabs>
        <w:kinsoku w:val="0"/>
        <w:overflowPunct w:val="0"/>
        <w:ind w:hanging="580"/>
      </w:pPr>
      <w:r>
        <w:t>PHARMACOKINETIC</w:t>
      </w:r>
      <w:r>
        <w:rPr>
          <w:spacing w:val="-5"/>
        </w:rPr>
        <w:t xml:space="preserve"> </w:t>
      </w:r>
      <w:r>
        <w:t>PROPERTIES</w:t>
      </w:r>
    </w:p>
    <w:p w14:paraId="3278A04C" w14:textId="77777777" w:rsidR="008F5D9C" w:rsidRPr="00C1248C" w:rsidRDefault="008F5D9C" w:rsidP="00343244">
      <w:pPr>
        <w:pStyle w:val="BodyText"/>
        <w:kinsoku w:val="0"/>
        <w:overflowPunct w:val="0"/>
      </w:pPr>
    </w:p>
    <w:p w14:paraId="58AA537B" w14:textId="77777777" w:rsidR="008F5D9C" w:rsidRPr="00C1248C" w:rsidRDefault="008F5D9C" w:rsidP="0098636F">
      <w:pPr>
        <w:pStyle w:val="BodyText"/>
        <w:tabs>
          <w:tab w:val="left" w:pos="7938"/>
        </w:tabs>
        <w:kinsoku w:val="0"/>
        <w:overflowPunct w:val="0"/>
        <w:ind w:left="658" w:right="117" w:hanging="10"/>
      </w:pPr>
      <w:r w:rsidRPr="00C1248C">
        <w:t>The pharmacokinetics of bevacizumab were characterised in patients with various types of solid</w:t>
      </w:r>
      <w:r w:rsidRPr="00C1248C">
        <w:rPr>
          <w:spacing w:val="1"/>
        </w:rPr>
        <w:t xml:space="preserve"> </w:t>
      </w:r>
      <w:r w:rsidRPr="00C1248C">
        <w:t>tumours. The doses tested were 0.1-10 mg/kg weekly in phase I; 3-20 mg/kg every two weeks</w:t>
      </w:r>
      <w:r w:rsidRPr="00C1248C">
        <w:rPr>
          <w:spacing w:val="1"/>
        </w:rPr>
        <w:t xml:space="preserve"> </w:t>
      </w:r>
      <w:r w:rsidRPr="00C1248C">
        <w:t>(q2w) or every three weeks (q3w) in phase II; 5 mg/kg (q2w) or 15 mg/kg q3w in phase III. In all</w:t>
      </w:r>
      <w:r w:rsidRPr="00C1248C">
        <w:rPr>
          <w:spacing w:val="-52"/>
        </w:rPr>
        <w:t xml:space="preserve"> </w:t>
      </w:r>
      <w:r w:rsidRPr="00C1248C">
        <w:t>clinical</w:t>
      </w:r>
      <w:r w:rsidRPr="00C1248C">
        <w:rPr>
          <w:spacing w:val="-3"/>
        </w:rPr>
        <w:t xml:space="preserve"> </w:t>
      </w:r>
      <w:r w:rsidRPr="00C1248C">
        <w:t>trials, bevacizumab</w:t>
      </w:r>
      <w:r w:rsidRPr="00C1248C">
        <w:rPr>
          <w:spacing w:val="-3"/>
        </w:rPr>
        <w:t xml:space="preserve"> </w:t>
      </w:r>
      <w:r w:rsidRPr="00C1248C">
        <w:t>was administered as</w:t>
      </w:r>
      <w:r w:rsidRPr="00C1248C">
        <w:rPr>
          <w:spacing w:val="-1"/>
        </w:rPr>
        <w:t xml:space="preserve"> </w:t>
      </w:r>
      <w:r w:rsidRPr="00C1248C">
        <w:t>an IV</w:t>
      </w:r>
      <w:r w:rsidRPr="00C1248C">
        <w:rPr>
          <w:spacing w:val="-4"/>
        </w:rPr>
        <w:t xml:space="preserve"> </w:t>
      </w:r>
      <w:r w:rsidRPr="00C1248C">
        <w:t>infusion.</w:t>
      </w:r>
    </w:p>
    <w:p w14:paraId="195187A7" w14:textId="77777777" w:rsidR="008F5D9C" w:rsidRPr="00C1248C" w:rsidRDefault="008F5D9C" w:rsidP="00343244">
      <w:pPr>
        <w:pStyle w:val="BodyText"/>
        <w:kinsoku w:val="0"/>
        <w:overflowPunct w:val="0"/>
      </w:pPr>
    </w:p>
    <w:p w14:paraId="67CDCFB5" w14:textId="77777777" w:rsidR="008F5D9C" w:rsidRPr="00C1248C" w:rsidRDefault="008F5D9C" w:rsidP="0098636F">
      <w:pPr>
        <w:pStyle w:val="BodyText"/>
        <w:kinsoku w:val="0"/>
        <w:overflowPunct w:val="0"/>
        <w:ind w:left="658" w:right="117" w:hanging="10"/>
      </w:pPr>
      <w:r w:rsidRPr="00C1248C">
        <w:t>As observed with other antibodies, the pharmacokinetics of bevacizumab are well described by a</w:t>
      </w:r>
      <w:r w:rsidRPr="00C1248C">
        <w:rPr>
          <w:spacing w:val="1"/>
        </w:rPr>
        <w:t xml:space="preserve"> </w:t>
      </w:r>
      <w:r w:rsidRPr="00C1248C">
        <w:rPr>
          <w:spacing w:val="-2"/>
        </w:rPr>
        <w:t>two-compartment</w:t>
      </w:r>
      <w:r w:rsidRPr="00C1248C">
        <w:rPr>
          <w:spacing w:val="-8"/>
        </w:rPr>
        <w:t xml:space="preserve"> </w:t>
      </w:r>
      <w:r w:rsidRPr="00C1248C">
        <w:rPr>
          <w:spacing w:val="-2"/>
        </w:rPr>
        <w:t>model.</w:t>
      </w:r>
      <w:r w:rsidRPr="00C1248C">
        <w:rPr>
          <w:spacing w:val="-9"/>
        </w:rPr>
        <w:t xml:space="preserve"> </w:t>
      </w:r>
      <w:r w:rsidRPr="00C1248C">
        <w:rPr>
          <w:spacing w:val="-2"/>
        </w:rPr>
        <w:t>Overall,</w:t>
      </w:r>
      <w:r w:rsidRPr="00C1248C">
        <w:rPr>
          <w:spacing w:val="-11"/>
        </w:rPr>
        <w:t xml:space="preserve"> </w:t>
      </w:r>
      <w:r w:rsidRPr="00C1248C">
        <w:rPr>
          <w:spacing w:val="-2"/>
        </w:rPr>
        <w:t>in</w:t>
      </w:r>
      <w:r w:rsidRPr="00C1248C">
        <w:rPr>
          <w:spacing w:val="-9"/>
        </w:rPr>
        <w:t xml:space="preserve"> </w:t>
      </w:r>
      <w:r w:rsidRPr="00C1248C">
        <w:rPr>
          <w:spacing w:val="-2"/>
        </w:rPr>
        <w:t>all</w:t>
      </w:r>
      <w:r w:rsidRPr="00C1248C">
        <w:rPr>
          <w:spacing w:val="-8"/>
        </w:rPr>
        <w:t xml:space="preserve"> </w:t>
      </w:r>
      <w:r w:rsidRPr="00C1248C">
        <w:rPr>
          <w:spacing w:val="-2"/>
        </w:rPr>
        <w:t>clinical</w:t>
      </w:r>
      <w:r w:rsidRPr="00C1248C">
        <w:rPr>
          <w:spacing w:val="-7"/>
        </w:rPr>
        <w:t xml:space="preserve"> </w:t>
      </w:r>
      <w:r w:rsidRPr="00C1248C">
        <w:rPr>
          <w:spacing w:val="-1"/>
        </w:rPr>
        <w:t>trials,</w:t>
      </w:r>
      <w:r w:rsidRPr="00C1248C">
        <w:rPr>
          <w:spacing w:val="-9"/>
        </w:rPr>
        <w:t xml:space="preserve"> </w:t>
      </w:r>
      <w:r w:rsidRPr="00C1248C">
        <w:rPr>
          <w:spacing w:val="-1"/>
        </w:rPr>
        <w:t>bevacizumab</w:t>
      </w:r>
      <w:r w:rsidRPr="00C1248C">
        <w:rPr>
          <w:spacing w:val="-9"/>
        </w:rPr>
        <w:t xml:space="preserve"> </w:t>
      </w:r>
      <w:r w:rsidRPr="00C1248C">
        <w:rPr>
          <w:spacing w:val="-1"/>
        </w:rPr>
        <w:t>disposition</w:t>
      </w:r>
      <w:r w:rsidRPr="00C1248C">
        <w:rPr>
          <w:spacing w:val="-8"/>
        </w:rPr>
        <w:t xml:space="preserve"> </w:t>
      </w:r>
      <w:r w:rsidRPr="00C1248C">
        <w:rPr>
          <w:spacing w:val="-1"/>
        </w:rPr>
        <w:t>was</w:t>
      </w:r>
      <w:r w:rsidRPr="00C1248C">
        <w:rPr>
          <w:spacing w:val="-11"/>
        </w:rPr>
        <w:t xml:space="preserve"> </w:t>
      </w:r>
      <w:r w:rsidRPr="00C1248C">
        <w:rPr>
          <w:spacing w:val="-1"/>
        </w:rPr>
        <w:t>characterised</w:t>
      </w:r>
      <w:r w:rsidRPr="00C1248C">
        <w:rPr>
          <w:spacing w:val="-9"/>
        </w:rPr>
        <w:t xml:space="preserve"> </w:t>
      </w:r>
      <w:r w:rsidRPr="00C1248C">
        <w:rPr>
          <w:spacing w:val="-1"/>
        </w:rPr>
        <w:t>by</w:t>
      </w:r>
      <w:r w:rsidRPr="00C1248C">
        <w:rPr>
          <w:spacing w:val="-52"/>
        </w:rPr>
        <w:t xml:space="preserve"> </w:t>
      </w:r>
      <w:r w:rsidRPr="00C1248C">
        <w:rPr>
          <w:spacing w:val="-1"/>
          <w:position w:val="2"/>
        </w:rPr>
        <w:lastRenderedPageBreak/>
        <w:t>a</w:t>
      </w:r>
      <w:r w:rsidRPr="00C1248C">
        <w:rPr>
          <w:spacing w:val="-12"/>
          <w:position w:val="2"/>
        </w:rPr>
        <w:t xml:space="preserve"> </w:t>
      </w:r>
      <w:r w:rsidRPr="00C1248C">
        <w:rPr>
          <w:spacing w:val="-1"/>
          <w:position w:val="2"/>
        </w:rPr>
        <w:t>low</w:t>
      </w:r>
      <w:r w:rsidRPr="00C1248C">
        <w:rPr>
          <w:spacing w:val="-13"/>
          <w:position w:val="2"/>
        </w:rPr>
        <w:t xml:space="preserve"> </w:t>
      </w:r>
      <w:r w:rsidRPr="00C1248C">
        <w:rPr>
          <w:spacing w:val="-1"/>
          <w:position w:val="2"/>
        </w:rPr>
        <w:t>clearance,</w:t>
      </w:r>
      <w:r w:rsidRPr="00C1248C">
        <w:rPr>
          <w:spacing w:val="-12"/>
          <w:position w:val="2"/>
        </w:rPr>
        <w:t xml:space="preserve"> </w:t>
      </w:r>
      <w:r w:rsidRPr="00C1248C">
        <w:rPr>
          <w:spacing w:val="-1"/>
          <w:position w:val="2"/>
        </w:rPr>
        <w:t>a</w:t>
      </w:r>
      <w:r w:rsidRPr="00C1248C">
        <w:rPr>
          <w:spacing w:val="-11"/>
          <w:position w:val="2"/>
        </w:rPr>
        <w:t xml:space="preserve"> </w:t>
      </w:r>
      <w:r w:rsidRPr="00C1248C">
        <w:rPr>
          <w:spacing w:val="-1"/>
          <w:position w:val="2"/>
        </w:rPr>
        <w:t>limited</w:t>
      </w:r>
      <w:r w:rsidRPr="00C1248C">
        <w:rPr>
          <w:spacing w:val="-12"/>
          <w:position w:val="2"/>
        </w:rPr>
        <w:t xml:space="preserve"> </w:t>
      </w:r>
      <w:r w:rsidRPr="00C1248C">
        <w:rPr>
          <w:position w:val="2"/>
        </w:rPr>
        <w:t>volume</w:t>
      </w:r>
      <w:r w:rsidRPr="00C1248C">
        <w:rPr>
          <w:spacing w:val="-12"/>
          <w:position w:val="2"/>
        </w:rPr>
        <w:t xml:space="preserve"> </w:t>
      </w:r>
      <w:r w:rsidRPr="00C1248C">
        <w:rPr>
          <w:position w:val="2"/>
        </w:rPr>
        <w:t>of</w:t>
      </w:r>
      <w:r w:rsidRPr="00C1248C">
        <w:rPr>
          <w:spacing w:val="-13"/>
          <w:position w:val="2"/>
        </w:rPr>
        <w:t xml:space="preserve"> </w:t>
      </w:r>
      <w:r w:rsidRPr="00C1248C">
        <w:rPr>
          <w:position w:val="2"/>
        </w:rPr>
        <w:t>the</w:t>
      </w:r>
      <w:r w:rsidRPr="00C1248C">
        <w:rPr>
          <w:spacing w:val="-12"/>
          <w:position w:val="2"/>
        </w:rPr>
        <w:t xml:space="preserve"> </w:t>
      </w:r>
      <w:r w:rsidRPr="00C1248C">
        <w:rPr>
          <w:position w:val="2"/>
        </w:rPr>
        <w:t>central</w:t>
      </w:r>
      <w:r w:rsidRPr="00C1248C">
        <w:rPr>
          <w:spacing w:val="-11"/>
          <w:position w:val="2"/>
        </w:rPr>
        <w:t xml:space="preserve"> </w:t>
      </w:r>
      <w:r w:rsidRPr="00C1248C">
        <w:rPr>
          <w:position w:val="2"/>
        </w:rPr>
        <w:t>compartment</w:t>
      </w:r>
      <w:r w:rsidRPr="00C1248C">
        <w:rPr>
          <w:spacing w:val="-13"/>
          <w:position w:val="2"/>
        </w:rPr>
        <w:t xml:space="preserve"> </w:t>
      </w:r>
      <w:r w:rsidRPr="00C1248C">
        <w:rPr>
          <w:position w:val="2"/>
        </w:rPr>
        <w:t>(V</w:t>
      </w:r>
      <w:r w:rsidRPr="00C1248C">
        <w:t>c</w:t>
      </w:r>
      <w:r w:rsidRPr="00C1248C">
        <w:rPr>
          <w:position w:val="2"/>
        </w:rPr>
        <w:t>),</w:t>
      </w:r>
      <w:r w:rsidRPr="00C1248C">
        <w:rPr>
          <w:spacing w:val="-11"/>
          <w:position w:val="2"/>
        </w:rPr>
        <w:t xml:space="preserve"> </w:t>
      </w:r>
      <w:r w:rsidRPr="00C1248C">
        <w:rPr>
          <w:position w:val="2"/>
        </w:rPr>
        <w:t>and</w:t>
      </w:r>
      <w:r w:rsidRPr="00C1248C">
        <w:rPr>
          <w:spacing w:val="-12"/>
          <w:position w:val="2"/>
        </w:rPr>
        <w:t xml:space="preserve"> </w:t>
      </w:r>
      <w:r w:rsidRPr="00C1248C">
        <w:rPr>
          <w:position w:val="2"/>
        </w:rPr>
        <w:t>a</w:t>
      </w:r>
      <w:r w:rsidRPr="00C1248C">
        <w:rPr>
          <w:spacing w:val="-12"/>
          <w:position w:val="2"/>
        </w:rPr>
        <w:t xml:space="preserve"> </w:t>
      </w:r>
      <w:r w:rsidRPr="00C1248C">
        <w:rPr>
          <w:position w:val="2"/>
        </w:rPr>
        <w:t>long</w:t>
      </w:r>
      <w:r w:rsidRPr="00C1248C">
        <w:rPr>
          <w:spacing w:val="-12"/>
          <w:position w:val="2"/>
        </w:rPr>
        <w:t xml:space="preserve"> </w:t>
      </w:r>
      <w:r w:rsidRPr="00C1248C">
        <w:rPr>
          <w:position w:val="2"/>
        </w:rPr>
        <w:t>elimination</w:t>
      </w:r>
      <w:r w:rsidRPr="00C1248C">
        <w:rPr>
          <w:spacing w:val="-11"/>
          <w:position w:val="2"/>
        </w:rPr>
        <w:t xml:space="preserve"> </w:t>
      </w:r>
      <w:r w:rsidRPr="00C1248C">
        <w:rPr>
          <w:position w:val="2"/>
        </w:rPr>
        <w:t>half-life.</w:t>
      </w:r>
      <w:r w:rsidRPr="00C1248C">
        <w:rPr>
          <w:spacing w:val="1"/>
          <w:position w:val="2"/>
        </w:rPr>
        <w:t xml:space="preserve"> </w:t>
      </w:r>
      <w:r w:rsidRPr="00C1248C">
        <w:t>This enables target therapeutic bevacizumab plasma levels to be maintained with a range of</w:t>
      </w:r>
      <w:r w:rsidRPr="00C1248C">
        <w:rPr>
          <w:spacing w:val="1"/>
        </w:rPr>
        <w:t xml:space="preserve"> </w:t>
      </w:r>
      <w:r w:rsidRPr="00C1248C">
        <w:t>administration</w:t>
      </w:r>
      <w:r w:rsidRPr="00C1248C">
        <w:rPr>
          <w:spacing w:val="-8"/>
        </w:rPr>
        <w:t xml:space="preserve"> </w:t>
      </w:r>
      <w:r w:rsidRPr="00C1248C">
        <w:t>schedules</w:t>
      </w:r>
      <w:r w:rsidRPr="00C1248C">
        <w:rPr>
          <w:spacing w:val="-7"/>
        </w:rPr>
        <w:t xml:space="preserve"> </w:t>
      </w:r>
      <w:r w:rsidRPr="00C1248C">
        <w:t>(such</w:t>
      </w:r>
      <w:r w:rsidRPr="00C1248C">
        <w:rPr>
          <w:spacing w:val="-7"/>
        </w:rPr>
        <w:t xml:space="preserve"> </w:t>
      </w:r>
      <w:r w:rsidRPr="00C1248C">
        <w:t>as</w:t>
      </w:r>
      <w:r w:rsidRPr="00C1248C">
        <w:rPr>
          <w:spacing w:val="-7"/>
        </w:rPr>
        <w:t xml:space="preserve"> </w:t>
      </w:r>
      <w:r w:rsidRPr="00C1248C">
        <w:t>one</w:t>
      </w:r>
      <w:r w:rsidRPr="00C1248C">
        <w:rPr>
          <w:spacing w:val="-7"/>
        </w:rPr>
        <w:t xml:space="preserve"> </w:t>
      </w:r>
      <w:r w:rsidRPr="00C1248C">
        <w:t>administration</w:t>
      </w:r>
      <w:r w:rsidRPr="00C1248C">
        <w:rPr>
          <w:spacing w:val="-7"/>
        </w:rPr>
        <w:t xml:space="preserve"> </w:t>
      </w:r>
      <w:r w:rsidRPr="00C1248C">
        <w:t>every</w:t>
      </w:r>
      <w:r w:rsidRPr="00C1248C">
        <w:rPr>
          <w:spacing w:val="-7"/>
        </w:rPr>
        <w:t xml:space="preserve"> </w:t>
      </w:r>
      <w:r w:rsidRPr="00C1248C">
        <w:t>2</w:t>
      </w:r>
      <w:r w:rsidRPr="00C1248C">
        <w:rPr>
          <w:spacing w:val="-7"/>
        </w:rPr>
        <w:t xml:space="preserve"> </w:t>
      </w:r>
      <w:r w:rsidRPr="00C1248C">
        <w:t>or</w:t>
      </w:r>
      <w:r w:rsidRPr="00C1248C">
        <w:rPr>
          <w:spacing w:val="-6"/>
        </w:rPr>
        <w:t xml:space="preserve"> </w:t>
      </w:r>
      <w:r w:rsidRPr="00C1248C">
        <w:t>3</w:t>
      </w:r>
      <w:r w:rsidRPr="00C1248C">
        <w:rPr>
          <w:spacing w:val="-7"/>
        </w:rPr>
        <w:t xml:space="preserve"> </w:t>
      </w:r>
      <w:r w:rsidRPr="00C1248C">
        <w:t>weeks).</w:t>
      </w:r>
    </w:p>
    <w:p w14:paraId="5DA63BE0" w14:textId="77777777" w:rsidR="008F5D9C" w:rsidRPr="00C1248C" w:rsidRDefault="008F5D9C" w:rsidP="00343244">
      <w:pPr>
        <w:pStyle w:val="BodyText"/>
        <w:kinsoku w:val="0"/>
        <w:overflowPunct w:val="0"/>
      </w:pPr>
    </w:p>
    <w:p w14:paraId="4D53FA82" w14:textId="77777777" w:rsidR="008F5D9C" w:rsidRPr="00C1248C" w:rsidRDefault="008F5D9C" w:rsidP="009C155B">
      <w:pPr>
        <w:pStyle w:val="BodyText"/>
        <w:tabs>
          <w:tab w:val="left" w:pos="7655"/>
        </w:tabs>
        <w:kinsoku w:val="0"/>
        <w:overflowPunct w:val="0"/>
        <w:ind w:left="658" w:right="-450" w:hanging="10"/>
      </w:pPr>
      <w:r w:rsidRPr="00C1248C">
        <w:t>In</w:t>
      </w:r>
      <w:r w:rsidRPr="00C1248C">
        <w:rPr>
          <w:spacing w:val="8"/>
        </w:rPr>
        <w:t xml:space="preserve"> </w:t>
      </w:r>
      <w:r w:rsidRPr="00C1248C">
        <w:t>the</w:t>
      </w:r>
      <w:r w:rsidRPr="00C1248C">
        <w:rPr>
          <w:spacing w:val="9"/>
        </w:rPr>
        <w:t xml:space="preserve"> </w:t>
      </w:r>
      <w:r w:rsidRPr="00C1248C">
        <w:t>population</w:t>
      </w:r>
      <w:r w:rsidRPr="00C1248C">
        <w:rPr>
          <w:spacing w:val="10"/>
        </w:rPr>
        <w:t xml:space="preserve"> </w:t>
      </w:r>
      <w:r w:rsidRPr="00C1248C">
        <w:t>pharmacokinetics</w:t>
      </w:r>
      <w:r w:rsidRPr="00C1248C">
        <w:rPr>
          <w:spacing w:val="9"/>
        </w:rPr>
        <w:t xml:space="preserve"> </w:t>
      </w:r>
      <w:r w:rsidRPr="00C1248C">
        <w:t>analysis</w:t>
      </w:r>
      <w:r w:rsidRPr="00C1248C">
        <w:rPr>
          <w:spacing w:val="6"/>
        </w:rPr>
        <w:t xml:space="preserve"> </w:t>
      </w:r>
      <w:r w:rsidRPr="00C1248C">
        <w:t>there</w:t>
      </w:r>
      <w:r w:rsidRPr="00C1248C">
        <w:rPr>
          <w:spacing w:val="10"/>
        </w:rPr>
        <w:t xml:space="preserve"> </w:t>
      </w:r>
      <w:r w:rsidRPr="00C1248C">
        <w:t>was</w:t>
      </w:r>
      <w:r w:rsidRPr="00C1248C">
        <w:rPr>
          <w:spacing w:val="9"/>
        </w:rPr>
        <w:t xml:space="preserve"> </w:t>
      </w:r>
      <w:r w:rsidRPr="00C1248C">
        <w:t>no</w:t>
      </w:r>
      <w:r w:rsidRPr="00C1248C">
        <w:rPr>
          <w:spacing w:val="6"/>
        </w:rPr>
        <w:t xml:space="preserve"> </w:t>
      </w:r>
      <w:r w:rsidRPr="00C1248C">
        <w:t>significant</w:t>
      </w:r>
      <w:r w:rsidRPr="00C1248C">
        <w:rPr>
          <w:spacing w:val="7"/>
        </w:rPr>
        <w:t xml:space="preserve"> </w:t>
      </w:r>
      <w:r w:rsidRPr="00C1248C">
        <w:t>difference</w:t>
      </w:r>
      <w:r w:rsidRPr="00C1248C">
        <w:rPr>
          <w:spacing w:val="7"/>
        </w:rPr>
        <w:t xml:space="preserve"> </w:t>
      </w:r>
      <w:r w:rsidRPr="00C1248C">
        <w:t>in</w:t>
      </w:r>
      <w:r w:rsidRPr="00C1248C">
        <w:rPr>
          <w:spacing w:val="6"/>
        </w:rPr>
        <w:t xml:space="preserve"> </w:t>
      </w:r>
      <w:r w:rsidRPr="00C1248C">
        <w:t>the</w:t>
      </w:r>
      <w:r w:rsidRPr="00C1248C">
        <w:rPr>
          <w:spacing w:val="1"/>
        </w:rPr>
        <w:t xml:space="preserve"> </w:t>
      </w:r>
      <w:r w:rsidRPr="00C1248C">
        <w:t>pharmacokinetics</w:t>
      </w:r>
      <w:r w:rsidRPr="00C1248C">
        <w:rPr>
          <w:spacing w:val="7"/>
        </w:rPr>
        <w:t xml:space="preserve"> </w:t>
      </w:r>
      <w:r w:rsidRPr="00C1248C">
        <w:t>of</w:t>
      </w:r>
      <w:r w:rsidRPr="00C1248C">
        <w:rPr>
          <w:spacing w:val="10"/>
        </w:rPr>
        <w:t xml:space="preserve"> </w:t>
      </w:r>
      <w:r w:rsidRPr="00C1248C">
        <w:t>bevacizumab</w:t>
      </w:r>
      <w:r w:rsidRPr="00C1248C">
        <w:rPr>
          <w:spacing w:val="8"/>
        </w:rPr>
        <w:t xml:space="preserve"> </w:t>
      </w:r>
      <w:r w:rsidRPr="00C1248C">
        <w:t>in</w:t>
      </w:r>
      <w:r w:rsidRPr="00C1248C">
        <w:rPr>
          <w:spacing w:val="8"/>
        </w:rPr>
        <w:t xml:space="preserve"> </w:t>
      </w:r>
      <w:r w:rsidRPr="00C1248C">
        <w:t>relation</w:t>
      </w:r>
      <w:r w:rsidRPr="00C1248C">
        <w:rPr>
          <w:spacing w:val="8"/>
        </w:rPr>
        <w:t xml:space="preserve"> </w:t>
      </w:r>
      <w:r w:rsidRPr="00C1248C">
        <w:t>to</w:t>
      </w:r>
      <w:r w:rsidRPr="00C1248C">
        <w:rPr>
          <w:spacing w:val="8"/>
        </w:rPr>
        <w:t xml:space="preserve"> </w:t>
      </w:r>
      <w:r w:rsidRPr="00C1248C">
        <w:t>age</w:t>
      </w:r>
      <w:r w:rsidRPr="00C1248C">
        <w:rPr>
          <w:spacing w:val="7"/>
        </w:rPr>
        <w:t xml:space="preserve"> </w:t>
      </w:r>
      <w:r w:rsidRPr="00C1248C">
        <w:t>(no</w:t>
      </w:r>
      <w:r w:rsidRPr="00C1248C">
        <w:rPr>
          <w:spacing w:val="11"/>
        </w:rPr>
        <w:t xml:space="preserve"> </w:t>
      </w:r>
      <w:r w:rsidRPr="00C1248C">
        <w:t>correlation</w:t>
      </w:r>
      <w:r w:rsidRPr="00C1248C">
        <w:rPr>
          <w:spacing w:val="10"/>
        </w:rPr>
        <w:t xml:space="preserve"> </w:t>
      </w:r>
      <w:r w:rsidRPr="00C1248C">
        <w:t>between</w:t>
      </w:r>
      <w:r w:rsidRPr="00C1248C">
        <w:rPr>
          <w:spacing w:val="11"/>
        </w:rPr>
        <w:t xml:space="preserve"> </w:t>
      </w:r>
      <w:r w:rsidRPr="00C1248C">
        <w:t>bevacizumab</w:t>
      </w:r>
      <w:r w:rsidRPr="00C1248C">
        <w:rPr>
          <w:spacing w:val="1"/>
        </w:rPr>
        <w:t xml:space="preserve"> </w:t>
      </w:r>
      <w:r w:rsidRPr="00C1248C">
        <w:t>clearance</w:t>
      </w:r>
      <w:r w:rsidRPr="00C1248C">
        <w:rPr>
          <w:spacing w:val="10"/>
        </w:rPr>
        <w:t xml:space="preserve"> </w:t>
      </w:r>
      <w:r w:rsidRPr="00C1248C">
        <w:t>and</w:t>
      </w:r>
      <w:r w:rsidRPr="00C1248C">
        <w:rPr>
          <w:spacing w:val="10"/>
        </w:rPr>
        <w:t xml:space="preserve"> </w:t>
      </w:r>
      <w:r w:rsidRPr="00C1248C">
        <w:t>patient</w:t>
      </w:r>
      <w:r w:rsidRPr="00C1248C">
        <w:rPr>
          <w:spacing w:val="9"/>
        </w:rPr>
        <w:t xml:space="preserve"> </w:t>
      </w:r>
      <w:r w:rsidRPr="00C1248C">
        <w:t>age</w:t>
      </w:r>
      <w:r w:rsidRPr="00C1248C">
        <w:rPr>
          <w:spacing w:val="8"/>
        </w:rPr>
        <w:t xml:space="preserve"> </w:t>
      </w:r>
      <w:r w:rsidRPr="00C1248C">
        <w:t>[the</w:t>
      </w:r>
      <w:r w:rsidRPr="00C1248C">
        <w:rPr>
          <w:spacing w:val="7"/>
        </w:rPr>
        <w:t xml:space="preserve"> </w:t>
      </w:r>
      <w:r w:rsidRPr="00C1248C">
        <w:t>median</w:t>
      </w:r>
      <w:r w:rsidRPr="00C1248C">
        <w:rPr>
          <w:spacing w:val="8"/>
        </w:rPr>
        <w:t xml:space="preserve"> </w:t>
      </w:r>
      <w:r w:rsidRPr="00C1248C">
        <w:t>age</w:t>
      </w:r>
      <w:r w:rsidRPr="00C1248C">
        <w:rPr>
          <w:spacing w:val="8"/>
        </w:rPr>
        <w:t xml:space="preserve"> </w:t>
      </w:r>
      <w:r w:rsidRPr="00C1248C">
        <w:t>was</w:t>
      </w:r>
      <w:r w:rsidRPr="00C1248C">
        <w:rPr>
          <w:spacing w:val="11"/>
        </w:rPr>
        <w:t xml:space="preserve"> </w:t>
      </w:r>
      <w:r w:rsidRPr="00C1248C">
        <w:t>59</w:t>
      </w:r>
      <w:r w:rsidRPr="00C1248C">
        <w:rPr>
          <w:spacing w:val="9"/>
        </w:rPr>
        <w:t xml:space="preserve"> </w:t>
      </w:r>
      <w:r w:rsidRPr="00C1248C">
        <w:t>years</w:t>
      </w:r>
      <w:r w:rsidRPr="00C1248C">
        <w:rPr>
          <w:spacing w:val="11"/>
        </w:rPr>
        <w:t xml:space="preserve"> </w:t>
      </w:r>
      <w:r w:rsidRPr="00C1248C">
        <w:t>with</w:t>
      </w:r>
      <w:r w:rsidRPr="00C1248C">
        <w:rPr>
          <w:spacing w:val="8"/>
        </w:rPr>
        <w:t xml:space="preserve"> </w:t>
      </w:r>
      <w:r w:rsidRPr="00C1248C">
        <w:t>5</w:t>
      </w:r>
      <w:r w:rsidRPr="00C1248C">
        <w:rPr>
          <w:vertAlign w:val="superscript"/>
        </w:rPr>
        <w:t>th</w:t>
      </w:r>
      <w:r w:rsidRPr="00C1248C">
        <w:rPr>
          <w:spacing w:val="11"/>
        </w:rPr>
        <w:t xml:space="preserve"> </w:t>
      </w:r>
      <w:r w:rsidRPr="00C1248C">
        <w:t>and</w:t>
      </w:r>
      <w:r w:rsidRPr="00C1248C">
        <w:rPr>
          <w:spacing w:val="8"/>
        </w:rPr>
        <w:t xml:space="preserve"> </w:t>
      </w:r>
      <w:r w:rsidRPr="00C1248C">
        <w:t>95</w:t>
      </w:r>
      <w:r w:rsidRPr="00C1248C">
        <w:rPr>
          <w:vertAlign w:val="superscript"/>
        </w:rPr>
        <w:t>th</w:t>
      </w:r>
      <w:r w:rsidRPr="00C1248C">
        <w:rPr>
          <w:spacing w:val="11"/>
        </w:rPr>
        <w:t xml:space="preserve"> </w:t>
      </w:r>
      <w:r w:rsidRPr="00C1248C">
        <w:t>percentiles</w:t>
      </w:r>
      <w:r w:rsidRPr="00C1248C">
        <w:rPr>
          <w:spacing w:val="7"/>
        </w:rPr>
        <w:t xml:space="preserve"> </w:t>
      </w:r>
      <w:r w:rsidRPr="00C1248C">
        <w:t>of</w:t>
      </w:r>
      <w:r w:rsidRPr="00C1248C">
        <w:rPr>
          <w:spacing w:val="11"/>
        </w:rPr>
        <w:t xml:space="preserve"> </w:t>
      </w:r>
      <w:r w:rsidRPr="00C1248C">
        <w:t>37</w:t>
      </w:r>
      <w:r w:rsidRPr="00C1248C">
        <w:rPr>
          <w:spacing w:val="8"/>
        </w:rPr>
        <w:t xml:space="preserve"> </w:t>
      </w:r>
      <w:r w:rsidRPr="00C1248C">
        <w:t>and</w:t>
      </w:r>
      <w:r w:rsidRPr="00C1248C">
        <w:rPr>
          <w:spacing w:val="-52"/>
        </w:rPr>
        <w:t xml:space="preserve"> </w:t>
      </w:r>
      <w:r w:rsidRPr="00C1248C">
        <w:t>76</w:t>
      </w:r>
      <w:r w:rsidRPr="00C1248C">
        <w:rPr>
          <w:spacing w:val="4"/>
        </w:rPr>
        <w:t xml:space="preserve"> </w:t>
      </w:r>
      <w:r w:rsidRPr="00C1248C">
        <w:t>years]).</w:t>
      </w:r>
    </w:p>
    <w:p w14:paraId="7F5AC3EE" w14:textId="77777777" w:rsidR="008F5D9C" w:rsidRPr="00C1248C" w:rsidRDefault="008F5D9C" w:rsidP="0098636F">
      <w:pPr>
        <w:pStyle w:val="BodyText"/>
        <w:kinsoku w:val="0"/>
        <w:overflowPunct w:val="0"/>
        <w:ind w:left="658" w:right="117" w:hanging="10"/>
      </w:pPr>
      <w:r w:rsidRPr="00C1248C">
        <w:t>Low albumin and high tumour burden are generally indicative of disease severity. Bevacizumab</w:t>
      </w:r>
      <w:r w:rsidRPr="00C1248C">
        <w:rPr>
          <w:spacing w:val="1"/>
        </w:rPr>
        <w:t xml:space="preserve"> </w:t>
      </w:r>
      <w:r w:rsidRPr="00C1248C">
        <w:t>clearance was approximately 30% faster in patients with low levels of serum albumin and 7%</w:t>
      </w:r>
      <w:r w:rsidRPr="00C1248C">
        <w:rPr>
          <w:spacing w:val="1"/>
        </w:rPr>
        <w:t xml:space="preserve"> </w:t>
      </w:r>
      <w:r w:rsidRPr="00C1248C">
        <w:t>faster in subjects with higher tumour burden when compared with the typical patient with median</w:t>
      </w:r>
      <w:r w:rsidRPr="00C1248C">
        <w:rPr>
          <w:spacing w:val="-52"/>
        </w:rPr>
        <w:t xml:space="preserve"> </w:t>
      </w:r>
      <w:r w:rsidRPr="00C1248C">
        <w:t>values</w:t>
      </w:r>
      <w:r w:rsidRPr="00C1248C">
        <w:rPr>
          <w:spacing w:val="-1"/>
        </w:rPr>
        <w:t xml:space="preserve"> </w:t>
      </w:r>
      <w:r w:rsidRPr="00C1248C">
        <w:t>of albumin</w:t>
      </w:r>
      <w:r w:rsidRPr="00C1248C">
        <w:rPr>
          <w:spacing w:val="-3"/>
        </w:rPr>
        <w:t xml:space="preserve"> </w:t>
      </w:r>
      <w:r w:rsidRPr="00C1248C">
        <w:t>and tumour burden.</w:t>
      </w:r>
    </w:p>
    <w:p w14:paraId="581B7E11" w14:textId="77777777" w:rsidR="008F5D9C" w:rsidRPr="00C1248C" w:rsidRDefault="008F5D9C" w:rsidP="00343244">
      <w:pPr>
        <w:pStyle w:val="BodyText"/>
        <w:kinsoku w:val="0"/>
        <w:overflowPunct w:val="0"/>
      </w:pPr>
    </w:p>
    <w:p w14:paraId="31C02EB7" w14:textId="77777777" w:rsidR="008F5D9C" w:rsidRPr="00C1248C" w:rsidRDefault="008F5D9C" w:rsidP="006E6C7D">
      <w:pPr>
        <w:pStyle w:val="BodyText"/>
        <w:keepNext/>
        <w:kinsoku w:val="0"/>
        <w:overflowPunct w:val="0"/>
        <w:ind w:left="646"/>
      </w:pPr>
      <w:r w:rsidRPr="00C1248C">
        <w:rPr>
          <w:u w:val="single"/>
        </w:rPr>
        <w:t>Absorption</w:t>
      </w:r>
      <w:r w:rsidRPr="00C1248C">
        <w:rPr>
          <w:spacing w:val="-6"/>
          <w:u w:val="single"/>
        </w:rPr>
        <w:t xml:space="preserve"> </w:t>
      </w:r>
      <w:r w:rsidRPr="00C1248C">
        <w:rPr>
          <w:u w:val="single"/>
        </w:rPr>
        <w:t>and</w:t>
      </w:r>
      <w:r w:rsidRPr="00C1248C">
        <w:rPr>
          <w:spacing w:val="-2"/>
          <w:u w:val="single"/>
        </w:rPr>
        <w:t xml:space="preserve"> </w:t>
      </w:r>
      <w:r w:rsidRPr="00C1248C">
        <w:rPr>
          <w:u w:val="single"/>
        </w:rPr>
        <w:t>Bioavailability</w:t>
      </w:r>
    </w:p>
    <w:p w14:paraId="34CCE278" w14:textId="77777777" w:rsidR="008F5D9C" w:rsidRPr="00C1248C" w:rsidRDefault="008F5D9C" w:rsidP="00343244">
      <w:pPr>
        <w:pStyle w:val="BodyText"/>
        <w:kinsoku w:val="0"/>
        <w:overflowPunct w:val="0"/>
      </w:pPr>
    </w:p>
    <w:p w14:paraId="3318F414" w14:textId="77777777" w:rsidR="008F5D9C" w:rsidRPr="00C1248C" w:rsidRDefault="008F5D9C" w:rsidP="0098636F">
      <w:pPr>
        <w:pStyle w:val="BodyText"/>
        <w:kinsoku w:val="0"/>
        <w:overflowPunct w:val="0"/>
        <w:ind w:left="646" w:right="117" w:firstLine="2"/>
      </w:pPr>
      <w:r w:rsidRPr="00C1248C">
        <w:t>Not</w:t>
      </w:r>
      <w:r w:rsidRPr="00C1248C">
        <w:rPr>
          <w:spacing w:val="-10"/>
        </w:rPr>
        <w:t xml:space="preserve"> </w:t>
      </w:r>
      <w:r w:rsidRPr="00C1248C">
        <w:t>applicable.</w:t>
      </w:r>
    </w:p>
    <w:p w14:paraId="5F587EFA" w14:textId="77777777" w:rsidR="008F5D9C" w:rsidRPr="00C1248C" w:rsidRDefault="008F5D9C" w:rsidP="00343244">
      <w:pPr>
        <w:pStyle w:val="BodyText"/>
        <w:kinsoku w:val="0"/>
        <w:overflowPunct w:val="0"/>
      </w:pPr>
    </w:p>
    <w:p w14:paraId="610C233F" w14:textId="77777777" w:rsidR="008F5D9C" w:rsidRPr="00C1248C" w:rsidRDefault="008F5D9C" w:rsidP="0098636F">
      <w:pPr>
        <w:pStyle w:val="BodyText"/>
        <w:kinsoku w:val="0"/>
        <w:overflowPunct w:val="0"/>
        <w:ind w:left="646" w:right="117"/>
      </w:pPr>
      <w:r w:rsidRPr="00C1248C">
        <w:rPr>
          <w:u w:val="single"/>
        </w:rPr>
        <w:t>Distribution</w:t>
      </w:r>
    </w:p>
    <w:p w14:paraId="29B10D57" w14:textId="77777777" w:rsidR="008F5D9C" w:rsidRPr="00C1248C" w:rsidRDefault="008F5D9C" w:rsidP="00343244">
      <w:pPr>
        <w:pStyle w:val="BodyText"/>
        <w:kinsoku w:val="0"/>
        <w:overflowPunct w:val="0"/>
      </w:pPr>
    </w:p>
    <w:p w14:paraId="08599A33" w14:textId="77777777" w:rsidR="008F5D9C" w:rsidRPr="00C1248C" w:rsidRDefault="008F5D9C" w:rsidP="0098636F">
      <w:pPr>
        <w:pStyle w:val="BodyText"/>
        <w:kinsoku w:val="0"/>
        <w:overflowPunct w:val="0"/>
        <w:ind w:left="658" w:right="117" w:hanging="10"/>
      </w:pPr>
      <w:r w:rsidRPr="00C1248C">
        <w:rPr>
          <w:position w:val="2"/>
        </w:rPr>
        <w:t>The typical value for central volume (V</w:t>
      </w:r>
      <w:r w:rsidRPr="00C1248C">
        <w:t>c</w:t>
      </w:r>
      <w:r w:rsidRPr="00C1248C">
        <w:rPr>
          <w:position w:val="2"/>
        </w:rPr>
        <w:t>) was 2.73 L and 3.28 L for female and male patients,</w:t>
      </w:r>
      <w:r w:rsidRPr="00C1248C">
        <w:rPr>
          <w:spacing w:val="1"/>
          <w:position w:val="2"/>
        </w:rPr>
        <w:t xml:space="preserve"> </w:t>
      </w:r>
      <w:r w:rsidRPr="00C1248C">
        <w:t>respectively, which is in the range that has been described for IgGs and other monoclonal</w:t>
      </w:r>
      <w:r w:rsidRPr="00C1248C">
        <w:rPr>
          <w:spacing w:val="1"/>
        </w:rPr>
        <w:t xml:space="preserve"> </w:t>
      </w:r>
      <w:r w:rsidRPr="00C1248C">
        <w:rPr>
          <w:position w:val="2"/>
        </w:rPr>
        <w:t>antibodies. After correcting for body weight, male patients had a larger V</w:t>
      </w:r>
      <w:r w:rsidRPr="00C1248C">
        <w:t xml:space="preserve">c </w:t>
      </w:r>
      <w:r w:rsidRPr="00C1248C">
        <w:rPr>
          <w:position w:val="2"/>
        </w:rPr>
        <w:t>(+20%) than female</w:t>
      </w:r>
      <w:r w:rsidRPr="00C1248C">
        <w:rPr>
          <w:spacing w:val="-52"/>
          <w:position w:val="2"/>
        </w:rPr>
        <w:t xml:space="preserve"> </w:t>
      </w:r>
      <w:r w:rsidRPr="00C1248C">
        <w:t>patients.</w:t>
      </w:r>
    </w:p>
    <w:p w14:paraId="707D56F7" w14:textId="77777777" w:rsidR="008F5D9C" w:rsidRPr="00C1248C" w:rsidRDefault="008F5D9C" w:rsidP="00343244">
      <w:pPr>
        <w:pStyle w:val="BodyText"/>
        <w:kinsoku w:val="0"/>
        <w:overflowPunct w:val="0"/>
      </w:pPr>
    </w:p>
    <w:p w14:paraId="137E23AA" w14:textId="77777777" w:rsidR="008F5D9C" w:rsidRDefault="008F5D9C" w:rsidP="00343244">
      <w:pPr>
        <w:pStyle w:val="BodyText"/>
        <w:kinsoku w:val="0"/>
        <w:overflowPunct w:val="0"/>
        <w:ind w:left="649"/>
      </w:pPr>
      <w:r>
        <w:rPr>
          <w:u w:val="single"/>
        </w:rPr>
        <w:t>Metabolism</w:t>
      </w:r>
    </w:p>
    <w:p w14:paraId="692AF3D1" w14:textId="77777777" w:rsidR="008F5D9C" w:rsidRPr="003A5149" w:rsidRDefault="008F5D9C" w:rsidP="00343244">
      <w:pPr>
        <w:pStyle w:val="BodyText"/>
        <w:kinsoku w:val="0"/>
        <w:overflowPunct w:val="0"/>
      </w:pPr>
    </w:p>
    <w:p w14:paraId="2FD88892" w14:textId="77777777" w:rsidR="008F5D9C" w:rsidRDefault="008F5D9C" w:rsidP="0098636F">
      <w:pPr>
        <w:pStyle w:val="BodyText"/>
        <w:tabs>
          <w:tab w:val="left" w:pos="8080"/>
        </w:tabs>
        <w:kinsoku w:val="0"/>
        <w:overflowPunct w:val="0"/>
        <w:ind w:left="658" w:right="117" w:hanging="10"/>
      </w:pPr>
      <w:r>
        <w:t xml:space="preserve">Assessment of bevacizumab metabolism in rabbits following a single IV dose of </w:t>
      </w:r>
      <w:r>
        <w:rPr>
          <w:vertAlign w:val="superscript"/>
        </w:rPr>
        <w:t>125</w:t>
      </w:r>
      <w:r>
        <w:t>I-bevacizumab</w:t>
      </w:r>
      <w:r>
        <w:rPr>
          <w:spacing w:val="-52"/>
        </w:rPr>
        <w:t xml:space="preserve"> </w:t>
      </w:r>
      <w:r>
        <w:t>suggested that its metabolic profile was similar to that expected for a native IgG molecule which</w:t>
      </w:r>
      <w:r>
        <w:rPr>
          <w:spacing w:val="1"/>
        </w:rPr>
        <w:t xml:space="preserve"> </w:t>
      </w:r>
      <w:r>
        <w:t>does</w:t>
      </w:r>
      <w:r>
        <w:rPr>
          <w:spacing w:val="-1"/>
        </w:rPr>
        <w:t xml:space="preserve"> </w:t>
      </w:r>
      <w:r>
        <w:t>not</w:t>
      </w:r>
      <w:r>
        <w:rPr>
          <w:spacing w:val="1"/>
        </w:rPr>
        <w:t xml:space="preserve"> </w:t>
      </w:r>
      <w:r>
        <w:t>bind VEGF.</w:t>
      </w:r>
    </w:p>
    <w:p w14:paraId="20FC153E" w14:textId="77777777" w:rsidR="008F5D9C" w:rsidRDefault="008F5D9C" w:rsidP="00343244">
      <w:pPr>
        <w:pStyle w:val="BodyText"/>
        <w:kinsoku w:val="0"/>
        <w:overflowPunct w:val="0"/>
      </w:pPr>
    </w:p>
    <w:p w14:paraId="01C7BAF4" w14:textId="77777777" w:rsidR="008F5D9C" w:rsidRDefault="008F5D9C" w:rsidP="00343244">
      <w:pPr>
        <w:pStyle w:val="BodyText"/>
        <w:kinsoku w:val="0"/>
        <w:overflowPunct w:val="0"/>
        <w:ind w:left="649"/>
      </w:pPr>
      <w:r>
        <w:rPr>
          <w:u w:val="single"/>
        </w:rPr>
        <w:t>Excretion</w:t>
      </w:r>
    </w:p>
    <w:p w14:paraId="665BC46E" w14:textId="77777777" w:rsidR="008F5D9C" w:rsidRPr="002D0D21" w:rsidRDefault="008F5D9C" w:rsidP="00343244">
      <w:pPr>
        <w:pStyle w:val="BodyText"/>
        <w:kinsoku w:val="0"/>
        <w:overflowPunct w:val="0"/>
      </w:pPr>
    </w:p>
    <w:p w14:paraId="698BAD17" w14:textId="77777777" w:rsidR="008F5D9C" w:rsidRDefault="008F5D9C" w:rsidP="00343244">
      <w:pPr>
        <w:pStyle w:val="BodyText"/>
        <w:kinsoku w:val="0"/>
        <w:overflowPunct w:val="0"/>
        <w:ind w:left="649"/>
      </w:pPr>
      <w:r>
        <w:t>The</w:t>
      </w:r>
      <w:r>
        <w:rPr>
          <w:spacing w:val="-2"/>
        </w:rPr>
        <w:t xml:space="preserve"> </w:t>
      </w:r>
      <w:r>
        <w:t>pharmacokinetics</w:t>
      </w:r>
      <w:r>
        <w:rPr>
          <w:spacing w:val="-1"/>
        </w:rPr>
        <w:t xml:space="preserve"> </w:t>
      </w:r>
      <w:r>
        <w:t>of</w:t>
      </w:r>
      <w:r>
        <w:rPr>
          <w:spacing w:val="-2"/>
        </w:rPr>
        <w:t xml:space="preserve"> </w:t>
      </w:r>
      <w:r>
        <w:t>bevacizumab</w:t>
      </w:r>
      <w:r>
        <w:rPr>
          <w:spacing w:val="-1"/>
        </w:rPr>
        <w:t xml:space="preserve"> </w:t>
      </w:r>
      <w:r>
        <w:t>are</w:t>
      </w:r>
      <w:r>
        <w:rPr>
          <w:spacing w:val="-3"/>
        </w:rPr>
        <w:t xml:space="preserve"> </w:t>
      </w:r>
      <w:r>
        <w:t>linear</w:t>
      </w:r>
      <w:r>
        <w:rPr>
          <w:spacing w:val="-2"/>
        </w:rPr>
        <w:t xml:space="preserve"> </w:t>
      </w:r>
      <w:r>
        <w:t>at</w:t>
      </w:r>
      <w:r>
        <w:rPr>
          <w:spacing w:val="-2"/>
        </w:rPr>
        <w:t xml:space="preserve"> </w:t>
      </w:r>
      <w:r>
        <w:t>doses</w:t>
      </w:r>
      <w:r>
        <w:rPr>
          <w:spacing w:val="-1"/>
        </w:rPr>
        <w:t xml:space="preserve"> </w:t>
      </w:r>
      <w:r>
        <w:t>ranging</w:t>
      </w:r>
      <w:r>
        <w:rPr>
          <w:spacing w:val="-2"/>
        </w:rPr>
        <w:t xml:space="preserve"> </w:t>
      </w:r>
      <w:r>
        <w:t>from 1.5</w:t>
      </w:r>
      <w:r>
        <w:rPr>
          <w:spacing w:val="-4"/>
        </w:rPr>
        <w:t xml:space="preserve"> </w:t>
      </w:r>
      <w:r>
        <w:t>to</w:t>
      </w:r>
      <w:r>
        <w:rPr>
          <w:spacing w:val="3"/>
        </w:rPr>
        <w:t xml:space="preserve"> </w:t>
      </w:r>
      <w:r>
        <w:t>10</w:t>
      </w:r>
      <w:r>
        <w:rPr>
          <w:spacing w:val="-4"/>
        </w:rPr>
        <w:t xml:space="preserve"> </w:t>
      </w:r>
      <w:r>
        <w:t>mg/kg/wk.</w:t>
      </w:r>
    </w:p>
    <w:p w14:paraId="2E7C493D" w14:textId="77777777" w:rsidR="0098636F" w:rsidRDefault="0098636F" w:rsidP="00343244">
      <w:pPr>
        <w:pStyle w:val="BodyText"/>
        <w:kinsoku w:val="0"/>
        <w:overflowPunct w:val="0"/>
        <w:ind w:left="658" w:right="1022" w:hanging="10"/>
      </w:pPr>
    </w:p>
    <w:p w14:paraId="711262A1" w14:textId="77777777" w:rsidR="008F5D9C" w:rsidRDefault="008F5D9C" w:rsidP="0098636F">
      <w:pPr>
        <w:pStyle w:val="BodyText"/>
        <w:kinsoku w:val="0"/>
        <w:overflowPunct w:val="0"/>
        <w:ind w:left="658" w:right="117" w:hanging="10"/>
      </w:pPr>
      <w:r>
        <w:t>The value for clearance is, on average, equal to 0.188 and 0.220 L/day for female and male</w:t>
      </w:r>
      <w:r>
        <w:rPr>
          <w:spacing w:val="1"/>
        </w:rPr>
        <w:t xml:space="preserve"> </w:t>
      </w:r>
      <w:r>
        <w:t>patients, respectively. After correcting for body weight, male patients had a higher bevacizumab</w:t>
      </w:r>
      <w:r>
        <w:rPr>
          <w:spacing w:val="1"/>
        </w:rPr>
        <w:t xml:space="preserve"> </w:t>
      </w:r>
      <w:r>
        <w:t>clearance (+17%) than females. According to the two-compartmental model, the elimination half-</w:t>
      </w:r>
      <w:r>
        <w:rPr>
          <w:spacing w:val="-52"/>
        </w:rPr>
        <w:t xml:space="preserve"> </w:t>
      </w:r>
      <w:r>
        <w:t>life</w:t>
      </w:r>
      <w:r>
        <w:rPr>
          <w:spacing w:val="-1"/>
        </w:rPr>
        <w:t xml:space="preserve"> </w:t>
      </w:r>
      <w:r>
        <w:t>is 18 days</w:t>
      </w:r>
      <w:r>
        <w:rPr>
          <w:spacing w:val="-2"/>
        </w:rPr>
        <w:t xml:space="preserve"> </w:t>
      </w:r>
      <w:r>
        <w:t>for</w:t>
      </w:r>
      <w:r>
        <w:rPr>
          <w:spacing w:val="-2"/>
        </w:rPr>
        <w:t xml:space="preserve"> </w:t>
      </w:r>
      <w:r>
        <w:t>a</w:t>
      </w:r>
      <w:r>
        <w:rPr>
          <w:spacing w:val="-1"/>
        </w:rPr>
        <w:t xml:space="preserve"> </w:t>
      </w:r>
      <w:r>
        <w:t>typical</w:t>
      </w:r>
      <w:r>
        <w:rPr>
          <w:spacing w:val="-4"/>
        </w:rPr>
        <w:t xml:space="preserve"> </w:t>
      </w:r>
      <w:r>
        <w:t>female patient</w:t>
      </w:r>
      <w:r>
        <w:rPr>
          <w:spacing w:val="-2"/>
        </w:rPr>
        <w:t xml:space="preserve"> </w:t>
      </w:r>
      <w:r>
        <w:t>and 20</w:t>
      </w:r>
      <w:r>
        <w:rPr>
          <w:spacing w:val="-3"/>
        </w:rPr>
        <w:t xml:space="preserve"> </w:t>
      </w:r>
      <w:r>
        <w:t>days</w:t>
      </w:r>
      <w:r>
        <w:rPr>
          <w:spacing w:val="-2"/>
        </w:rPr>
        <w:t xml:space="preserve"> </w:t>
      </w:r>
      <w:r>
        <w:t>for a</w:t>
      </w:r>
      <w:r>
        <w:rPr>
          <w:spacing w:val="-2"/>
        </w:rPr>
        <w:t xml:space="preserve"> </w:t>
      </w:r>
      <w:r>
        <w:t>typical</w:t>
      </w:r>
      <w:r>
        <w:rPr>
          <w:spacing w:val="-2"/>
        </w:rPr>
        <w:t xml:space="preserve"> </w:t>
      </w:r>
      <w:r>
        <w:t>male</w:t>
      </w:r>
      <w:r>
        <w:rPr>
          <w:spacing w:val="-1"/>
        </w:rPr>
        <w:t xml:space="preserve"> </w:t>
      </w:r>
      <w:r>
        <w:t>patient.</w:t>
      </w:r>
    </w:p>
    <w:p w14:paraId="695EA08A" w14:textId="77777777" w:rsidR="008F5D9C" w:rsidRDefault="008F5D9C" w:rsidP="00343244">
      <w:pPr>
        <w:pStyle w:val="BodyText"/>
        <w:kinsoku w:val="0"/>
        <w:overflowPunct w:val="0"/>
      </w:pPr>
    </w:p>
    <w:p w14:paraId="6E41B741" w14:textId="77777777" w:rsidR="008F5D9C" w:rsidRDefault="008F5D9C" w:rsidP="00343244">
      <w:pPr>
        <w:pStyle w:val="BodyText"/>
        <w:kinsoku w:val="0"/>
        <w:overflowPunct w:val="0"/>
        <w:ind w:left="649"/>
      </w:pPr>
      <w:r>
        <w:rPr>
          <w:u w:val="single"/>
        </w:rPr>
        <w:t>Pharmacokinetics</w:t>
      </w:r>
      <w:r>
        <w:rPr>
          <w:spacing w:val="-4"/>
          <w:u w:val="single"/>
        </w:rPr>
        <w:t xml:space="preserve"> </w:t>
      </w:r>
      <w:r>
        <w:rPr>
          <w:u w:val="single"/>
        </w:rPr>
        <w:t>in special</w:t>
      </w:r>
      <w:r>
        <w:rPr>
          <w:spacing w:val="-3"/>
          <w:u w:val="single"/>
        </w:rPr>
        <w:t xml:space="preserve"> </w:t>
      </w:r>
      <w:r>
        <w:rPr>
          <w:u w:val="single"/>
        </w:rPr>
        <w:t>populations</w:t>
      </w:r>
    </w:p>
    <w:p w14:paraId="6A2032BF" w14:textId="77777777" w:rsidR="008F5D9C" w:rsidRPr="002D0D21" w:rsidRDefault="008F5D9C" w:rsidP="00343244">
      <w:pPr>
        <w:pStyle w:val="BodyText"/>
        <w:kinsoku w:val="0"/>
        <w:overflowPunct w:val="0"/>
      </w:pPr>
    </w:p>
    <w:p w14:paraId="7047A638" w14:textId="77777777" w:rsidR="008F5D9C" w:rsidRDefault="008F5D9C" w:rsidP="0098636F">
      <w:pPr>
        <w:pStyle w:val="BodyText"/>
        <w:kinsoku w:val="0"/>
        <w:overflowPunct w:val="0"/>
        <w:ind w:left="658" w:right="117" w:hanging="10"/>
      </w:pPr>
      <w:r>
        <w:t>The population pharmacokinetics of bevacizumab were analysed to evaluate the effects of</w:t>
      </w:r>
      <w:r>
        <w:rPr>
          <w:spacing w:val="-52"/>
        </w:rPr>
        <w:t xml:space="preserve"> </w:t>
      </w:r>
      <w:r>
        <w:t>demographic characteristics. In adults, the results showed no significant difference in the</w:t>
      </w:r>
      <w:r>
        <w:rPr>
          <w:spacing w:val="1"/>
        </w:rPr>
        <w:t xml:space="preserve"> </w:t>
      </w:r>
      <w:r>
        <w:t>pharmacokinetics</w:t>
      </w:r>
      <w:r>
        <w:rPr>
          <w:spacing w:val="-3"/>
        </w:rPr>
        <w:t xml:space="preserve"> </w:t>
      </w:r>
      <w:r>
        <w:t>of bevacizumab in</w:t>
      </w:r>
      <w:r>
        <w:rPr>
          <w:spacing w:val="-3"/>
        </w:rPr>
        <w:t xml:space="preserve"> </w:t>
      </w:r>
      <w:r>
        <w:t>relation to</w:t>
      </w:r>
      <w:r>
        <w:rPr>
          <w:spacing w:val="-3"/>
        </w:rPr>
        <w:t xml:space="preserve"> </w:t>
      </w:r>
      <w:r>
        <w:t>age.</w:t>
      </w:r>
    </w:p>
    <w:p w14:paraId="07C0B493" w14:textId="77777777" w:rsidR="008F5D9C" w:rsidRDefault="008F5D9C" w:rsidP="00343244">
      <w:pPr>
        <w:pStyle w:val="BodyText"/>
        <w:kinsoku w:val="0"/>
        <w:overflowPunct w:val="0"/>
      </w:pPr>
    </w:p>
    <w:p w14:paraId="06DC1331" w14:textId="7F66DFEE" w:rsidR="004A1244" w:rsidRDefault="008F5D9C" w:rsidP="0098636F">
      <w:pPr>
        <w:pStyle w:val="BodyText"/>
        <w:kinsoku w:val="0"/>
        <w:overflowPunct w:val="0"/>
        <w:ind w:left="658" w:right="117" w:hanging="10"/>
        <w:rPr>
          <w:i/>
          <w:iCs/>
        </w:rPr>
      </w:pPr>
      <w:r>
        <w:rPr>
          <w:i/>
          <w:iCs/>
        </w:rPr>
        <w:t>Children and adolescents</w:t>
      </w:r>
    </w:p>
    <w:p w14:paraId="43D90396" w14:textId="77777777" w:rsidR="004A1244" w:rsidRDefault="004A1244" w:rsidP="0098636F">
      <w:pPr>
        <w:pStyle w:val="BodyText"/>
        <w:kinsoku w:val="0"/>
        <w:overflowPunct w:val="0"/>
        <w:ind w:left="658" w:right="117" w:hanging="10"/>
        <w:rPr>
          <w:i/>
          <w:iCs/>
        </w:rPr>
      </w:pPr>
    </w:p>
    <w:p w14:paraId="776B6196" w14:textId="77777777" w:rsidR="008F5D9C" w:rsidRDefault="008F5D9C" w:rsidP="0098636F">
      <w:pPr>
        <w:pStyle w:val="BodyText"/>
        <w:kinsoku w:val="0"/>
        <w:overflowPunct w:val="0"/>
        <w:ind w:left="658" w:right="117" w:hanging="10"/>
      </w:pPr>
      <w:r>
        <w:t>The pharmacokinetics of bevacizumab were evaluated in 152 patients</w:t>
      </w:r>
      <w:r>
        <w:rPr>
          <w:spacing w:val="1"/>
        </w:rPr>
        <w:t xml:space="preserve"> </w:t>
      </w:r>
      <w:r>
        <w:t>(7 months to 21 years; 5.9 to 125 kg) across 4 clinical studies using a population pharmacokinetic</w:t>
      </w:r>
      <w:r>
        <w:rPr>
          <w:spacing w:val="-52"/>
        </w:rPr>
        <w:t xml:space="preserve"> </w:t>
      </w:r>
      <w:r>
        <w:t>model. The pharmacokinetic results show that the clearance and the volume of distribution of</w:t>
      </w:r>
      <w:r>
        <w:rPr>
          <w:spacing w:val="1"/>
        </w:rPr>
        <w:t xml:space="preserve"> </w:t>
      </w:r>
      <w:r>
        <w:t>bevacizumab were comparable between paediatric and adult patients when normalised by body-</w:t>
      </w:r>
      <w:r>
        <w:rPr>
          <w:spacing w:val="1"/>
        </w:rPr>
        <w:t xml:space="preserve"> </w:t>
      </w:r>
      <w:r>
        <w:t>weight. Age was not associated with the pharmacokinetics of bevacizumab when bodyweight was</w:t>
      </w:r>
      <w:r>
        <w:rPr>
          <w:spacing w:val="-52"/>
        </w:rPr>
        <w:t xml:space="preserve"> </w:t>
      </w:r>
      <w:r>
        <w:t>taken</w:t>
      </w:r>
      <w:r>
        <w:rPr>
          <w:spacing w:val="-4"/>
        </w:rPr>
        <w:t xml:space="preserve"> </w:t>
      </w:r>
      <w:r>
        <w:t>into account.</w:t>
      </w:r>
    </w:p>
    <w:p w14:paraId="6D8BBE5C" w14:textId="77777777" w:rsidR="008F5D9C" w:rsidRDefault="008F5D9C" w:rsidP="00343244">
      <w:pPr>
        <w:pStyle w:val="BodyText"/>
        <w:kinsoku w:val="0"/>
        <w:overflowPunct w:val="0"/>
      </w:pPr>
    </w:p>
    <w:p w14:paraId="2512CDD4" w14:textId="28A9A08D" w:rsidR="004A1244" w:rsidRDefault="008F5D9C" w:rsidP="0098636F">
      <w:pPr>
        <w:pStyle w:val="BodyText"/>
        <w:kinsoku w:val="0"/>
        <w:overflowPunct w:val="0"/>
        <w:ind w:left="658" w:right="117" w:hanging="10"/>
      </w:pPr>
      <w:r>
        <w:rPr>
          <w:i/>
          <w:iCs/>
        </w:rPr>
        <w:lastRenderedPageBreak/>
        <w:t>Renal impairment</w:t>
      </w:r>
    </w:p>
    <w:p w14:paraId="5D6F01F9" w14:textId="77777777" w:rsidR="004A1244" w:rsidRDefault="004A1244" w:rsidP="0098636F">
      <w:pPr>
        <w:pStyle w:val="BodyText"/>
        <w:kinsoku w:val="0"/>
        <w:overflowPunct w:val="0"/>
        <w:ind w:left="658" w:right="117" w:hanging="10"/>
      </w:pPr>
    </w:p>
    <w:p w14:paraId="06ABA3FF" w14:textId="0E811B11" w:rsidR="008F5D9C" w:rsidRDefault="008F5D9C" w:rsidP="0098636F">
      <w:pPr>
        <w:pStyle w:val="BodyText"/>
        <w:kinsoku w:val="0"/>
        <w:overflowPunct w:val="0"/>
        <w:ind w:left="658" w:right="117" w:hanging="10"/>
      </w:pPr>
      <w:r>
        <w:t>No studies have been conducted to investigate the pharmacokinetics of</w:t>
      </w:r>
      <w:r>
        <w:rPr>
          <w:spacing w:val="1"/>
        </w:rPr>
        <w:t xml:space="preserve"> </w:t>
      </w:r>
      <w:r>
        <w:t>bevacizumab in renally impaired patients since the kidneys are not a major organ for bevacizumab</w:t>
      </w:r>
      <w:r>
        <w:rPr>
          <w:spacing w:val="-52"/>
        </w:rPr>
        <w:t xml:space="preserve"> </w:t>
      </w:r>
      <w:r>
        <w:t>metabolism or excretion.</w:t>
      </w:r>
    </w:p>
    <w:p w14:paraId="01BF2EC1" w14:textId="77777777" w:rsidR="008F5D9C" w:rsidRPr="002D0D21" w:rsidRDefault="008F5D9C" w:rsidP="00343244">
      <w:pPr>
        <w:pStyle w:val="BodyText"/>
        <w:kinsoku w:val="0"/>
        <w:overflowPunct w:val="0"/>
      </w:pPr>
    </w:p>
    <w:p w14:paraId="1E714FAC" w14:textId="09F8067D" w:rsidR="004A1244" w:rsidRDefault="008F5D9C" w:rsidP="00713E89">
      <w:pPr>
        <w:pStyle w:val="BodyText"/>
        <w:keepNext/>
        <w:kinsoku w:val="0"/>
        <w:overflowPunct w:val="0"/>
        <w:ind w:left="657" w:right="261" w:hanging="11"/>
      </w:pPr>
      <w:r>
        <w:rPr>
          <w:i/>
          <w:iCs/>
        </w:rPr>
        <w:t>Hepatic impairment</w:t>
      </w:r>
    </w:p>
    <w:p w14:paraId="7C0A3DBE" w14:textId="77777777" w:rsidR="004A1244" w:rsidRDefault="004A1244" w:rsidP="00713E89">
      <w:pPr>
        <w:pStyle w:val="BodyText"/>
        <w:keepNext/>
        <w:kinsoku w:val="0"/>
        <w:overflowPunct w:val="0"/>
        <w:ind w:left="657" w:right="261" w:hanging="11"/>
      </w:pPr>
    </w:p>
    <w:p w14:paraId="2FEFA513" w14:textId="0B1D9C71" w:rsidR="008F5D9C" w:rsidRDefault="008F5D9C" w:rsidP="009C155B">
      <w:pPr>
        <w:pStyle w:val="BodyText"/>
        <w:kinsoku w:val="0"/>
        <w:overflowPunct w:val="0"/>
        <w:ind w:left="658" w:right="-25" w:hanging="10"/>
      </w:pPr>
      <w:r>
        <w:t>No studies have been conducted to investigate the pharmacokinetics of</w:t>
      </w:r>
      <w:r>
        <w:rPr>
          <w:spacing w:val="-52"/>
        </w:rPr>
        <w:t xml:space="preserve"> </w:t>
      </w:r>
      <w:r>
        <w:t>bevacizumab in patients with hepatic impairment since the liver is not a major organ for</w:t>
      </w:r>
      <w:r>
        <w:rPr>
          <w:spacing w:val="1"/>
        </w:rPr>
        <w:t xml:space="preserve"> </w:t>
      </w:r>
      <w:r>
        <w:t>bevacizumab</w:t>
      </w:r>
      <w:r>
        <w:rPr>
          <w:spacing w:val="-3"/>
        </w:rPr>
        <w:t xml:space="preserve"> </w:t>
      </w:r>
      <w:r>
        <w:t>metabolism</w:t>
      </w:r>
      <w:r>
        <w:rPr>
          <w:spacing w:val="1"/>
        </w:rPr>
        <w:t xml:space="preserve"> </w:t>
      </w:r>
      <w:r>
        <w:t>or excretion.</w:t>
      </w:r>
    </w:p>
    <w:p w14:paraId="6D7C5620" w14:textId="0A0742EB" w:rsidR="004A1244" w:rsidRDefault="008F5D9C" w:rsidP="0098636F">
      <w:pPr>
        <w:pStyle w:val="BodyText"/>
        <w:kinsoku w:val="0"/>
        <w:overflowPunct w:val="0"/>
        <w:ind w:left="658" w:right="117" w:hanging="10"/>
      </w:pPr>
      <w:r>
        <w:rPr>
          <w:i/>
          <w:iCs/>
        </w:rPr>
        <w:t>Patients with ascites</w:t>
      </w:r>
    </w:p>
    <w:p w14:paraId="56010854" w14:textId="77777777" w:rsidR="004A1244" w:rsidRDefault="004A1244" w:rsidP="0098636F">
      <w:pPr>
        <w:pStyle w:val="BodyText"/>
        <w:kinsoku w:val="0"/>
        <w:overflowPunct w:val="0"/>
        <w:ind w:left="658" w:right="117" w:hanging="10"/>
      </w:pPr>
    </w:p>
    <w:p w14:paraId="00A95E5A" w14:textId="77777777" w:rsidR="008F5D9C" w:rsidRDefault="008F5D9C" w:rsidP="0098636F">
      <w:pPr>
        <w:pStyle w:val="BodyText"/>
        <w:kinsoku w:val="0"/>
        <w:overflowPunct w:val="0"/>
        <w:ind w:left="658" w:right="117" w:hanging="10"/>
      </w:pPr>
      <w:r>
        <w:t>No studies have examined the effect of ascites on the pharmacokinetic</w:t>
      </w:r>
      <w:r>
        <w:rPr>
          <w:spacing w:val="-52"/>
        </w:rPr>
        <w:t xml:space="preserve"> </w:t>
      </w:r>
      <w:r>
        <w:t>parameters</w:t>
      </w:r>
      <w:r>
        <w:rPr>
          <w:spacing w:val="-1"/>
        </w:rPr>
        <w:t xml:space="preserve"> </w:t>
      </w:r>
      <w:r>
        <w:t>of bevacizumab.</w:t>
      </w:r>
    </w:p>
    <w:p w14:paraId="7C956262" w14:textId="77777777" w:rsidR="008F5D9C" w:rsidRDefault="008F5D9C" w:rsidP="00343244">
      <w:pPr>
        <w:pStyle w:val="BodyText"/>
        <w:kinsoku w:val="0"/>
        <w:overflowPunct w:val="0"/>
      </w:pPr>
    </w:p>
    <w:p w14:paraId="09EC3295" w14:textId="77777777" w:rsidR="008F5D9C" w:rsidRDefault="008F5D9C" w:rsidP="00343244">
      <w:pPr>
        <w:pStyle w:val="Heading1"/>
        <w:numPr>
          <w:ilvl w:val="1"/>
          <w:numId w:val="5"/>
        </w:numPr>
        <w:tabs>
          <w:tab w:val="left" w:pos="686"/>
        </w:tabs>
        <w:kinsoku w:val="0"/>
        <w:overflowPunct w:val="0"/>
        <w:ind w:hanging="580"/>
      </w:pPr>
      <w:r>
        <w:t>PRECLINICAL</w:t>
      </w:r>
      <w:r>
        <w:rPr>
          <w:spacing w:val="-4"/>
        </w:rPr>
        <w:t xml:space="preserve"> </w:t>
      </w:r>
      <w:r>
        <w:t>SAFETY</w:t>
      </w:r>
      <w:r>
        <w:rPr>
          <w:spacing w:val="-3"/>
        </w:rPr>
        <w:t xml:space="preserve"> </w:t>
      </w:r>
      <w:r>
        <w:t>DATA</w:t>
      </w:r>
    </w:p>
    <w:p w14:paraId="455D2936" w14:textId="77777777" w:rsidR="000E097E" w:rsidRPr="000E097E" w:rsidRDefault="000E097E" w:rsidP="000E097E"/>
    <w:p w14:paraId="2202E778" w14:textId="77777777" w:rsidR="003B33B1" w:rsidRDefault="003B33B1" w:rsidP="0098636F">
      <w:pPr>
        <w:pStyle w:val="BodyText"/>
        <w:kinsoku w:val="0"/>
        <w:overflowPunct w:val="0"/>
        <w:ind w:left="658" w:right="117"/>
      </w:pPr>
      <w:bookmarkStart w:id="11" w:name="_Hlk72756365"/>
      <w:r w:rsidRPr="003B33B1">
        <w:t>In a 26 week pre-clinical study in cynomolgus monkeys, physeal dysplasia was observed in young</w:t>
      </w:r>
      <w:r>
        <w:t xml:space="preserve"> </w:t>
      </w:r>
      <w:r w:rsidRPr="003B33B1">
        <w:t>animals with open growth plates, at bevacizumab average serum concentrations below the expected</w:t>
      </w:r>
      <w:r>
        <w:t xml:space="preserve"> </w:t>
      </w:r>
      <w:r w:rsidRPr="003B33B1">
        <w:t>human therapeutic average serum concentrations.</w:t>
      </w:r>
    </w:p>
    <w:bookmarkEnd w:id="11"/>
    <w:p w14:paraId="351E34EB" w14:textId="77777777" w:rsidR="008F5D9C" w:rsidRDefault="008F5D9C" w:rsidP="00343244">
      <w:pPr>
        <w:pStyle w:val="BodyText"/>
        <w:kinsoku w:val="0"/>
        <w:overflowPunct w:val="0"/>
        <w:rPr>
          <w:sz w:val="21"/>
          <w:szCs w:val="21"/>
        </w:rPr>
      </w:pPr>
    </w:p>
    <w:p w14:paraId="62E0F1E9" w14:textId="77777777" w:rsidR="001A0DF1" w:rsidRDefault="008F5D9C" w:rsidP="006E6C7D">
      <w:pPr>
        <w:pStyle w:val="BodyText"/>
        <w:kinsoku w:val="0"/>
        <w:overflowPunct w:val="0"/>
        <w:ind w:left="658" w:right="117" w:hanging="10"/>
      </w:pPr>
      <w:r>
        <w:t>No specific studies in animals have been performed to evaluate the effect of bevacizumab on</w:t>
      </w:r>
      <w:r>
        <w:rPr>
          <w:spacing w:val="1"/>
        </w:rPr>
        <w:t xml:space="preserve"> </w:t>
      </w:r>
      <w:r>
        <w:t>fertility. No adverse effect on the male reproductive organ was observed in repeat dose toxicity</w:t>
      </w:r>
      <w:r>
        <w:rPr>
          <w:spacing w:val="1"/>
        </w:rPr>
        <w:t xml:space="preserve"> </w:t>
      </w:r>
      <w:r>
        <w:rPr>
          <w:spacing w:val="-1"/>
        </w:rPr>
        <w:t xml:space="preserve">studies in cynomolgus monkeys, but inhibition of ovarian function was observed in females. </w:t>
      </w:r>
      <w:r>
        <w:t>This</w:t>
      </w:r>
      <w:r>
        <w:rPr>
          <w:spacing w:val="-52"/>
        </w:rPr>
        <w:t xml:space="preserve"> </w:t>
      </w:r>
      <w:r>
        <w:rPr>
          <w:spacing w:val="-1"/>
        </w:rPr>
        <w:t>was</w:t>
      </w:r>
      <w:r>
        <w:rPr>
          <w:spacing w:val="-11"/>
        </w:rPr>
        <w:t xml:space="preserve"> </w:t>
      </w:r>
      <w:r>
        <w:rPr>
          <w:spacing w:val="-1"/>
        </w:rPr>
        <w:t>characterised</w:t>
      </w:r>
      <w:r>
        <w:rPr>
          <w:spacing w:val="-11"/>
        </w:rPr>
        <w:t xml:space="preserve"> </w:t>
      </w:r>
      <w:r>
        <w:rPr>
          <w:spacing w:val="-1"/>
        </w:rPr>
        <w:t>by</w:t>
      </w:r>
      <w:r>
        <w:rPr>
          <w:spacing w:val="-11"/>
        </w:rPr>
        <w:t xml:space="preserve"> </w:t>
      </w:r>
      <w:r>
        <w:rPr>
          <w:spacing w:val="-1"/>
        </w:rPr>
        <w:t>decreases</w:t>
      </w:r>
      <w:r>
        <w:rPr>
          <w:spacing w:val="-11"/>
        </w:rPr>
        <w:t xml:space="preserve"> </w:t>
      </w:r>
      <w:r>
        <w:rPr>
          <w:spacing w:val="-1"/>
        </w:rPr>
        <w:t>in</w:t>
      </w:r>
      <w:r>
        <w:rPr>
          <w:spacing w:val="-11"/>
        </w:rPr>
        <w:t xml:space="preserve"> </w:t>
      </w:r>
      <w:r>
        <w:rPr>
          <w:spacing w:val="-1"/>
        </w:rPr>
        <w:t>ovarian</w:t>
      </w:r>
      <w:r>
        <w:rPr>
          <w:spacing w:val="-11"/>
        </w:rPr>
        <w:t xml:space="preserve"> </w:t>
      </w:r>
      <w:r>
        <w:rPr>
          <w:spacing w:val="-1"/>
        </w:rPr>
        <w:t>and/or</w:t>
      </w:r>
      <w:r>
        <w:rPr>
          <w:spacing w:val="-10"/>
        </w:rPr>
        <w:t xml:space="preserve"> </w:t>
      </w:r>
      <w:r>
        <w:rPr>
          <w:spacing w:val="-1"/>
        </w:rPr>
        <w:t>uterine</w:t>
      </w:r>
      <w:r>
        <w:rPr>
          <w:spacing w:val="-13"/>
        </w:rPr>
        <w:t xml:space="preserve"> </w:t>
      </w:r>
      <w:r>
        <w:rPr>
          <w:spacing w:val="-1"/>
        </w:rPr>
        <w:t>weight</w:t>
      </w:r>
      <w:r>
        <w:rPr>
          <w:spacing w:val="-10"/>
        </w:rPr>
        <w:t xml:space="preserve"> </w:t>
      </w:r>
      <w:r>
        <w:rPr>
          <w:spacing w:val="-1"/>
        </w:rPr>
        <w:t>and</w:t>
      </w:r>
      <w:r>
        <w:rPr>
          <w:spacing w:val="-10"/>
        </w:rPr>
        <w:t xml:space="preserve"> </w:t>
      </w:r>
      <w:r>
        <w:rPr>
          <w:spacing w:val="-1"/>
        </w:rPr>
        <w:t>the</w:t>
      </w:r>
      <w:r>
        <w:rPr>
          <w:spacing w:val="-11"/>
        </w:rPr>
        <w:t xml:space="preserve"> </w:t>
      </w:r>
      <w:r>
        <w:t>number</w:t>
      </w:r>
      <w:r>
        <w:rPr>
          <w:spacing w:val="-10"/>
        </w:rPr>
        <w:t xml:space="preserve"> </w:t>
      </w:r>
      <w:r>
        <w:t>of</w:t>
      </w:r>
      <w:r>
        <w:rPr>
          <w:spacing w:val="-10"/>
        </w:rPr>
        <w:t xml:space="preserve"> </w:t>
      </w:r>
      <w:r>
        <w:t>corpora</w:t>
      </w:r>
      <w:r>
        <w:rPr>
          <w:spacing w:val="-11"/>
        </w:rPr>
        <w:t xml:space="preserve"> </w:t>
      </w:r>
      <w:r>
        <w:t>lutea,</w:t>
      </w:r>
      <w:r>
        <w:rPr>
          <w:spacing w:val="-11"/>
        </w:rPr>
        <w:t xml:space="preserve"> </w:t>
      </w:r>
      <w:r>
        <w:t>a</w:t>
      </w:r>
      <w:r>
        <w:rPr>
          <w:spacing w:val="-52"/>
        </w:rPr>
        <w:t xml:space="preserve"> </w:t>
      </w:r>
      <w:r>
        <w:rPr>
          <w:spacing w:val="-1"/>
        </w:rPr>
        <w:t xml:space="preserve">reduction in endometrial proliferation and an inhibition of follicular maturation </w:t>
      </w:r>
      <w:r>
        <w:t>in cynomolgus</w:t>
      </w:r>
      <w:r>
        <w:rPr>
          <w:spacing w:val="1"/>
        </w:rPr>
        <w:t xml:space="preserve"> </w:t>
      </w:r>
      <w:r>
        <w:rPr>
          <w:spacing w:val="-1"/>
        </w:rPr>
        <w:t>monkeys</w:t>
      </w:r>
      <w:r>
        <w:rPr>
          <w:spacing w:val="-11"/>
        </w:rPr>
        <w:t xml:space="preserve"> </w:t>
      </w:r>
      <w:r>
        <w:rPr>
          <w:spacing w:val="-1"/>
        </w:rPr>
        <w:t>treated</w:t>
      </w:r>
      <w:r>
        <w:rPr>
          <w:spacing w:val="-11"/>
        </w:rPr>
        <w:t xml:space="preserve"> </w:t>
      </w:r>
      <w:r>
        <w:rPr>
          <w:spacing w:val="-1"/>
        </w:rPr>
        <w:t>with</w:t>
      </w:r>
      <w:r>
        <w:rPr>
          <w:spacing w:val="-10"/>
        </w:rPr>
        <w:t xml:space="preserve"> </w:t>
      </w:r>
      <w:r>
        <w:rPr>
          <w:spacing w:val="-1"/>
        </w:rPr>
        <w:t>bevacizumab.</w:t>
      </w:r>
      <w:r>
        <w:rPr>
          <w:spacing w:val="-11"/>
        </w:rPr>
        <w:t xml:space="preserve"> </w:t>
      </w:r>
      <w:r>
        <w:t>The</w:t>
      </w:r>
      <w:r>
        <w:rPr>
          <w:spacing w:val="-11"/>
        </w:rPr>
        <w:t xml:space="preserve"> </w:t>
      </w:r>
      <w:r>
        <w:t>lowest</w:t>
      </w:r>
      <w:r>
        <w:rPr>
          <w:spacing w:val="-9"/>
        </w:rPr>
        <w:t xml:space="preserve"> </w:t>
      </w:r>
      <w:r>
        <w:t>dose</w:t>
      </w:r>
      <w:r>
        <w:rPr>
          <w:spacing w:val="-11"/>
        </w:rPr>
        <w:t xml:space="preserve"> </w:t>
      </w:r>
      <w:r>
        <w:t>tested</w:t>
      </w:r>
      <w:r>
        <w:rPr>
          <w:spacing w:val="-11"/>
        </w:rPr>
        <w:t xml:space="preserve"> </w:t>
      </w:r>
      <w:r>
        <w:t>in</w:t>
      </w:r>
      <w:r>
        <w:rPr>
          <w:spacing w:val="-10"/>
        </w:rPr>
        <w:t xml:space="preserve"> </w:t>
      </w:r>
      <w:r>
        <w:t>the</w:t>
      </w:r>
      <w:r>
        <w:rPr>
          <w:spacing w:val="-11"/>
        </w:rPr>
        <w:t xml:space="preserve"> </w:t>
      </w:r>
      <w:r>
        <w:t>26</w:t>
      </w:r>
      <w:r>
        <w:rPr>
          <w:spacing w:val="-11"/>
        </w:rPr>
        <w:t xml:space="preserve"> </w:t>
      </w:r>
      <w:r>
        <w:t>week</w:t>
      </w:r>
      <w:r>
        <w:rPr>
          <w:spacing w:val="-10"/>
        </w:rPr>
        <w:t xml:space="preserve"> </w:t>
      </w:r>
      <w:r>
        <w:t>study</w:t>
      </w:r>
      <w:r>
        <w:rPr>
          <w:spacing w:val="-13"/>
        </w:rPr>
        <w:t xml:space="preserve"> </w:t>
      </w:r>
      <w:r>
        <w:t>(2</w:t>
      </w:r>
      <w:r>
        <w:rPr>
          <w:spacing w:val="-10"/>
        </w:rPr>
        <w:t xml:space="preserve"> </w:t>
      </w:r>
      <w:r>
        <w:t>mg/kg</w:t>
      </w:r>
      <w:r>
        <w:rPr>
          <w:spacing w:val="-6"/>
        </w:rPr>
        <w:t xml:space="preserve"> </w:t>
      </w:r>
      <w:r>
        <w:t>weekly</w:t>
      </w:r>
      <w:r>
        <w:rPr>
          <w:spacing w:val="-52"/>
        </w:rPr>
        <w:t xml:space="preserve"> </w:t>
      </w:r>
      <w:r>
        <w:t>which corresponds to 0.6-fold the human therapeutic dose based on AUC) caused a reduction in</w:t>
      </w:r>
      <w:r>
        <w:rPr>
          <w:spacing w:val="-52"/>
        </w:rPr>
        <w:t xml:space="preserve"> </w:t>
      </w:r>
      <w:r>
        <w:t>uterine weight, however the reduction was not statistically significant. In rabbits, administration</w:t>
      </w:r>
      <w:r>
        <w:rPr>
          <w:spacing w:val="1"/>
        </w:rPr>
        <w:t xml:space="preserve"> </w:t>
      </w:r>
      <w:r>
        <w:t>of 50 mg/kg of bevacizumab IV for 3 or 4 doses every 4 days resulted in decreases in ovarian</w:t>
      </w:r>
      <w:r>
        <w:rPr>
          <w:spacing w:val="1"/>
        </w:rPr>
        <w:t xml:space="preserve"> </w:t>
      </w:r>
      <w:r>
        <w:t>and/or uterine weight and number of corpora lutea. The changes in both monkeys and rabbits</w:t>
      </w:r>
      <w:r>
        <w:rPr>
          <w:spacing w:val="1"/>
        </w:rPr>
        <w:t xml:space="preserve"> </w:t>
      </w:r>
      <w:r>
        <w:t>were</w:t>
      </w:r>
      <w:r>
        <w:rPr>
          <w:spacing w:val="-1"/>
        </w:rPr>
        <w:t xml:space="preserve"> </w:t>
      </w:r>
      <w:r>
        <w:t>reversible upon</w:t>
      </w:r>
      <w:r>
        <w:rPr>
          <w:spacing w:val="-2"/>
        </w:rPr>
        <w:t xml:space="preserve"> </w:t>
      </w:r>
      <w:r>
        <w:t>cessation of treatment.</w:t>
      </w:r>
    </w:p>
    <w:p w14:paraId="6AAD6FFA" w14:textId="77777777" w:rsidR="001A0DF1" w:rsidRDefault="001A0DF1" w:rsidP="00343244">
      <w:pPr>
        <w:pStyle w:val="BodyText"/>
        <w:kinsoku w:val="0"/>
        <w:overflowPunct w:val="0"/>
        <w:ind w:left="658" w:right="1101" w:hanging="10"/>
      </w:pPr>
    </w:p>
    <w:p w14:paraId="1AADBF16" w14:textId="77777777" w:rsidR="00D01F71" w:rsidRDefault="00D01F71" w:rsidP="00D01F71">
      <w:pPr>
        <w:pStyle w:val="BodyText"/>
        <w:kinsoku w:val="0"/>
        <w:overflowPunct w:val="0"/>
        <w:ind w:left="709"/>
      </w:pPr>
      <w:r>
        <w:t>Bevacizumab has been shown to be embryotoxic and teratogenic when administered to rabbits.</w:t>
      </w:r>
      <w:r>
        <w:rPr>
          <w:spacing w:val="1"/>
        </w:rPr>
        <w:t xml:space="preserve"> </w:t>
      </w:r>
      <w:r>
        <w:t>Observed effects included decreases in foetal body weights, an increased number of foetal</w:t>
      </w:r>
      <w:r>
        <w:rPr>
          <w:spacing w:val="1"/>
        </w:rPr>
        <w:t xml:space="preserve"> </w:t>
      </w:r>
      <w:r>
        <w:t>resorptions and an increased incidence of specific gross and skeletal foetal alterations. Adverse</w:t>
      </w:r>
      <w:r>
        <w:rPr>
          <w:spacing w:val="1"/>
        </w:rPr>
        <w:t xml:space="preserve"> </w:t>
      </w:r>
      <w:r>
        <w:t>foetal</w:t>
      </w:r>
      <w:r>
        <w:rPr>
          <w:spacing w:val="-4"/>
        </w:rPr>
        <w:t xml:space="preserve"> </w:t>
      </w:r>
      <w:r>
        <w:t>outcomes</w:t>
      </w:r>
      <w:r>
        <w:rPr>
          <w:spacing w:val="-1"/>
        </w:rPr>
        <w:t xml:space="preserve"> </w:t>
      </w:r>
      <w:r>
        <w:t>were</w:t>
      </w:r>
      <w:r>
        <w:rPr>
          <w:spacing w:val="-2"/>
        </w:rPr>
        <w:t xml:space="preserve"> </w:t>
      </w:r>
      <w:r>
        <w:t>observed</w:t>
      </w:r>
      <w:r>
        <w:rPr>
          <w:spacing w:val="-1"/>
        </w:rPr>
        <w:t xml:space="preserve"> </w:t>
      </w:r>
      <w:r>
        <w:t>at</w:t>
      </w:r>
      <w:r>
        <w:rPr>
          <w:spacing w:val="-1"/>
        </w:rPr>
        <w:t xml:space="preserve"> </w:t>
      </w:r>
      <w:r>
        <w:t>all</w:t>
      </w:r>
      <w:r>
        <w:rPr>
          <w:spacing w:val="-3"/>
        </w:rPr>
        <w:t xml:space="preserve"> </w:t>
      </w:r>
      <w:r>
        <w:t>tested</w:t>
      </w:r>
      <w:r>
        <w:rPr>
          <w:spacing w:val="-4"/>
        </w:rPr>
        <w:t xml:space="preserve"> </w:t>
      </w:r>
      <w:r>
        <w:t>doses.</w:t>
      </w:r>
      <w:r>
        <w:rPr>
          <w:spacing w:val="-1"/>
        </w:rPr>
        <w:t xml:space="preserve"> </w:t>
      </w:r>
      <w:r>
        <w:t>At</w:t>
      </w:r>
      <w:r>
        <w:rPr>
          <w:spacing w:val="-4"/>
        </w:rPr>
        <w:t xml:space="preserve"> </w:t>
      </w:r>
      <w:r>
        <w:t>the</w:t>
      </w:r>
      <w:r>
        <w:rPr>
          <w:spacing w:val="-1"/>
        </w:rPr>
        <w:t xml:space="preserve"> </w:t>
      </w:r>
      <w:r>
        <w:t>lowest</w:t>
      </w:r>
      <w:r>
        <w:rPr>
          <w:spacing w:val="-1"/>
        </w:rPr>
        <w:t xml:space="preserve"> </w:t>
      </w:r>
      <w:r>
        <w:t>dose</w:t>
      </w:r>
      <w:r>
        <w:rPr>
          <w:spacing w:val="-3"/>
        </w:rPr>
        <w:t xml:space="preserve"> </w:t>
      </w:r>
      <w:r>
        <w:t>tested,</w:t>
      </w:r>
      <w:r>
        <w:rPr>
          <w:spacing w:val="-2"/>
        </w:rPr>
        <w:t xml:space="preserve"> </w:t>
      </w:r>
      <w:r>
        <w:t>maternal</w:t>
      </w:r>
      <w:r>
        <w:rPr>
          <w:spacing w:val="-2"/>
        </w:rPr>
        <w:t xml:space="preserve"> </w:t>
      </w:r>
      <w:r>
        <w:t>serum</w:t>
      </w:r>
      <w:r>
        <w:rPr>
          <w:spacing w:val="-1"/>
        </w:rPr>
        <w:t xml:space="preserve"> </w:t>
      </w:r>
      <w:r>
        <w:t>AUC</w:t>
      </w:r>
      <w:r>
        <w:rPr>
          <w:spacing w:val="-52"/>
        </w:rPr>
        <w:t xml:space="preserve"> </w:t>
      </w:r>
      <w:r>
        <w:t>values</w:t>
      </w:r>
      <w:r>
        <w:rPr>
          <w:spacing w:val="-1"/>
        </w:rPr>
        <w:t xml:space="preserve"> </w:t>
      </w:r>
      <w:r>
        <w:t>were about</w:t>
      </w:r>
      <w:r>
        <w:rPr>
          <w:spacing w:val="1"/>
        </w:rPr>
        <w:t xml:space="preserve"> </w:t>
      </w:r>
      <w:r>
        <w:t>0.7-fold</w:t>
      </w:r>
      <w:r>
        <w:rPr>
          <w:spacing w:val="-6"/>
        </w:rPr>
        <w:t xml:space="preserve"> </w:t>
      </w:r>
      <w:r>
        <w:t>those</w:t>
      </w:r>
      <w:r>
        <w:rPr>
          <w:spacing w:val="-2"/>
        </w:rPr>
        <w:t xml:space="preserve"> </w:t>
      </w:r>
      <w:r>
        <w:t>observed in</w:t>
      </w:r>
      <w:r>
        <w:rPr>
          <w:spacing w:val="-3"/>
        </w:rPr>
        <w:t xml:space="preserve"> </w:t>
      </w:r>
      <w:r>
        <w:t>humans</w:t>
      </w:r>
      <w:r>
        <w:rPr>
          <w:spacing w:val="-3"/>
        </w:rPr>
        <w:t xml:space="preserve"> </w:t>
      </w:r>
      <w:r>
        <w:t>at</w:t>
      </w:r>
      <w:r>
        <w:rPr>
          <w:spacing w:val="1"/>
        </w:rPr>
        <w:t xml:space="preserve"> </w:t>
      </w:r>
      <w:r>
        <w:t>the recommended</w:t>
      </w:r>
      <w:r>
        <w:rPr>
          <w:spacing w:val="-3"/>
        </w:rPr>
        <w:t xml:space="preserve"> </w:t>
      </w:r>
      <w:r>
        <w:t>clinical</w:t>
      </w:r>
      <w:r>
        <w:rPr>
          <w:spacing w:val="-3"/>
        </w:rPr>
        <w:t xml:space="preserve"> </w:t>
      </w:r>
      <w:r>
        <w:t>dose.</w:t>
      </w:r>
    </w:p>
    <w:p w14:paraId="16886CBC" w14:textId="77777777" w:rsidR="001A0DF1" w:rsidRDefault="001A0DF1" w:rsidP="00343244">
      <w:pPr>
        <w:pStyle w:val="BodyText"/>
        <w:kinsoku w:val="0"/>
        <w:overflowPunct w:val="0"/>
        <w:ind w:left="658" w:right="1101" w:hanging="10"/>
      </w:pPr>
    </w:p>
    <w:p w14:paraId="6083D3B9" w14:textId="77777777" w:rsidR="008F5D9C" w:rsidRDefault="008F5D9C" w:rsidP="003B33B1">
      <w:pPr>
        <w:pStyle w:val="BodyText"/>
        <w:kinsoku w:val="0"/>
        <w:overflowPunct w:val="0"/>
        <w:ind w:left="649" w:right="812" w:firstLine="9"/>
      </w:pPr>
      <w:r>
        <w:rPr>
          <w:u w:val="single"/>
        </w:rPr>
        <w:t>Genotoxicity</w:t>
      </w:r>
    </w:p>
    <w:p w14:paraId="3C5E3C38" w14:textId="77777777" w:rsidR="008F5D9C" w:rsidRPr="002D0D21" w:rsidRDefault="008F5D9C" w:rsidP="003B33B1">
      <w:pPr>
        <w:pStyle w:val="BodyText"/>
        <w:kinsoku w:val="0"/>
        <w:overflowPunct w:val="0"/>
        <w:ind w:left="649" w:right="812" w:firstLine="9"/>
      </w:pPr>
    </w:p>
    <w:p w14:paraId="06390C49" w14:textId="77777777" w:rsidR="00D01F71" w:rsidRDefault="008F5D9C" w:rsidP="003B33B1">
      <w:pPr>
        <w:pStyle w:val="BodyText"/>
        <w:kinsoku w:val="0"/>
        <w:overflowPunct w:val="0"/>
        <w:ind w:left="649" w:right="812" w:firstLine="9"/>
        <w:rPr>
          <w:spacing w:val="-52"/>
        </w:rPr>
      </w:pPr>
      <w:r>
        <w:t>No data available</w:t>
      </w:r>
      <w:r>
        <w:rPr>
          <w:spacing w:val="-52"/>
        </w:rPr>
        <w:t xml:space="preserve"> </w:t>
      </w:r>
    </w:p>
    <w:p w14:paraId="5598FB20" w14:textId="77777777" w:rsidR="00D01F71" w:rsidRDefault="00D01F71" w:rsidP="003B33B1">
      <w:pPr>
        <w:pStyle w:val="BodyText"/>
        <w:kinsoku w:val="0"/>
        <w:overflowPunct w:val="0"/>
        <w:ind w:left="649" w:right="812" w:firstLine="9"/>
        <w:rPr>
          <w:spacing w:val="-52"/>
        </w:rPr>
      </w:pPr>
    </w:p>
    <w:p w14:paraId="68E6D3B6" w14:textId="77777777" w:rsidR="008F5D9C" w:rsidRDefault="008F5D9C" w:rsidP="003B33B1">
      <w:pPr>
        <w:pStyle w:val="BodyText"/>
        <w:kinsoku w:val="0"/>
        <w:overflowPunct w:val="0"/>
        <w:ind w:left="649" w:right="812" w:firstLine="9"/>
        <w:rPr>
          <w:u w:val="single"/>
        </w:rPr>
      </w:pPr>
      <w:r>
        <w:rPr>
          <w:u w:val="single"/>
        </w:rPr>
        <w:t>Carcinogenicity</w:t>
      </w:r>
      <w:r w:rsidR="003B33B1">
        <w:rPr>
          <w:u w:val="single"/>
        </w:rPr>
        <w:t xml:space="preserve"> and mutagenesis</w:t>
      </w:r>
    </w:p>
    <w:p w14:paraId="7A54EC31" w14:textId="77777777" w:rsidR="003B33B1" w:rsidRDefault="003B33B1" w:rsidP="003B33B1">
      <w:pPr>
        <w:pStyle w:val="BodyText"/>
        <w:kinsoku w:val="0"/>
        <w:overflowPunct w:val="0"/>
        <w:ind w:left="649" w:right="812" w:firstLine="9"/>
      </w:pPr>
    </w:p>
    <w:p w14:paraId="26F61667" w14:textId="77777777" w:rsidR="008F5D9C" w:rsidRDefault="008F5D9C" w:rsidP="0098636F">
      <w:pPr>
        <w:pStyle w:val="BodyText"/>
        <w:kinsoku w:val="0"/>
        <w:overflowPunct w:val="0"/>
        <w:ind w:left="658" w:right="117" w:hanging="10"/>
      </w:pPr>
      <w:r>
        <w:t>Studies to evaluate the carcinogenic and mutagenic potential of bevacizumab have not been</w:t>
      </w:r>
      <w:r>
        <w:rPr>
          <w:spacing w:val="-52"/>
        </w:rPr>
        <w:t xml:space="preserve"> </w:t>
      </w:r>
      <w:r>
        <w:t>performed.</w:t>
      </w:r>
    </w:p>
    <w:p w14:paraId="49C637F9" w14:textId="77777777" w:rsidR="008F5D9C" w:rsidRPr="00D01F71" w:rsidRDefault="008F5D9C" w:rsidP="00343244">
      <w:pPr>
        <w:pStyle w:val="BodyText"/>
        <w:kinsoku w:val="0"/>
        <w:overflowPunct w:val="0"/>
      </w:pPr>
    </w:p>
    <w:p w14:paraId="545E1B08" w14:textId="77777777" w:rsidR="008F5D9C" w:rsidRPr="00D01F71" w:rsidRDefault="008F5D9C" w:rsidP="00343244">
      <w:pPr>
        <w:pStyle w:val="BodyText"/>
        <w:kinsoku w:val="0"/>
        <w:overflowPunct w:val="0"/>
      </w:pPr>
    </w:p>
    <w:p w14:paraId="393FD800" w14:textId="77777777" w:rsidR="008F5D9C" w:rsidRDefault="008F5D9C" w:rsidP="00343244">
      <w:pPr>
        <w:pStyle w:val="Heading1"/>
        <w:numPr>
          <w:ilvl w:val="0"/>
          <w:numId w:val="5"/>
        </w:numPr>
        <w:tabs>
          <w:tab w:val="left" w:pos="686"/>
        </w:tabs>
        <w:kinsoku w:val="0"/>
        <w:overflowPunct w:val="0"/>
        <w:ind w:hanging="568"/>
      </w:pPr>
      <w:r>
        <w:t>PHARMACEUTICAL</w:t>
      </w:r>
      <w:r>
        <w:rPr>
          <w:spacing w:val="-5"/>
        </w:rPr>
        <w:t xml:space="preserve"> </w:t>
      </w:r>
      <w:r>
        <w:t>PARTICULARS</w:t>
      </w:r>
    </w:p>
    <w:p w14:paraId="614E4686" w14:textId="77777777" w:rsidR="008F5D9C" w:rsidRDefault="008F5D9C" w:rsidP="00343244">
      <w:pPr>
        <w:pStyle w:val="BodyText"/>
        <w:kinsoku w:val="0"/>
        <w:overflowPunct w:val="0"/>
        <w:rPr>
          <w:b/>
          <w:bCs/>
        </w:rPr>
      </w:pPr>
    </w:p>
    <w:p w14:paraId="12F46A4F" w14:textId="77777777" w:rsidR="008F5D9C" w:rsidRPr="006E38A6" w:rsidRDefault="008F5D9C" w:rsidP="00343244">
      <w:pPr>
        <w:pStyle w:val="ListParagraph"/>
        <w:numPr>
          <w:ilvl w:val="1"/>
          <w:numId w:val="5"/>
        </w:numPr>
        <w:tabs>
          <w:tab w:val="left" w:pos="686"/>
        </w:tabs>
        <w:kinsoku w:val="0"/>
        <w:overflowPunct w:val="0"/>
        <w:ind w:hanging="568"/>
        <w:rPr>
          <w:b/>
          <w:bCs/>
          <w:sz w:val="22"/>
          <w:szCs w:val="22"/>
        </w:rPr>
      </w:pPr>
      <w:r w:rsidRPr="006E38A6">
        <w:rPr>
          <w:b/>
          <w:bCs/>
          <w:sz w:val="22"/>
          <w:szCs w:val="22"/>
        </w:rPr>
        <w:t>LIST</w:t>
      </w:r>
      <w:r w:rsidRPr="006E38A6">
        <w:rPr>
          <w:b/>
          <w:bCs/>
          <w:spacing w:val="-2"/>
          <w:sz w:val="22"/>
          <w:szCs w:val="22"/>
        </w:rPr>
        <w:t xml:space="preserve"> </w:t>
      </w:r>
      <w:r w:rsidRPr="006E38A6">
        <w:rPr>
          <w:b/>
          <w:bCs/>
          <w:sz w:val="22"/>
          <w:szCs w:val="22"/>
        </w:rPr>
        <w:t>OF</w:t>
      </w:r>
      <w:r w:rsidRPr="006E38A6">
        <w:rPr>
          <w:b/>
          <w:bCs/>
          <w:spacing w:val="-1"/>
          <w:sz w:val="22"/>
          <w:szCs w:val="22"/>
        </w:rPr>
        <w:t xml:space="preserve"> </w:t>
      </w:r>
      <w:r w:rsidRPr="006E38A6">
        <w:rPr>
          <w:b/>
          <w:bCs/>
          <w:sz w:val="22"/>
          <w:szCs w:val="22"/>
        </w:rPr>
        <w:t>EXCIPIENTS</w:t>
      </w:r>
    </w:p>
    <w:p w14:paraId="459F1431" w14:textId="77777777" w:rsidR="008F5D9C" w:rsidRDefault="008F5D9C" w:rsidP="00343244">
      <w:pPr>
        <w:pStyle w:val="BodyText"/>
        <w:kinsoku w:val="0"/>
        <w:overflowPunct w:val="0"/>
        <w:rPr>
          <w:b/>
          <w:bCs/>
        </w:rPr>
      </w:pPr>
    </w:p>
    <w:p w14:paraId="02D67E30" w14:textId="77777777" w:rsidR="008F5D9C" w:rsidRDefault="008F5D9C" w:rsidP="00343244">
      <w:pPr>
        <w:pStyle w:val="BodyText"/>
        <w:kinsoku w:val="0"/>
        <w:overflowPunct w:val="0"/>
        <w:ind w:left="649"/>
        <w:rPr>
          <w:spacing w:val="-4"/>
        </w:rPr>
      </w:pPr>
      <w:r>
        <w:rPr>
          <w:spacing w:val="-4"/>
        </w:rPr>
        <w:t>Trehalose</w:t>
      </w:r>
      <w:r>
        <w:rPr>
          <w:spacing w:val="-10"/>
        </w:rPr>
        <w:t xml:space="preserve"> </w:t>
      </w:r>
      <w:r>
        <w:rPr>
          <w:spacing w:val="-4"/>
        </w:rPr>
        <w:t>dehydrate</w:t>
      </w:r>
    </w:p>
    <w:p w14:paraId="79B39781" w14:textId="77777777" w:rsidR="00873CB4" w:rsidRDefault="008F5D9C" w:rsidP="00873CB4">
      <w:pPr>
        <w:pStyle w:val="BodyText"/>
        <w:kinsoku w:val="0"/>
        <w:overflowPunct w:val="0"/>
        <w:ind w:left="649" w:right="117"/>
        <w:rPr>
          <w:spacing w:val="-52"/>
        </w:rPr>
      </w:pPr>
      <w:r>
        <w:rPr>
          <w:spacing w:val="-4"/>
        </w:rPr>
        <w:lastRenderedPageBreak/>
        <w:t>Monobasic sodium phosphate monohydrate</w:t>
      </w:r>
      <w:r>
        <w:rPr>
          <w:spacing w:val="-52"/>
        </w:rPr>
        <w:t xml:space="preserve"> </w:t>
      </w:r>
    </w:p>
    <w:p w14:paraId="79C8262D" w14:textId="77777777" w:rsidR="008F5D9C" w:rsidRDefault="008F5D9C" w:rsidP="00873CB4">
      <w:pPr>
        <w:pStyle w:val="BodyText"/>
        <w:kinsoku w:val="0"/>
        <w:overflowPunct w:val="0"/>
        <w:ind w:left="649" w:right="117"/>
      </w:pPr>
      <w:r>
        <w:t>Dibasic</w:t>
      </w:r>
      <w:r>
        <w:rPr>
          <w:spacing w:val="-13"/>
        </w:rPr>
        <w:t xml:space="preserve"> </w:t>
      </w:r>
      <w:r>
        <w:t>sodium</w:t>
      </w:r>
      <w:r>
        <w:rPr>
          <w:spacing w:val="-11"/>
        </w:rPr>
        <w:t xml:space="preserve"> </w:t>
      </w:r>
      <w:r>
        <w:t>phosphate</w:t>
      </w:r>
    </w:p>
    <w:p w14:paraId="0E6D75ED" w14:textId="77777777" w:rsidR="00873CB4" w:rsidRDefault="008F5D9C" w:rsidP="00873CB4">
      <w:pPr>
        <w:pStyle w:val="BodyText"/>
        <w:kinsoku w:val="0"/>
        <w:overflowPunct w:val="0"/>
        <w:ind w:left="649" w:right="117"/>
        <w:rPr>
          <w:spacing w:val="-2"/>
        </w:rPr>
      </w:pPr>
      <w:r>
        <w:rPr>
          <w:spacing w:val="-4"/>
        </w:rPr>
        <w:t xml:space="preserve">Polysorbate </w:t>
      </w:r>
      <w:r>
        <w:rPr>
          <w:spacing w:val="-3"/>
        </w:rPr>
        <w:t>20</w:t>
      </w:r>
      <w:r>
        <w:rPr>
          <w:spacing w:val="-2"/>
        </w:rPr>
        <w:t xml:space="preserve"> </w:t>
      </w:r>
    </w:p>
    <w:p w14:paraId="1851B607" w14:textId="77777777" w:rsidR="008F5D9C" w:rsidRDefault="008F5D9C" w:rsidP="00873CB4">
      <w:pPr>
        <w:pStyle w:val="BodyText"/>
        <w:kinsoku w:val="0"/>
        <w:overflowPunct w:val="0"/>
        <w:ind w:left="649" w:right="117"/>
        <w:rPr>
          <w:spacing w:val="-4"/>
        </w:rPr>
      </w:pPr>
      <w:r>
        <w:rPr>
          <w:spacing w:val="-5"/>
        </w:rPr>
        <w:t>Water</w:t>
      </w:r>
      <w:r>
        <w:rPr>
          <w:spacing w:val="-9"/>
        </w:rPr>
        <w:t xml:space="preserve"> </w:t>
      </w:r>
      <w:r>
        <w:rPr>
          <w:spacing w:val="-4"/>
        </w:rPr>
        <w:t>for</w:t>
      </w:r>
      <w:r>
        <w:rPr>
          <w:spacing w:val="-8"/>
        </w:rPr>
        <w:t xml:space="preserve"> </w:t>
      </w:r>
      <w:r>
        <w:rPr>
          <w:spacing w:val="-4"/>
        </w:rPr>
        <w:t>injections</w:t>
      </w:r>
    </w:p>
    <w:p w14:paraId="11C0F579" w14:textId="77777777" w:rsidR="008F5D9C" w:rsidRPr="002D0D21" w:rsidRDefault="008F5D9C" w:rsidP="00343244">
      <w:pPr>
        <w:pStyle w:val="BodyText"/>
        <w:kinsoku w:val="0"/>
        <w:overflowPunct w:val="0"/>
      </w:pPr>
    </w:p>
    <w:p w14:paraId="3295EF03" w14:textId="77777777" w:rsidR="008F5D9C" w:rsidRDefault="008F5D9C" w:rsidP="00713E89">
      <w:pPr>
        <w:pStyle w:val="Heading1"/>
        <w:keepNext/>
        <w:numPr>
          <w:ilvl w:val="1"/>
          <w:numId w:val="5"/>
        </w:numPr>
        <w:tabs>
          <w:tab w:val="left" w:pos="686"/>
        </w:tabs>
        <w:kinsoku w:val="0"/>
        <w:overflowPunct w:val="0"/>
        <w:ind w:hanging="568"/>
      </w:pPr>
      <w:r>
        <w:t>INCOMPATIBILITIES</w:t>
      </w:r>
    </w:p>
    <w:p w14:paraId="3CFF0794" w14:textId="77777777" w:rsidR="008F5D9C" w:rsidRDefault="008F5D9C" w:rsidP="00713E89">
      <w:pPr>
        <w:pStyle w:val="BodyText"/>
        <w:keepNext/>
        <w:kinsoku w:val="0"/>
        <w:overflowPunct w:val="0"/>
        <w:rPr>
          <w:b/>
          <w:bCs/>
        </w:rPr>
      </w:pPr>
    </w:p>
    <w:p w14:paraId="1ED2892B" w14:textId="77777777" w:rsidR="00E94907" w:rsidRDefault="00E94907" w:rsidP="00E94907">
      <w:pPr>
        <w:pStyle w:val="BodyText"/>
        <w:kinsoku w:val="0"/>
        <w:overflowPunct w:val="0"/>
        <w:ind w:left="658" w:right="117"/>
      </w:pPr>
      <w:r w:rsidRPr="00E94907">
        <w:t xml:space="preserve">No incompatibilities between </w:t>
      </w:r>
      <w:r>
        <w:t xml:space="preserve">bevacizumab </w:t>
      </w:r>
      <w:r w:rsidRPr="00E94907">
        <w:t>and polyvinyl chloride or polyolefin bags have been</w:t>
      </w:r>
      <w:r>
        <w:t xml:space="preserve"> </w:t>
      </w:r>
      <w:r w:rsidRPr="00E94907">
        <w:t>observed.</w:t>
      </w:r>
    </w:p>
    <w:p w14:paraId="0DE4E647" w14:textId="77777777" w:rsidR="00E94907" w:rsidRDefault="00E94907" w:rsidP="0098636F">
      <w:pPr>
        <w:pStyle w:val="BodyText"/>
        <w:kinsoku w:val="0"/>
        <w:overflowPunct w:val="0"/>
        <w:ind w:left="658" w:right="117"/>
      </w:pPr>
    </w:p>
    <w:p w14:paraId="2162F95A" w14:textId="77777777" w:rsidR="008F5D9C" w:rsidRDefault="008F5D9C" w:rsidP="0098636F">
      <w:pPr>
        <w:pStyle w:val="BodyText"/>
        <w:kinsoku w:val="0"/>
        <w:overflowPunct w:val="0"/>
        <w:ind w:left="658" w:right="117"/>
      </w:pPr>
      <w:r>
        <w:t>This medicinal product must not be mixed with other medicinal products except those mentioned</w:t>
      </w:r>
      <w:r>
        <w:rPr>
          <w:spacing w:val="-52"/>
        </w:rPr>
        <w:t xml:space="preserve"> </w:t>
      </w:r>
      <w:r>
        <w:t>in</w:t>
      </w:r>
      <w:r>
        <w:rPr>
          <w:spacing w:val="-1"/>
        </w:rPr>
        <w:t xml:space="preserve"> </w:t>
      </w:r>
      <w:r>
        <w:t>section 4.2 Dose</w:t>
      </w:r>
      <w:r>
        <w:rPr>
          <w:spacing w:val="-2"/>
        </w:rPr>
        <w:t xml:space="preserve"> </w:t>
      </w:r>
      <w:r>
        <w:t>and</w:t>
      </w:r>
      <w:r>
        <w:rPr>
          <w:spacing w:val="-2"/>
        </w:rPr>
        <w:t xml:space="preserve"> </w:t>
      </w:r>
      <w:r>
        <w:t>method of</w:t>
      </w:r>
      <w:r>
        <w:rPr>
          <w:spacing w:val="-2"/>
        </w:rPr>
        <w:t xml:space="preserve"> </w:t>
      </w:r>
      <w:r>
        <w:t>administration.</w:t>
      </w:r>
    </w:p>
    <w:p w14:paraId="6D04B714" w14:textId="77777777" w:rsidR="00E94907" w:rsidRDefault="00E94907" w:rsidP="0098636F">
      <w:pPr>
        <w:pStyle w:val="BodyText"/>
        <w:kinsoku w:val="0"/>
        <w:overflowPunct w:val="0"/>
        <w:ind w:left="658" w:right="117"/>
      </w:pPr>
    </w:p>
    <w:p w14:paraId="67FC945D" w14:textId="77777777" w:rsidR="008F5D9C" w:rsidRDefault="008F5D9C" w:rsidP="006E6C7D">
      <w:pPr>
        <w:pStyle w:val="Heading1"/>
        <w:keepNext/>
        <w:numPr>
          <w:ilvl w:val="1"/>
          <w:numId w:val="5"/>
        </w:numPr>
        <w:tabs>
          <w:tab w:val="left" w:pos="686"/>
        </w:tabs>
        <w:kinsoku w:val="0"/>
        <w:overflowPunct w:val="0"/>
        <w:ind w:hanging="568"/>
      </w:pPr>
      <w:r>
        <w:t>SHELF LIFE</w:t>
      </w:r>
    </w:p>
    <w:p w14:paraId="5FD495CA" w14:textId="77777777" w:rsidR="008F5D9C" w:rsidRDefault="008F5D9C" w:rsidP="006E6C7D">
      <w:pPr>
        <w:pStyle w:val="BodyText"/>
        <w:keepNext/>
        <w:kinsoku w:val="0"/>
        <w:overflowPunct w:val="0"/>
        <w:rPr>
          <w:b/>
          <w:bCs/>
        </w:rPr>
      </w:pPr>
    </w:p>
    <w:p w14:paraId="798356B2" w14:textId="77777777" w:rsidR="008F5D9C" w:rsidRDefault="008F5D9C" w:rsidP="0098636F">
      <w:pPr>
        <w:pStyle w:val="BodyText"/>
        <w:kinsoku w:val="0"/>
        <w:overflowPunct w:val="0"/>
        <w:ind w:left="658" w:right="117"/>
      </w:pPr>
      <w:r>
        <w:t>In Australia, information on the shelf life can be found on the public summary of the Australian</w:t>
      </w:r>
      <w:r>
        <w:rPr>
          <w:spacing w:val="-52"/>
        </w:rPr>
        <w:t xml:space="preserve"> </w:t>
      </w:r>
      <w:r>
        <w:t>Register</w:t>
      </w:r>
      <w:r>
        <w:rPr>
          <w:spacing w:val="-2"/>
        </w:rPr>
        <w:t xml:space="preserve"> </w:t>
      </w:r>
      <w:r>
        <w:t>of Therapeutic</w:t>
      </w:r>
      <w:r>
        <w:rPr>
          <w:spacing w:val="-1"/>
        </w:rPr>
        <w:t xml:space="preserve"> </w:t>
      </w:r>
      <w:r>
        <w:t>Goods (ARTG).</w:t>
      </w:r>
      <w:r>
        <w:rPr>
          <w:spacing w:val="-1"/>
        </w:rPr>
        <w:t xml:space="preserve"> </w:t>
      </w:r>
      <w:r>
        <w:t>The</w:t>
      </w:r>
      <w:r>
        <w:rPr>
          <w:spacing w:val="-1"/>
        </w:rPr>
        <w:t xml:space="preserve"> </w:t>
      </w:r>
      <w:r>
        <w:t>expiry date</w:t>
      </w:r>
      <w:r>
        <w:rPr>
          <w:spacing w:val="-1"/>
        </w:rPr>
        <w:t xml:space="preserve"> </w:t>
      </w:r>
      <w:r>
        <w:t>can be</w:t>
      </w:r>
      <w:r>
        <w:rPr>
          <w:spacing w:val="-3"/>
        </w:rPr>
        <w:t xml:space="preserve"> </w:t>
      </w:r>
      <w:r>
        <w:t>found</w:t>
      </w:r>
      <w:r>
        <w:rPr>
          <w:spacing w:val="-3"/>
        </w:rPr>
        <w:t xml:space="preserve"> </w:t>
      </w:r>
      <w:r>
        <w:t>on the</w:t>
      </w:r>
      <w:r>
        <w:rPr>
          <w:spacing w:val="-1"/>
        </w:rPr>
        <w:t xml:space="preserve"> </w:t>
      </w:r>
      <w:r>
        <w:t>packaging.</w:t>
      </w:r>
    </w:p>
    <w:p w14:paraId="3EA1F595" w14:textId="77777777" w:rsidR="008F5D9C" w:rsidRDefault="008F5D9C" w:rsidP="00343244">
      <w:pPr>
        <w:pStyle w:val="BodyText"/>
        <w:kinsoku w:val="0"/>
        <w:overflowPunct w:val="0"/>
      </w:pPr>
    </w:p>
    <w:p w14:paraId="665725F9" w14:textId="77777777" w:rsidR="008F5D9C" w:rsidRDefault="008F5D9C" w:rsidP="00343244">
      <w:pPr>
        <w:pStyle w:val="Heading1"/>
        <w:numPr>
          <w:ilvl w:val="1"/>
          <w:numId w:val="5"/>
        </w:numPr>
        <w:tabs>
          <w:tab w:val="left" w:pos="686"/>
        </w:tabs>
        <w:kinsoku w:val="0"/>
        <w:overflowPunct w:val="0"/>
        <w:ind w:hanging="568"/>
      </w:pPr>
      <w:r>
        <w:t>SPECIAL</w:t>
      </w:r>
      <w:r>
        <w:rPr>
          <w:spacing w:val="-4"/>
        </w:rPr>
        <w:t xml:space="preserve"> </w:t>
      </w:r>
      <w:r>
        <w:t>PRECAUTIONS</w:t>
      </w:r>
      <w:r>
        <w:rPr>
          <w:spacing w:val="-2"/>
        </w:rPr>
        <w:t xml:space="preserve"> </w:t>
      </w:r>
      <w:r>
        <w:t>FOR</w:t>
      </w:r>
      <w:r>
        <w:rPr>
          <w:spacing w:val="-3"/>
        </w:rPr>
        <w:t xml:space="preserve"> </w:t>
      </w:r>
      <w:r>
        <w:t>STORAGE</w:t>
      </w:r>
    </w:p>
    <w:p w14:paraId="3858C149" w14:textId="77777777" w:rsidR="008F5D9C" w:rsidRDefault="008F5D9C" w:rsidP="00343244">
      <w:pPr>
        <w:pStyle w:val="BodyText"/>
        <w:kinsoku w:val="0"/>
        <w:overflowPunct w:val="0"/>
        <w:rPr>
          <w:b/>
          <w:bCs/>
        </w:rPr>
      </w:pPr>
    </w:p>
    <w:p w14:paraId="3FFBE2B7" w14:textId="77777777" w:rsidR="008F5D9C" w:rsidRDefault="008F5D9C" w:rsidP="00343244">
      <w:pPr>
        <w:pStyle w:val="BodyText"/>
        <w:kinsoku w:val="0"/>
        <w:overflowPunct w:val="0"/>
        <w:ind w:left="649"/>
      </w:pPr>
      <w:r>
        <w:t>Store</w:t>
      </w:r>
      <w:r>
        <w:rPr>
          <w:spacing w:val="-3"/>
        </w:rPr>
        <w:t xml:space="preserve"> </w:t>
      </w:r>
      <w:r>
        <w:t>vials</w:t>
      </w:r>
      <w:r>
        <w:rPr>
          <w:spacing w:val="-3"/>
        </w:rPr>
        <w:t xml:space="preserve"> </w:t>
      </w:r>
      <w:r>
        <w:t>at</w:t>
      </w:r>
      <w:r>
        <w:rPr>
          <w:spacing w:val="-2"/>
        </w:rPr>
        <w:t xml:space="preserve"> </w:t>
      </w:r>
      <w:r>
        <w:t>2°C-8°C.</w:t>
      </w:r>
      <w:r>
        <w:rPr>
          <w:spacing w:val="-1"/>
        </w:rPr>
        <w:t xml:space="preserve"> </w:t>
      </w:r>
      <w:r>
        <w:t>(Refrigerate. Do</w:t>
      </w:r>
      <w:r>
        <w:rPr>
          <w:spacing w:val="-1"/>
        </w:rPr>
        <w:t xml:space="preserve"> </w:t>
      </w:r>
      <w:r>
        <w:t>not</w:t>
      </w:r>
      <w:r>
        <w:rPr>
          <w:spacing w:val="1"/>
        </w:rPr>
        <w:t xml:space="preserve"> </w:t>
      </w:r>
      <w:r>
        <w:t>freeze.)</w:t>
      </w:r>
      <w:r>
        <w:rPr>
          <w:spacing w:val="-1"/>
        </w:rPr>
        <w:t xml:space="preserve"> </w:t>
      </w:r>
      <w:r>
        <w:t>Do not</w:t>
      </w:r>
      <w:r>
        <w:rPr>
          <w:spacing w:val="-3"/>
        </w:rPr>
        <w:t xml:space="preserve"> </w:t>
      </w:r>
      <w:r>
        <w:t>shake.</w:t>
      </w:r>
    </w:p>
    <w:p w14:paraId="3D354E1D" w14:textId="77777777" w:rsidR="008F5D9C" w:rsidRDefault="008F5D9C" w:rsidP="00343244">
      <w:pPr>
        <w:pStyle w:val="BodyText"/>
        <w:kinsoku w:val="0"/>
        <w:overflowPunct w:val="0"/>
      </w:pPr>
    </w:p>
    <w:p w14:paraId="41027AE3" w14:textId="77777777" w:rsidR="008F5D9C" w:rsidRDefault="008F5D9C" w:rsidP="00343244">
      <w:pPr>
        <w:pStyle w:val="BodyText"/>
        <w:kinsoku w:val="0"/>
        <w:overflowPunct w:val="0"/>
        <w:ind w:left="649"/>
      </w:pPr>
      <w:r>
        <w:t>Protect</w:t>
      </w:r>
      <w:r>
        <w:rPr>
          <w:spacing w:val="-4"/>
        </w:rPr>
        <w:t xml:space="preserve"> </w:t>
      </w:r>
      <w:r>
        <w:t>from</w:t>
      </w:r>
      <w:r>
        <w:rPr>
          <w:spacing w:val="-3"/>
        </w:rPr>
        <w:t xml:space="preserve"> </w:t>
      </w:r>
      <w:r>
        <w:t>light. Keep</w:t>
      </w:r>
      <w:r>
        <w:rPr>
          <w:spacing w:val="-1"/>
        </w:rPr>
        <w:t xml:space="preserve"> </w:t>
      </w:r>
      <w:r>
        <w:t>vial</w:t>
      </w:r>
      <w:r>
        <w:rPr>
          <w:spacing w:val="-1"/>
        </w:rPr>
        <w:t xml:space="preserve"> </w:t>
      </w:r>
      <w:r>
        <w:t>in</w:t>
      </w:r>
      <w:r>
        <w:rPr>
          <w:spacing w:val="-1"/>
        </w:rPr>
        <w:t xml:space="preserve"> </w:t>
      </w:r>
      <w:r>
        <w:t>outer</w:t>
      </w:r>
      <w:r>
        <w:rPr>
          <w:spacing w:val="-3"/>
        </w:rPr>
        <w:t xml:space="preserve"> </w:t>
      </w:r>
      <w:r>
        <w:t>carton</w:t>
      </w:r>
      <w:r>
        <w:rPr>
          <w:spacing w:val="-4"/>
        </w:rPr>
        <w:t xml:space="preserve"> </w:t>
      </w:r>
      <w:r>
        <w:t>due</w:t>
      </w:r>
      <w:r>
        <w:rPr>
          <w:spacing w:val="-3"/>
        </w:rPr>
        <w:t xml:space="preserve"> </w:t>
      </w:r>
      <w:r>
        <w:t>to</w:t>
      </w:r>
      <w:r>
        <w:rPr>
          <w:spacing w:val="-1"/>
        </w:rPr>
        <w:t xml:space="preserve"> </w:t>
      </w:r>
      <w:r>
        <w:t>light</w:t>
      </w:r>
      <w:r>
        <w:rPr>
          <w:spacing w:val="-1"/>
        </w:rPr>
        <w:t xml:space="preserve"> </w:t>
      </w:r>
      <w:r>
        <w:t>sensitivity</w:t>
      </w:r>
      <w:r>
        <w:rPr>
          <w:spacing w:val="-1"/>
        </w:rPr>
        <w:t xml:space="preserve"> </w:t>
      </w:r>
      <w:r>
        <w:t>until use.</w:t>
      </w:r>
    </w:p>
    <w:p w14:paraId="173133D4" w14:textId="77777777" w:rsidR="008F5D9C" w:rsidRDefault="008F5D9C" w:rsidP="00343244">
      <w:pPr>
        <w:pStyle w:val="BodyText"/>
        <w:kinsoku w:val="0"/>
        <w:overflowPunct w:val="0"/>
      </w:pPr>
    </w:p>
    <w:p w14:paraId="559E0BEE" w14:textId="77777777" w:rsidR="008F5D9C" w:rsidRDefault="008F5D9C" w:rsidP="0098636F">
      <w:pPr>
        <w:pStyle w:val="BodyText"/>
        <w:kinsoku w:val="0"/>
        <w:overflowPunct w:val="0"/>
        <w:ind w:left="658" w:right="117" w:hanging="10"/>
      </w:pPr>
      <w:r>
        <w:t>Bevaciptin does not contain any antimicrobial agent; therefore care must be taken to ensure the</w:t>
      </w:r>
      <w:r>
        <w:rPr>
          <w:spacing w:val="1"/>
        </w:rPr>
        <w:t xml:space="preserve"> </w:t>
      </w:r>
      <w:r>
        <w:t>sterility of the prepared solution. Product is for single use in one patient only. Discard any residue.</w:t>
      </w:r>
      <w:r>
        <w:rPr>
          <w:spacing w:val="-52"/>
        </w:rPr>
        <w:t xml:space="preserve"> </w:t>
      </w:r>
      <w:r>
        <w:t>Parenteral drug products should be inspected visually for particulate matter and discolouration</w:t>
      </w:r>
      <w:r>
        <w:rPr>
          <w:spacing w:val="1"/>
        </w:rPr>
        <w:t xml:space="preserve"> </w:t>
      </w:r>
      <w:r>
        <w:t>prior</w:t>
      </w:r>
      <w:r>
        <w:rPr>
          <w:spacing w:val="-1"/>
        </w:rPr>
        <w:t xml:space="preserve"> </w:t>
      </w:r>
      <w:r>
        <w:t>to administration.</w:t>
      </w:r>
    </w:p>
    <w:p w14:paraId="2B3C80FB" w14:textId="77777777" w:rsidR="008F5D9C" w:rsidRDefault="008F5D9C" w:rsidP="00343244">
      <w:pPr>
        <w:pStyle w:val="BodyText"/>
        <w:kinsoku w:val="0"/>
        <w:overflowPunct w:val="0"/>
      </w:pPr>
    </w:p>
    <w:p w14:paraId="4B2CD6A7" w14:textId="309EA6E3" w:rsidR="002C4C9D" w:rsidRDefault="008F5D9C" w:rsidP="0098636F">
      <w:pPr>
        <w:pStyle w:val="BodyText"/>
        <w:kinsoku w:val="0"/>
        <w:overflowPunct w:val="0"/>
        <w:ind w:left="658" w:right="117" w:hanging="10"/>
      </w:pPr>
      <w:r>
        <w:t>To</w:t>
      </w:r>
      <w:r>
        <w:rPr>
          <w:spacing w:val="2"/>
        </w:rPr>
        <w:t xml:space="preserve"> </w:t>
      </w:r>
      <w:r>
        <w:t>reduce</w:t>
      </w:r>
      <w:r>
        <w:rPr>
          <w:spacing w:val="-1"/>
        </w:rPr>
        <w:t xml:space="preserve"> </w:t>
      </w:r>
      <w:r>
        <w:t>microbiological</w:t>
      </w:r>
      <w:r>
        <w:rPr>
          <w:spacing w:val="3"/>
        </w:rPr>
        <w:t xml:space="preserve"> </w:t>
      </w:r>
      <w:r>
        <w:t>hazard,</w:t>
      </w:r>
      <w:r>
        <w:rPr>
          <w:spacing w:val="1"/>
        </w:rPr>
        <w:t xml:space="preserve"> </w:t>
      </w:r>
      <w:r>
        <w:t>the</w:t>
      </w:r>
      <w:r>
        <w:rPr>
          <w:spacing w:val="2"/>
        </w:rPr>
        <w:t xml:space="preserve"> </w:t>
      </w:r>
      <w:r>
        <w:t>product</w:t>
      </w:r>
      <w:r>
        <w:rPr>
          <w:spacing w:val="2"/>
        </w:rPr>
        <w:t xml:space="preserve"> </w:t>
      </w:r>
      <w:r>
        <w:t>should</w:t>
      </w:r>
      <w:r>
        <w:rPr>
          <w:spacing w:val="-1"/>
        </w:rPr>
        <w:t xml:space="preserve"> </w:t>
      </w:r>
      <w:r>
        <w:t>be</w:t>
      </w:r>
      <w:r>
        <w:rPr>
          <w:spacing w:val="1"/>
        </w:rPr>
        <w:t xml:space="preserve"> </w:t>
      </w:r>
      <w:r>
        <w:t>used as</w:t>
      </w:r>
      <w:r>
        <w:rPr>
          <w:spacing w:val="2"/>
        </w:rPr>
        <w:t xml:space="preserve"> </w:t>
      </w:r>
      <w:r>
        <w:t>soon</w:t>
      </w:r>
      <w:r>
        <w:rPr>
          <w:spacing w:val="1"/>
        </w:rPr>
        <w:t xml:space="preserve"> </w:t>
      </w:r>
      <w:r>
        <w:t xml:space="preserve">as practicable after preparation. If storage is necessary, </w:t>
      </w:r>
      <w:r w:rsidR="002C4C9D">
        <w:t>do</w:t>
      </w:r>
      <w:r w:rsidRPr="002C4C9D">
        <w:t xml:space="preserve"> </w:t>
      </w:r>
      <w:r>
        <w:t>not</w:t>
      </w:r>
      <w:r w:rsidRPr="002C4C9D">
        <w:t xml:space="preserve"> </w:t>
      </w:r>
      <w:r w:rsidR="002C4C9D">
        <w:t>store</w:t>
      </w:r>
      <w:r>
        <w:t xml:space="preserve"> longer</w:t>
      </w:r>
      <w:r w:rsidRPr="002C4C9D">
        <w:t xml:space="preserve"> </w:t>
      </w:r>
      <w:r>
        <w:t>than</w:t>
      </w:r>
      <w:r w:rsidRPr="002C4C9D">
        <w:t xml:space="preserve"> </w:t>
      </w:r>
      <w:r>
        <w:t>24 hours</w:t>
      </w:r>
      <w:r w:rsidRPr="002C4C9D">
        <w:t xml:space="preserve"> </w:t>
      </w:r>
      <w:r>
        <w:t>at</w:t>
      </w:r>
      <w:r w:rsidRPr="002C4C9D">
        <w:t xml:space="preserve"> </w:t>
      </w:r>
      <w:r>
        <w:t>2-8°C</w:t>
      </w:r>
      <w:r w:rsidR="00F93697">
        <w:t>.</w:t>
      </w:r>
    </w:p>
    <w:p w14:paraId="1233AAB9" w14:textId="77777777" w:rsidR="008F5D9C" w:rsidRPr="002D0D21" w:rsidRDefault="008F5D9C" w:rsidP="00343244">
      <w:pPr>
        <w:pStyle w:val="BodyText"/>
        <w:kinsoku w:val="0"/>
        <w:overflowPunct w:val="0"/>
      </w:pPr>
    </w:p>
    <w:p w14:paraId="63293DD1" w14:textId="77777777" w:rsidR="008F5D9C" w:rsidRDefault="008F5D9C" w:rsidP="00343244">
      <w:pPr>
        <w:pStyle w:val="Heading1"/>
        <w:numPr>
          <w:ilvl w:val="1"/>
          <w:numId w:val="5"/>
        </w:numPr>
        <w:tabs>
          <w:tab w:val="left" w:pos="686"/>
        </w:tabs>
        <w:kinsoku w:val="0"/>
        <w:overflowPunct w:val="0"/>
        <w:ind w:hanging="568"/>
      </w:pPr>
      <w:r>
        <w:t>NATURE</w:t>
      </w:r>
      <w:r>
        <w:rPr>
          <w:spacing w:val="-3"/>
        </w:rPr>
        <w:t xml:space="preserve"> </w:t>
      </w:r>
      <w:r>
        <w:t>AND</w:t>
      </w:r>
      <w:r>
        <w:rPr>
          <w:spacing w:val="-3"/>
        </w:rPr>
        <w:t xml:space="preserve"> </w:t>
      </w:r>
      <w:r>
        <w:t>CONTENTS</w:t>
      </w:r>
      <w:r>
        <w:rPr>
          <w:spacing w:val="-2"/>
        </w:rPr>
        <w:t xml:space="preserve"> </w:t>
      </w:r>
      <w:r>
        <w:t>OF</w:t>
      </w:r>
      <w:r>
        <w:rPr>
          <w:spacing w:val="-2"/>
        </w:rPr>
        <w:t xml:space="preserve"> </w:t>
      </w:r>
      <w:r>
        <w:t>CONTAINER</w:t>
      </w:r>
    </w:p>
    <w:p w14:paraId="4035671F" w14:textId="77777777" w:rsidR="008F5D9C" w:rsidRPr="002D0D21" w:rsidRDefault="008F5D9C" w:rsidP="00343244">
      <w:pPr>
        <w:pStyle w:val="BodyText"/>
        <w:kinsoku w:val="0"/>
        <w:overflowPunct w:val="0"/>
        <w:rPr>
          <w:b/>
          <w:bCs/>
        </w:rPr>
      </w:pPr>
    </w:p>
    <w:p w14:paraId="5BC1F530" w14:textId="77777777" w:rsidR="008F5D9C" w:rsidRDefault="008F5D9C" w:rsidP="00343244">
      <w:pPr>
        <w:pStyle w:val="BodyText"/>
        <w:kinsoku w:val="0"/>
        <w:overflowPunct w:val="0"/>
        <w:ind w:left="649"/>
      </w:pPr>
      <w:r>
        <w:t>Bevaciptin</w:t>
      </w:r>
      <w:r>
        <w:rPr>
          <w:spacing w:val="-2"/>
        </w:rPr>
        <w:t xml:space="preserve"> </w:t>
      </w:r>
      <w:r>
        <w:t>is</w:t>
      </w:r>
      <w:r>
        <w:rPr>
          <w:spacing w:val="-2"/>
        </w:rPr>
        <w:t xml:space="preserve"> </w:t>
      </w:r>
      <w:r>
        <w:t>available</w:t>
      </w:r>
      <w:r>
        <w:rPr>
          <w:spacing w:val="-2"/>
        </w:rPr>
        <w:t xml:space="preserve"> </w:t>
      </w:r>
      <w:r>
        <w:t>as:</w:t>
      </w:r>
    </w:p>
    <w:p w14:paraId="3AE825FA" w14:textId="77777777" w:rsidR="008F5D9C" w:rsidRDefault="008F5D9C" w:rsidP="00343244">
      <w:pPr>
        <w:pStyle w:val="BodyText"/>
        <w:kinsoku w:val="0"/>
        <w:overflowPunct w:val="0"/>
      </w:pPr>
    </w:p>
    <w:p w14:paraId="7705C51A" w14:textId="77777777" w:rsidR="008F5D9C" w:rsidRDefault="008F5D9C" w:rsidP="00343244">
      <w:pPr>
        <w:pStyle w:val="ListParagraph"/>
        <w:numPr>
          <w:ilvl w:val="2"/>
          <w:numId w:val="5"/>
        </w:numPr>
        <w:tabs>
          <w:tab w:val="left" w:pos="971"/>
        </w:tabs>
        <w:kinsoku w:val="0"/>
        <w:overflowPunct w:val="0"/>
        <w:ind w:left="970" w:hanging="361"/>
        <w:rPr>
          <w:sz w:val="22"/>
          <w:szCs w:val="22"/>
        </w:rPr>
      </w:pPr>
      <w:r>
        <w:rPr>
          <w:sz w:val="22"/>
          <w:szCs w:val="22"/>
        </w:rPr>
        <w:t>100</w:t>
      </w:r>
      <w:r>
        <w:rPr>
          <w:spacing w:val="-1"/>
          <w:sz w:val="22"/>
          <w:szCs w:val="22"/>
        </w:rPr>
        <w:t xml:space="preserve"> </w:t>
      </w:r>
      <w:r>
        <w:rPr>
          <w:sz w:val="22"/>
          <w:szCs w:val="22"/>
        </w:rPr>
        <w:t>mg</w:t>
      </w:r>
      <w:r>
        <w:rPr>
          <w:spacing w:val="-3"/>
          <w:sz w:val="22"/>
          <w:szCs w:val="22"/>
        </w:rPr>
        <w:t xml:space="preserve"> </w:t>
      </w:r>
      <w:r>
        <w:rPr>
          <w:sz w:val="22"/>
          <w:szCs w:val="22"/>
        </w:rPr>
        <w:t>pack</w:t>
      </w:r>
      <w:r>
        <w:rPr>
          <w:spacing w:val="-3"/>
          <w:sz w:val="22"/>
          <w:szCs w:val="22"/>
        </w:rPr>
        <w:t xml:space="preserve"> </w:t>
      </w:r>
      <w:r>
        <w:rPr>
          <w:sz w:val="22"/>
          <w:szCs w:val="22"/>
        </w:rPr>
        <w:t>containing</w:t>
      </w:r>
      <w:r>
        <w:rPr>
          <w:spacing w:val="-1"/>
          <w:sz w:val="22"/>
          <w:szCs w:val="22"/>
        </w:rPr>
        <w:t xml:space="preserve"> </w:t>
      </w:r>
      <w:r>
        <w:rPr>
          <w:sz w:val="22"/>
          <w:szCs w:val="22"/>
        </w:rPr>
        <w:t>one 4 mL</w:t>
      </w:r>
      <w:r>
        <w:rPr>
          <w:spacing w:val="-3"/>
          <w:sz w:val="22"/>
          <w:szCs w:val="22"/>
        </w:rPr>
        <w:t xml:space="preserve"> </w:t>
      </w:r>
      <w:r>
        <w:rPr>
          <w:sz w:val="22"/>
          <w:szCs w:val="22"/>
        </w:rPr>
        <w:t>single-dose</w:t>
      </w:r>
      <w:r>
        <w:rPr>
          <w:spacing w:val="-1"/>
          <w:sz w:val="22"/>
          <w:szCs w:val="22"/>
        </w:rPr>
        <w:t xml:space="preserve"> </w:t>
      </w:r>
      <w:r>
        <w:rPr>
          <w:sz w:val="22"/>
          <w:szCs w:val="22"/>
        </w:rPr>
        <w:t>vial</w:t>
      </w:r>
    </w:p>
    <w:p w14:paraId="33677C1E" w14:textId="77777777" w:rsidR="008F5D9C" w:rsidRPr="002D0D21" w:rsidRDefault="008F5D9C" w:rsidP="00343244">
      <w:pPr>
        <w:pStyle w:val="BodyText"/>
        <w:kinsoku w:val="0"/>
        <w:overflowPunct w:val="0"/>
      </w:pPr>
    </w:p>
    <w:p w14:paraId="2411668A" w14:textId="77777777" w:rsidR="0098636F" w:rsidRPr="0098636F" w:rsidRDefault="008F5D9C" w:rsidP="0098636F">
      <w:pPr>
        <w:pStyle w:val="ListParagraph"/>
        <w:numPr>
          <w:ilvl w:val="2"/>
          <w:numId w:val="5"/>
        </w:numPr>
        <w:tabs>
          <w:tab w:val="left" w:pos="971"/>
        </w:tabs>
        <w:kinsoku w:val="0"/>
        <w:overflowPunct w:val="0"/>
        <w:ind w:left="970" w:hanging="361"/>
      </w:pPr>
      <w:r w:rsidRPr="0098636F">
        <w:rPr>
          <w:sz w:val="22"/>
          <w:szCs w:val="22"/>
        </w:rPr>
        <w:t>400</w:t>
      </w:r>
      <w:r w:rsidRPr="0098636F">
        <w:rPr>
          <w:spacing w:val="-1"/>
          <w:sz w:val="22"/>
          <w:szCs w:val="22"/>
        </w:rPr>
        <w:t xml:space="preserve"> </w:t>
      </w:r>
      <w:r w:rsidRPr="0098636F">
        <w:rPr>
          <w:sz w:val="22"/>
          <w:szCs w:val="22"/>
        </w:rPr>
        <w:t>mg</w:t>
      </w:r>
      <w:r w:rsidRPr="0098636F">
        <w:rPr>
          <w:spacing w:val="-4"/>
          <w:sz w:val="22"/>
          <w:szCs w:val="22"/>
        </w:rPr>
        <w:t xml:space="preserve"> </w:t>
      </w:r>
      <w:r w:rsidRPr="0098636F">
        <w:rPr>
          <w:sz w:val="22"/>
          <w:szCs w:val="22"/>
        </w:rPr>
        <w:t>pack</w:t>
      </w:r>
      <w:r w:rsidRPr="0098636F">
        <w:rPr>
          <w:spacing w:val="-3"/>
          <w:sz w:val="22"/>
          <w:szCs w:val="22"/>
        </w:rPr>
        <w:t xml:space="preserve"> </w:t>
      </w:r>
      <w:r w:rsidRPr="0098636F">
        <w:rPr>
          <w:sz w:val="22"/>
          <w:szCs w:val="22"/>
        </w:rPr>
        <w:t>containing</w:t>
      </w:r>
      <w:r w:rsidRPr="0098636F">
        <w:rPr>
          <w:spacing w:val="-1"/>
          <w:sz w:val="22"/>
          <w:szCs w:val="22"/>
        </w:rPr>
        <w:t xml:space="preserve"> </w:t>
      </w:r>
      <w:r w:rsidRPr="0098636F">
        <w:rPr>
          <w:sz w:val="22"/>
          <w:szCs w:val="22"/>
        </w:rPr>
        <w:t>one 16</w:t>
      </w:r>
      <w:r w:rsidRPr="0098636F">
        <w:rPr>
          <w:spacing w:val="1"/>
          <w:sz w:val="22"/>
          <w:szCs w:val="22"/>
        </w:rPr>
        <w:t xml:space="preserve"> </w:t>
      </w:r>
      <w:r w:rsidRPr="0098636F">
        <w:rPr>
          <w:sz w:val="22"/>
          <w:szCs w:val="22"/>
        </w:rPr>
        <w:t>mL</w:t>
      </w:r>
      <w:r w:rsidRPr="0098636F">
        <w:rPr>
          <w:spacing w:val="-3"/>
          <w:sz w:val="22"/>
          <w:szCs w:val="22"/>
        </w:rPr>
        <w:t xml:space="preserve"> </w:t>
      </w:r>
      <w:r w:rsidRPr="0098636F">
        <w:rPr>
          <w:sz w:val="22"/>
          <w:szCs w:val="22"/>
        </w:rPr>
        <w:t>single-dose</w:t>
      </w:r>
      <w:r w:rsidRPr="0098636F">
        <w:rPr>
          <w:spacing w:val="-1"/>
          <w:sz w:val="22"/>
          <w:szCs w:val="22"/>
        </w:rPr>
        <w:t xml:space="preserve"> </w:t>
      </w:r>
      <w:r w:rsidRPr="0098636F">
        <w:rPr>
          <w:sz w:val="22"/>
          <w:szCs w:val="22"/>
        </w:rPr>
        <w:t>vial</w:t>
      </w:r>
    </w:p>
    <w:p w14:paraId="4A97753A" w14:textId="77777777" w:rsidR="0098636F" w:rsidRPr="002D0D21" w:rsidRDefault="0098636F" w:rsidP="0098636F">
      <w:pPr>
        <w:pStyle w:val="ListParagraph"/>
        <w:rPr>
          <w:sz w:val="22"/>
          <w:szCs w:val="22"/>
        </w:rPr>
      </w:pPr>
    </w:p>
    <w:p w14:paraId="2F791BA5" w14:textId="77777777" w:rsidR="008F5D9C" w:rsidRDefault="008F5D9C" w:rsidP="0098636F">
      <w:pPr>
        <w:pStyle w:val="Heading1"/>
        <w:numPr>
          <w:ilvl w:val="1"/>
          <w:numId w:val="5"/>
        </w:numPr>
        <w:tabs>
          <w:tab w:val="left" w:pos="686"/>
        </w:tabs>
        <w:kinsoku w:val="0"/>
        <w:overflowPunct w:val="0"/>
        <w:ind w:hanging="568"/>
      </w:pPr>
      <w:r>
        <w:t>SPECIAL</w:t>
      </w:r>
      <w:r w:rsidRPr="0098636F">
        <w:rPr>
          <w:spacing w:val="-4"/>
        </w:rPr>
        <w:t xml:space="preserve"> </w:t>
      </w:r>
      <w:r>
        <w:t>PRECAUTIONS</w:t>
      </w:r>
      <w:r w:rsidRPr="0098636F">
        <w:rPr>
          <w:spacing w:val="-1"/>
        </w:rPr>
        <w:t xml:space="preserve"> </w:t>
      </w:r>
      <w:r>
        <w:t>FOR</w:t>
      </w:r>
      <w:r w:rsidRPr="0098636F">
        <w:rPr>
          <w:spacing w:val="-2"/>
        </w:rPr>
        <w:t xml:space="preserve"> </w:t>
      </w:r>
      <w:r>
        <w:t>DISPOSAL</w:t>
      </w:r>
    </w:p>
    <w:p w14:paraId="54266028" w14:textId="77777777" w:rsidR="008F5D9C" w:rsidRDefault="008F5D9C" w:rsidP="00343244">
      <w:pPr>
        <w:pStyle w:val="BodyText"/>
        <w:kinsoku w:val="0"/>
        <w:overflowPunct w:val="0"/>
        <w:rPr>
          <w:b/>
          <w:bCs/>
        </w:rPr>
      </w:pPr>
    </w:p>
    <w:p w14:paraId="5F43C8DA" w14:textId="77777777" w:rsidR="008F5D9C" w:rsidRDefault="008F5D9C" w:rsidP="0098636F">
      <w:pPr>
        <w:pStyle w:val="BodyText"/>
        <w:kinsoku w:val="0"/>
        <w:overflowPunct w:val="0"/>
        <w:ind w:left="658" w:right="117" w:hanging="10"/>
      </w:pPr>
      <w:r>
        <w:t>In Australia, any unused medicinal product or waste material should be disposed in accordance</w:t>
      </w:r>
      <w:r>
        <w:rPr>
          <w:spacing w:val="-52"/>
        </w:rPr>
        <w:t xml:space="preserve"> </w:t>
      </w:r>
      <w:r>
        <w:t>with</w:t>
      </w:r>
      <w:r>
        <w:rPr>
          <w:spacing w:val="-4"/>
        </w:rPr>
        <w:t xml:space="preserve"> </w:t>
      </w:r>
      <w:r>
        <w:t>local</w:t>
      </w:r>
      <w:r>
        <w:rPr>
          <w:spacing w:val="1"/>
        </w:rPr>
        <w:t xml:space="preserve"> </w:t>
      </w:r>
      <w:r>
        <w:t>requirements.</w:t>
      </w:r>
    </w:p>
    <w:p w14:paraId="467D49BB" w14:textId="77777777" w:rsidR="008F5D9C" w:rsidRDefault="008F5D9C" w:rsidP="00343244">
      <w:pPr>
        <w:pStyle w:val="BodyText"/>
        <w:kinsoku w:val="0"/>
        <w:overflowPunct w:val="0"/>
      </w:pPr>
    </w:p>
    <w:p w14:paraId="4F827269" w14:textId="77777777" w:rsidR="008F5D9C" w:rsidRDefault="008F5D9C" w:rsidP="00343244">
      <w:pPr>
        <w:pStyle w:val="Heading1"/>
        <w:numPr>
          <w:ilvl w:val="1"/>
          <w:numId w:val="5"/>
        </w:numPr>
        <w:tabs>
          <w:tab w:val="left" w:pos="686"/>
        </w:tabs>
        <w:kinsoku w:val="0"/>
        <w:overflowPunct w:val="0"/>
        <w:ind w:hanging="568"/>
      </w:pPr>
      <w:r>
        <w:t>PHYSICOCHEMICAL</w:t>
      </w:r>
      <w:r>
        <w:rPr>
          <w:spacing w:val="-4"/>
        </w:rPr>
        <w:t xml:space="preserve"> </w:t>
      </w:r>
      <w:r>
        <w:t>PROPERTIES</w:t>
      </w:r>
    </w:p>
    <w:p w14:paraId="5A6BFA10" w14:textId="77777777" w:rsidR="008F5D9C" w:rsidRPr="002D0D21" w:rsidRDefault="008F5D9C" w:rsidP="00343244">
      <w:pPr>
        <w:pStyle w:val="BodyText"/>
        <w:kinsoku w:val="0"/>
        <w:overflowPunct w:val="0"/>
        <w:rPr>
          <w:b/>
          <w:bCs/>
        </w:rPr>
      </w:pPr>
    </w:p>
    <w:p w14:paraId="7B65226F" w14:textId="77777777" w:rsidR="008F5D9C" w:rsidRDefault="008F5D9C" w:rsidP="0098636F">
      <w:pPr>
        <w:pStyle w:val="BodyText"/>
        <w:kinsoku w:val="0"/>
        <w:overflowPunct w:val="0"/>
        <w:ind w:left="658" w:right="117" w:hanging="10"/>
      </w:pPr>
      <w:r>
        <w:t>Bevacizumab is an immunoglobulin G (IgG) composed of two identical light chains, consisting of</w:t>
      </w:r>
      <w:r>
        <w:rPr>
          <w:spacing w:val="-52"/>
        </w:rPr>
        <w:t xml:space="preserve"> </w:t>
      </w:r>
      <w:r>
        <w:t>214</w:t>
      </w:r>
      <w:r>
        <w:rPr>
          <w:spacing w:val="1"/>
        </w:rPr>
        <w:t xml:space="preserve"> </w:t>
      </w:r>
      <w:r>
        <w:t>amino</w:t>
      </w:r>
      <w:r>
        <w:rPr>
          <w:spacing w:val="-1"/>
        </w:rPr>
        <w:t xml:space="preserve"> </w:t>
      </w:r>
      <w:r>
        <w:t>acid</w:t>
      </w:r>
      <w:r>
        <w:rPr>
          <w:spacing w:val="2"/>
        </w:rPr>
        <w:t xml:space="preserve"> </w:t>
      </w:r>
      <w:r>
        <w:t>residues</w:t>
      </w:r>
      <w:r>
        <w:rPr>
          <w:spacing w:val="2"/>
        </w:rPr>
        <w:t xml:space="preserve"> </w:t>
      </w:r>
      <w:r>
        <w:t>and</w:t>
      </w:r>
      <w:r>
        <w:rPr>
          <w:spacing w:val="2"/>
        </w:rPr>
        <w:t xml:space="preserve"> </w:t>
      </w:r>
      <w:r>
        <w:t>two</w:t>
      </w:r>
      <w:r>
        <w:rPr>
          <w:spacing w:val="1"/>
        </w:rPr>
        <w:t xml:space="preserve"> </w:t>
      </w:r>
      <w:r>
        <w:t>453</w:t>
      </w:r>
      <w:r>
        <w:rPr>
          <w:spacing w:val="-1"/>
        </w:rPr>
        <w:t xml:space="preserve"> </w:t>
      </w:r>
      <w:r>
        <w:t>residue</w:t>
      </w:r>
      <w:r>
        <w:rPr>
          <w:spacing w:val="2"/>
        </w:rPr>
        <w:t xml:space="preserve"> </w:t>
      </w:r>
      <w:r>
        <w:t>heavy</w:t>
      </w:r>
      <w:r>
        <w:rPr>
          <w:spacing w:val="2"/>
        </w:rPr>
        <w:t xml:space="preserve"> </w:t>
      </w:r>
      <w:r>
        <w:t>chains containing</w:t>
      </w:r>
      <w:r>
        <w:rPr>
          <w:spacing w:val="-2"/>
        </w:rPr>
        <w:t xml:space="preserve"> </w:t>
      </w:r>
      <w:r>
        <w:t>an</w:t>
      </w:r>
      <w:r>
        <w:rPr>
          <w:spacing w:val="2"/>
        </w:rPr>
        <w:t xml:space="preserve"> </w:t>
      </w:r>
      <w:r>
        <w:t>N-linked</w:t>
      </w:r>
      <w:r>
        <w:rPr>
          <w:spacing w:val="1"/>
        </w:rPr>
        <w:t xml:space="preserve"> </w:t>
      </w:r>
      <w:r>
        <w:t>oligosaccharide</w:t>
      </w:r>
      <w:r>
        <w:rPr>
          <w:spacing w:val="-1"/>
        </w:rPr>
        <w:t xml:space="preserve"> </w:t>
      </w:r>
      <w:r>
        <w:t>and</w:t>
      </w:r>
      <w:r>
        <w:rPr>
          <w:spacing w:val="-3"/>
        </w:rPr>
        <w:t xml:space="preserve"> </w:t>
      </w:r>
      <w:r>
        <w:t>has</w:t>
      </w:r>
      <w:r>
        <w:rPr>
          <w:spacing w:val="-3"/>
        </w:rPr>
        <w:t xml:space="preserve"> </w:t>
      </w:r>
      <w:r>
        <w:t>a</w:t>
      </w:r>
      <w:r>
        <w:rPr>
          <w:spacing w:val="-2"/>
        </w:rPr>
        <w:t xml:space="preserve"> </w:t>
      </w:r>
      <w:r>
        <w:t>molecular</w:t>
      </w:r>
      <w:r>
        <w:rPr>
          <w:spacing w:val="-1"/>
        </w:rPr>
        <w:t xml:space="preserve"> </w:t>
      </w:r>
      <w:r>
        <w:t>weight of approximately 149,000</w:t>
      </w:r>
      <w:r>
        <w:rPr>
          <w:spacing w:val="-1"/>
        </w:rPr>
        <w:t xml:space="preserve"> </w:t>
      </w:r>
      <w:r>
        <w:t>dalton.</w:t>
      </w:r>
    </w:p>
    <w:p w14:paraId="71E6E85E" w14:textId="77777777" w:rsidR="008F5D9C" w:rsidRDefault="008F5D9C" w:rsidP="00343244">
      <w:pPr>
        <w:pStyle w:val="BodyText"/>
        <w:kinsoku w:val="0"/>
        <w:overflowPunct w:val="0"/>
      </w:pPr>
    </w:p>
    <w:p w14:paraId="426D5BA7" w14:textId="77777777" w:rsidR="008F5D9C" w:rsidRDefault="008F5D9C" w:rsidP="00343244">
      <w:pPr>
        <w:pStyle w:val="BodyText"/>
        <w:kinsoku w:val="0"/>
        <w:overflowPunct w:val="0"/>
        <w:ind w:left="649"/>
      </w:pPr>
      <w:r>
        <w:rPr>
          <w:u w:val="single"/>
        </w:rPr>
        <w:t>CAS</w:t>
      </w:r>
      <w:r>
        <w:rPr>
          <w:spacing w:val="-2"/>
          <w:u w:val="single"/>
        </w:rPr>
        <w:t xml:space="preserve"> </w:t>
      </w:r>
      <w:r>
        <w:rPr>
          <w:u w:val="single"/>
        </w:rPr>
        <w:t>number</w:t>
      </w:r>
    </w:p>
    <w:p w14:paraId="619E0F58" w14:textId="77777777" w:rsidR="008F5D9C" w:rsidRDefault="008F5D9C" w:rsidP="00343244">
      <w:pPr>
        <w:pStyle w:val="BodyText"/>
        <w:kinsoku w:val="0"/>
        <w:overflowPunct w:val="0"/>
        <w:ind w:left="658"/>
      </w:pPr>
      <w:r>
        <w:t>216974-75-3</w:t>
      </w:r>
    </w:p>
    <w:p w14:paraId="07BF861A" w14:textId="77777777" w:rsidR="008F5D9C" w:rsidRPr="002D0D21" w:rsidRDefault="008F5D9C" w:rsidP="00343244">
      <w:pPr>
        <w:pStyle w:val="BodyText"/>
        <w:kinsoku w:val="0"/>
        <w:overflowPunct w:val="0"/>
      </w:pPr>
    </w:p>
    <w:p w14:paraId="5DDEA8D8" w14:textId="77777777" w:rsidR="008F5D9C" w:rsidRDefault="008F5D9C" w:rsidP="00343244">
      <w:pPr>
        <w:pStyle w:val="Heading1"/>
        <w:numPr>
          <w:ilvl w:val="0"/>
          <w:numId w:val="5"/>
        </w:numPr>
        <w:tabs>
          <w:tab w:val="left" w:pos="686"/>
        </w:tabs>
        <w:kinsoku w:val="0"/>
        <w:overflowPunct w:val="0"/>
        <w:ind w:hanging="568"/>
      </w:pPr>
      <w:r>
        <w:t>MEDICINE</w:t>
      </w:r>
      <w:r>
        <w:rPr>
          <w:spacing w:val="-4"/>
        </w:rPr>
        <w:t xml:space="preserve"> </w:t>
      </w:r>
      <w:r>
        <w:t>SCHEDULE</w:t>
      </w:r>
      <w:r>
        <w:rPr>
          <w:spacing w:val="-3"/>
        </w:rPr>
        <w:t xml:space="preserve"> </w:t>
      </w:r>
      <w:r>
        <w:t>(POISONS</w:t>
      </w:r>
      <w:r>
        <w:rPr>
          <w:spacing w:val="-4"/>
        </w:rPr>
        <w:t xml:space="preserve"> </w:t>
      </w:r>
      <w:r>
        <w:t>STANDARD)</w:t>
      </w:r>
    </w:p>
    <w:p w14:paraId="42003CC9" w14:textId="77777777" w:rsidR="008F5D9C" w:rsidRDefault="008F5D9C" w:rsidP="00343244">
      <w:pPr>
        <w:pStyle w:val="BodyText"/>
        <w:kinsoku w:val="0"/>
        <w:overflowPunct w:val="0"/>
        <w:rPr>
          <w:b/>
          <w:bCs/>
        </w:rPr>
      </w:pPr>
    </w:p>
    <w:p w14:paraId="1E28CE74" w14:textId="77777777" w:rsidR="008F5D9C" w:rsidRDefault="008F5D9C" w:rsidP="00343244">
      <w:pPr>
        <w:pStyle w:val="BodyText"/>
        <w:kinsoku w:val="0"/>
        <w:overflowPunct w:val="0"/>
        <w:ind w:left="649"/>
      </w:pPr>
      <w:r>
        <w:t>Prescription</w:t>
      </w:r>
      <w:r>
        <w:rPr>
          <w:spacing w:val="-1"/>
        </w:rPr>
        <w:t xml:space="preserve"> </w:t>
      </w:r>
      <w:r>
        <w:t>only</w:t>
      </w:r>
      <w:r>
        <w:rPr>
          <w:spacing w:val="-2"/>
        </w:rPr>
        <w:t xml:space="preserve"> </w:t>
      </w:r>
      <w:r>
        <w:t>medicine</w:t>
      </w:r>
      <w:r>
        <w:rPr>
          <w:spacing w:val="-2"/>
        </w:rPr>
        <w:t xml:space="preserve"> </w:t>
      </w:r>
      <w:r>
        <w:t>(Schedule</w:t>
      </w:r>
      <w:r>
        <w:rPr>
          <w:spacing w:val="-2"/>
        </w:rPr>
        <w:t xml:space="preserve"> </w:t>
      </w:r>
      <w:r>
        <w:t>4)</w:t>
      </w:r>
    </w:p>
    <w:p w14:paraId="6C867B9C" w14:textId="77777777" w:rsidR="008F5D9C" w:rsidRPr="002D0D21" w:rsidRDefault="008F5D9C" w:rsidP="00343244">
      <w:pPr>
        <w:pStyle w:val="BodyText"/>
        <w:kinsoku w:val="0"/>
        <w:overflowPunct w:val="0"/>
      </w:pPr>
    </w:p>
    <w:p w14:paraId="7E410DD9" w14:textId="77777777" w:rsidR="008F5D9C" w:rsidRDefault="008F5D9C" w:rsidP="00343244">
      <w:pPr>
        <w:pStyle w:val="Heading1"/>
        <w:numPr>
          <w:ilvl w:val="0"/>
          <w:numId w:val="5"/>
        </w:numPr>
        <w:tabs>
          <w:tab w:val="left" w:pos="686"/>
        </w:tabs>
        <w:kinsoku w:val="0"/>
        <w:overflowPunct w:val="0"/>
        <w:ind w:hanging="568"/>
      </w:pPr>
      <w:r>
        <w:t>SPONSOR</w:t>
      </w:r>
    </w:p>
    <w:p w14:paraId="20BD398A" w14:textId="77777777" w:rsidR="008F5D9C" w:rsidRDefault="008F5D9C" w:rsidP="00343244">
      <w:pPr>
        <w:pStyle w:val="BodyText"/>
        <w:kinsoku w:val="0"/>
        <w:overflowPunct w:val="0"/>
        <w:rPr>
          <w:b/>
          <w:bCs/>
        </w:rPr>
      </w:pPr>
    </w:p>
    <w:p w14:paraId="165538C7" w14:textId="77777777" w:rsidR="008F5D9C" w:rsidRDefault="008F5D9C" w:rsidP="00343244">
      <w:pPr>
        <w:pStyle w:val="BodyText"/>
        <w:kinsoku w:val="0"/>
        <w:overflowPunct w:val="0"/>
        <w:ind w:left="649"/>
      </w:pPr>
      <w:r>
        <w:t>Cipla</w:t>
      </w:r>
      <w:r>
        <w:rPr>
          <w:spacing w:val="-1"/>
        </w:rPr>
        <w:t xml:space="preserve"> </w:t>
      </w:r>
      <w:r>
        <w:t>Australia</w:t>
      </w:r>
      <w:r>
        <w:rPr>
          <w:spacing w:val="-3"/>
        </w:rPr>
        <w:t xml:space="preserve"> </w:t>
      </w:r>
      <w:r>
        <w:t>Pty</w:t>
      </w:r>
      <w:r>
        <w:rPr>
          <w:spacing w:val="-1"/>
        </w:rPr>
        <w:t xml:space="preserve"> </w:t>
      </w:r>
      <w:r>
        <w:t>Ltd.,</w:t>
      </w:r>
    </w:p>
    <w:p w14:paraId="5E6FF55F" w14:textId="77777777" w:rsidR="008F5D9C" w:rsidRDefault="008F5D9C" w:rsidP="00343244">
      <w:pPr>
        <w:pStyle w:val="BodyText"/>
        <w:kinsoku w:val="0"/>
        <w:overflowPunct w:val="0"/>
        <w:ind w:left="649" w:right="6505"/>
      </w:pPr>
      <w:r>
        <w:t>Level 1 / 132-136 Albert Road,</w:t>
      </w:r>
      <w:r>
        <w:rPr>
          <w:spacing w:val="1"/>
        </w:rPr>
        <w:t xml:space="preserve"> </w:t>
      </w:r>
      <w:r>
        <w:t>SOUTH</w:t>
      </w:r>
      <w:r>
        <w:rPr>
          <w:spacing w:val="-3"/>
        </w:rPr>
        <w:t xml:space="preserve"> </w:t>
      </w:r>
      <w:r>
        <w:t>MELBOURNE</w:t>
      </w:r>
      <w:r>
        <w:rPr>
          <w:spacing w:val="-1"/>
        </w:rPr>
        <w:t xml:space="preserve"> </w:t>
      </w:r>
      <w:r>
        <w:t>VIC</w:t>
      </w:r>
      <w:r>
        <w:rPr>
          <w:spacing w:val="-2"/>
        </w:rPr>
        <w:t xml:space="preserve"> </w:t>
      </w:r>
      <w:r>
        <w:t>3205.</w:t>
      </w:r>
    </w:p>
    <w:p w14:paraId="08251781" w14:textId="77777777" w:rsidR="008F5D9C" w:rsidRDefault="008F5D9C" w:rsidP="00343244">
      <w:pPr>
        <w:pStyle w:val="BodyText"/>
        <w:kinsoku w:val="0"/>
        <w:overflowPunct w:val="0"/>
      </w:pPr>
    </w:p>
    <w:p w14:paraId="1203691D" w14:textId="77777777" w:rsidR="008F5D9C" w:rsidRDefault="008F5D9C" w:rsidP="00343244">
      <w:pPr>
        <w:pStyle w:val="BodyText"/>
        <w:kinsoku w:val="0"/>
        <w:overflowPunct w:val="0"/>
        <w:ind w:left="649"/>
      </w:pPr>
      <w:r>
        <w:t>Medical</w:t>
      </w:r>
      <w:r>
        <w:rPr>
          <w:spacing w:val="-1"/>
        </w:rPr>
        <w:t xml:space="preserve"> </w:t>
      </w:r>
      <w:r>
        <w:t>enquiries: 1800 569</w:t>
      </w:r>
      <w:r>
        <w:rPr>
          <w:spacing w:val="-1"/>
        </w:rPr>
        <w:t xml:space="preserve"> </w:t>
      </w:r>
      <w:r>
        <w:t>074</w:t>
      </w:r>
    </w:p>
    <w:p w14:paraId="488343EA" w14:textId="77777777" w:rsidR="008F5D9C" w:rsidRDefault="008F5D9C" w:rsidP="00343244">
      <w:pPr>
        <w:pStyle w:val="Heading1"/>
        <w:numPr>
          <w:ilvl w:val="0"/>
          <w:numId w:val="5"/>
        </w:numPr>
        <w:tabs>
          <w:tab w:val="left" w:pos="686"/>
        </w:tabs>
        <w:kinsoku w:val="0"/>
        <w:overflowPunct w:val="0"/>
        <w:ind w:hanging="568"/>
      </w:pPr>
      <w:r>
        <w:t>DATE</w:t>
      </w:r>
      <w:r>
        <w:rPr>
          <w:spacing w:val="-3"/>
        </w:rPr>
        <w:t xml:space="preserve"> </w:t>
      </w:r>
      <w:r>
        <w:t>OF</w:t>
      </w:r>
      <w:r>
        <w:rPr>
          <w:spacing w:val="-1"/>
        </w:rPr>
        <w:t xml:space="preserve"> </w:t>
      </w:r>
      <w:r>
        <w:t>FIRST</w:t>
      </w:r>
      <w:r>
        <w:rPr>
          <w:spacing w:val="-1"/>
        </w:rPr>
        <w:t xml:space="preserve"> </w:t>
      </w:r>
      <w:r>
        <w:t>APPROVAL</w:t>
      </w:r>
    </w:p>
    <w:p w14:paraId="6ED13136" w14:textId="77777777" w:rsidR="008F5D9C" w:rsidRDefault="008F5D9C" w:rsidP="00343244">
      <w:pPr>
        <w:pStyle w:val="BodyText"/>
        <w:kinsoku w:val="0"/>
        <w:overflowPunct w:val="0"/>
        <w:rPr>
          <w:b/>
          <w:bCs/>
        </w:rPr>
      </w:pPr>
    </w:p>
    <w:p w14:paraId="1295A187" w14:textId="583ACD53" w:rsidR="008F5D9C" w:rsidRPr="002D0D21" w:rsidRDefault="0091710D" w:rsidP="00343244">
      <w:pPr>
        <w:pStyle w:val="BodyText"/>
        <w:kinsoku w:val="0"/>
        <w:overflowPunct w:val="0"/>
      </w:pPr>
      <w:r>
        <w:t xml:space="preserve">            02 November 2021</w:t>
      </w:r>
    </w:p>
    <w:p w14:paraId="11627FD4" w14:textId="77777777" w:rsidR="008F5D9C" w:rsidRPr="002D0D21" w:rsidRDefault="008F5D9C" w:rsidP="00343244">
      <w:pPr>
        <w:pStyle w:val="BodyText"/>
        <w:kinsoku w:val="0"/>
        <w:overflowPunct w:val="0"/>
      </w:pPr>
    </w:p>
    <w:p w14:paraId="0ACE9BF2" w14:textId="77777777" w:rsidR="008F5D9C" w:rsidRDefault="008F5D9C" w:rsidP="00343244">
      <w:pPr>
        <w:pStyle w:val="Heading1"/>
        <w:numPr>
          <w:ilvl w:val="0"/>
          <w:numId w:val="5"/>
        </w:numPr>
        <w:tabs>
          <w:tab w:val="left" w:pos="686"/>
        </w:tabs>
        <w:kinsoku w:val="0"/>
        <w:overflowPunct w:val="0"/>
        <w:ind w:hanging="568"/>
      </w:pPr>
      <w:r>
        <w:t>DATE</w:t>
      </w:r>
      <w:r>
        <w:rPr>
          <w:spacing w:val="-2"/>
        </w:rPr>
        <w:t xml:space="preserve"> </w:t>
      </w:r>
      <w:r>
        <w:t>OF</w:t>
      </w:r>
      <w:r>
        <w:rPr>
          <w:spacing w:val="-1"/>
        </w:rPr>
        <w:t xml:space="preserve"> </w:t>
      </w:r>
      <w:r>
        <w:t>REVISION</w:t>
      </w:r>
    </w:p>
    <w:p w14:paraId="334141AC" w14:textId="77777777" w:rsidR="008F5D9C" w:rsidRDefault="008F5D9C" w:rsidP="00343244">
      <w:pPr>
        <w:pStyle w:val="BodyText"/>
        <w:kinsoku w:val="0"/>
        <w:overflowPunct w:val="0"/>
        <w:rPr>
          <w:b/>
          <w:bCs/>
        </w:rPr>
      </w:pPr>
    </w:p>
    <w:p w14:paraId="69812425" w14:textId="77777777" w:rsidR="008F5D9C" w:rsidRDefault="008F5D9C" w:rsidP="00343244">
      <w:pPr>
        <w:pStyle w:val="BodyText"/>
        <w:kinsoku w:val="0"/>
        <w:overflowPunct w:val="0"/>
        <w:ind w:left="649"/>
      </w:pPr>
      <w:r>
        <w:t>[Item</w:t>
      </w:r>
      <w:r>
        <w:rPr>
          <w:spacing w:val="-3"/>
        </w:rPr>
        <w:t xml:space="preserve"> </w:t>
      </w:r>
      <w:r>
        <w:t>to</w:t>
      </w:r>
      <w:r>
        <w:rPr>
          <w:spacing w:val="-1"/>
        </w:rPr>
        <w:t xml:space="preserve"> </w:t>
      </w:r>
      <w:r>
        <w:t>be</w:t>
      </w:r>
      <w:r>
        <w:rPr>
          <w:spacing w:val="-1"/>
        </w:rPr>
        <w:t xml:space="preserve"> </w:t>
      </w:r>
      <w:r>
        <w:t>completed</w:t>
      </w:r>
      <w:r>
        <w:rPr>
          <w:spacing w:val="-1"/>
        </w:rPr>
        <w:t xml:space="preserve"> </w:t>
      </w:r>
      <w:r>
        <w:t>at</w:t>
      </w:r>
      <w:r>
        <w:rPr>
          <w:spacing w:val="-3"/>
        </w:rPr>
        <w:t xml:space="preserve"> </w:t>
      </w:r>
      <w:r>
        <w:t>the</w:t>
      </w:r>
      <w:r>
        <w:rPr>
          <w:spacing w:val="-1"/>
        </w:rPr>
        <w:t xml:space="preserve"> </w:t>
      </w:r>
      <w:r>
        <w:t>time</w:t>
      </w:r>
      <w:r>
        <w:rPr>
          <w:spacing w:val="-3"/>
        </w:rPr>
        <w:t xml:space="preserve"> </w:t>
      </w:r>
      <w:r>
        <w:t>of</w:t>
      </w:r>
      <w:r>
        <w:rPr>
          <w:spacing w:val="-3"/>
        </w:rPr>
        <w:t xml:space="preserve"> </w:t>
      </w:r>
      <w:r>
        <w:t>approval]</w:t>
      </w:r>
    </w:p>
    <w:p w14:paraId="1A549648" w14:textId="77777777" w:rsidR="008F5D9C" w:rsidRDefault="008F5D9C" w:rsidP="00343244">
      <w:pPr>
        <w:pStyle w:val="BodyText"/>
        <w:kinsoku w:val="0"/>
        <w:overflowPunct w:val="0"/>
      </w:pPr>
    </w:p>
    <w:p w14:paraId="3A15FEC8" w14:textId="77777777" w:rsidR="008F5D9C" w:rsidRDefault="008F5D9C" w:rsidP="00343244">
      <w:pPr>
        <w:pStyle w:val="Heading1"/>
        <w:kinsoku w:val="0"/>
        <w:overflowPunct w:val="0"/>
        <w:ind w:left="649" w:firstLine="0"/>
      </w:pPr>
      <w:r>
        <w:t>SUMMARY</w:t>
      </w:r>
      <w:r>
        <w:rPr>
          <w:spacing w:val="-3"/>
        </w:rPr>
        <w:t xml:space="preserve"> </w:t>
      </w:r>
      <w:r>
        <w:t>TABLE</w:t>
      </w:r>
      <w:r>
        <w:rPr>
          <w:spacing w:val="-2"/>
        </w:rPr>
        <w:t xml:space="preserve"> </w:t>
      </w:r>
      <w:r>
        <w:t>OF</w:t>
      </w:r>
      <w:r>
        <w:rPr>
          <w:spacing w:val="-2"/>
        </w:rPr>
        <w:t xml:space="preserve"> </w:t>
      </w:r>
      <w:r>
        <w:t>CHANGES</w:t>
      </w:r>
    </w:p>
    <w:p w14:paraId="78DC0217" w14:textId="77777777" w:rsidR="008F5D9C" w:rsidRDefault="008F5D9C" w:rsidP="00343244">
      <w:pPr>
        <w:pStyle w:val="BodyText"/>
        <w:kinsoku w:val="0"/>
        <w:overflowPunct w:val="0"/>
        <w:rPr>
          <w:b/>
          <w:bCs/>
        </w:rPr>
      </w:pPr>
    </w:p>
    <w:tbl>
      <w:tblPr>
        <w:tblW w:w="0" w:type="auto"/>
        <w:tblInd w:w="664" w:type="dxa"/>
        <w:tblLayout w:type="fixed"/>
        <w:tblCellMar>
          <w:left w:w="0" w:type="dxa"/>
          <w:right w:w="0" w:type="dxa"/>
        </w:tblCellMar>
        <w:tblLook w:val="0000" w:firstRow="0" w:lastRow="0" w:firstColumn="0" w:lastColumn="0" w:noHBand="0" w:noVBand="0"/>
      </w:tblPr>
      <w:tblGrid>
        <w:gridCol w:w="2065"/>
        <w:gridCol w:w="6489"/>
      </w:tblGrid>
      <w:tr w:rsidR="008F5D9C" w:rsidRPr="00713E89" w14:paraId="702B2152" w14:textId="77777777">
        <w:trPr>
          <w:trHeight w:val="251"/>
        </w:trPr>
        <w:tc>
          <w:tcPr>
            <w:tcW w:w="2065" w:type="dxa"/>
            <w:tcBorders>
              <w:top w:val="single" w:sz="4" w:space="0" w:color="000000"/>
              <w:left w:val="single" w:sz="4" w:space="0" w:color="000000"/>
              <w:bottom w:val="single" w:sz="4" w:space="0" w:color="000000"/>
              <w:right w:val="single" w:sz="4" w:space="0" w:color="000000"/>
            </w:tcBorders>
          </w:tcPr>
          <w:p w14:paraId="2B49187B" w14:textId="77777777" w:rsidR="008F5D9C" w:rsidRPr="00713E89" w:rsidRDefault="008F5D9C" w:rsidP="00343244">
            <w:pPr>
              <w:pStyle w:val="TableParagraph"/>
              <w:kinsoku w:val="0"/>
              <w:overflowPunct w:val="0"/>
              <w:ind w:left="107"/>
              <w:rPr>
                <w:b/>
                <w:bCs/>
                <w:sz w:val="22"/>
                <w:szCs w:val="22"/>
              </w:rPr>
            </w:pPr>
            <w:r w:rsidRPr="00713E89">
              <w:rPr>
                <w:b/>
                <w:bCs/>
                <w:sz w:val="22"/>
                <w:szCs w:val="22"/>
              </w:rPr>
              <w:t>Section</w:t>
            </w:r>
            <w:r w:rsidRPr="00713E89">
              <w:rPr>
                <w:b/>
                <w:bCs/>
                <w:spacing w:val="-1"/>
                <w:sz w:val="22"/>
                <w:szCs w:val="22"/>
              </w:rPr>
              <w:t xml:space="preserve"> </w:t>
            </w:r>
            <w:r w:rsidRPr="00713E89">
              <w:rPr>
                <w:b/>
                <w:bCs/>
                <w:sz w:val="22"/>
                <w:szCs w:val="22"/>
              </w:rPr>
              <w:t>changed</w:t>
            </w:r>
          </w:p>
        </w:tc>
        <w:tc>
          <w:tcPr>
            <w:tcW w:w="6489" w:type="dxa"/>
            <w:tcBorders>
              <w:top w:val="single" w:sz="4" w:space="0" w:color="000000"/>
              <w:left w:val="single" w:sz="4" w:space="0" w:color="000000"/>
              <w:bottom w:val="single" w:sz="4" w:space="0" w:color="000000"/>
              <w:right w:val="single" w:sz="4" w:space="0" w:color="000000"/>
            </w:tcBorders>
          </w:tcPr>
          <w:p w14:paraId="2E3CDE5B" w14:textId="77777777" w:rsidR="008F5D9C" w:rsidRPr="00713E89" w:rsidRDefault="008F5D9C" w:rsidP="00343244">
            <w:pPr>
              <w:pStyle w:val="TableParagraph"/>
              <w:kinsoku w:val="0"/>
              <w:overflowPunct w:val="0"/>
              <w:ind w:left="107"/>
              <w:rPr>
                <w:b/>
                <w:bCs/>
                <w:sz w:val="22"/>
                <w:szCs w:val="22"/>
              </w:rPr>
            </w:pPr>
            <w:r w:rsidRPr="00713E89">
              <w:rPr>
                <w:b/>
                <w:bCs/>
                <w:sz w:val="22"/>
                <w:szCs w:val="22"/>
              </w:rPr>
              <w:t>Summary</w:t>
            </w:r>
            <w:r w:rsidRPr="00713E89">
              <w:rPr>
                <w:b/>
                <w:bCs/>
                <w:spacing w:val="-2"/>
                <w:sz w:val="22"/>
                <w:szCs w:val="22"/>
              </w:rPr>
              <w:t xml:space="preserve"> </w:t>
            </w:r>
            <w:r w:rsidRPr="00713E89">
              <w:rPr>
                <w:b/>
                <w:bCs/>
                <w:sz w:val="22"/>
                <w:szCs w:val="22"/>
              </w:rPr>
              <w:t>of</w:t>
            </w:r>
            <w:r w:rsidRPr="00713E89">
              <w:rPr>
                <w:b/>
                <w:bCs/>
                <w:spacing w:val="-2"/>
                <w:sz w:val="22"/>
                <w:szCs w:val="22"/>
              </w:rPr>
              <w:t xml:space="preserve"> </w:t>
            </w:r>
            <w:r w:rsidRPr="00713E89">
              <w:rPr>
                <w:b/>
                <w:bCs/>
                <w:sz w:val="22"/>
                <w:szCs w:val="22"/>
              </w:rPr>
              <w:t>new</w:t>
            </w:r>
            <w:r w:rsidRPr="00713E89">
              <w:rPr>
                <w:b/>
                <w:bCs/>
                <w:spacing w:val="-1"/>
                <w:sz w:val="22"/>
                <w:szCs w:val="22"/>
              </w:rPr>
              <w:t xml:space="preserve"> </w:t>
            </w:r>
            <w:r w:rsidRPr="00713E89">
              <w:rPr>
                <w:b/>
                <w:bCs/>
                <w:sz w:val="22"/>
                <w:szCs w:val="22"/>
              </w:rPr>
              <w:t>information</w:t>
            </w:r>
          </w:p>
        </w:tc>
      </w:tr>
      <w:tr w:rsidR="005D789F" w:rsidRPr="00713E89" w14:paraId="009AE5B6" w14:textId="77777777">
        <w:trPr>
          <w:trHeight w:val="253"/>
        </w:trPr>
        <w:tc>
          <w:tcPr>
            <w:tcW w:w="2065" w:type="dxa"/>
            <w:tcBorders>
              <w:top w:val="single" w:sz="4" w:space="0" w:color="000000"/>
              <w:left w:val="single" w:sz="4" w:space="0" w:color="000000"/>
              <w:bottom w:val="single" w:sz="4" w:space="0" w:color="000000"/>
              <w:right w:val="single" w:sz="4" w:space="0" w:color="000000"/>
            </w:tcBorders>
          </w:tcPr>
          <w:p w14:paraId="41AA45F1" w14:textId="77777777" w:rsidR="005D789F" w:rsidRPr="00713E89" w:rsidRDefault="005D789F" w:rsidP="005D789F">
            <w:pPr>
              <w:pStyle w:val="TableParagraph"/>
              <w:kinsoku w:val="0"/>
              <w:overflowPunct w:val="0"/>
              <w:ind w:left="107"/>
              <w:rPr>
                <w:sz w:val="22"/>
                <w:szCs w:val="22"/>
              </w:rPr>
            </w:pPr>
            <w:r w:rsidRPr="00713E89">
              <w:rPr>
                <w:sz w:val="22"/>
                <w:szCs w:val="22"/>
              </w:rPr>
              <w:t>NA</w:t>
            </w:r>
          </w:p>
        </w:tc>
        <w:tc>
          <w:tcPr>
            <w:tcW w:w="6489" w:type="dxa"/>
            <w:tcBorders>
              <w:top w:val="single" w:sz="4" w:space="0" w:color="000000"/>
              <w:left w:val="single" w:sz="4" w:space="0" w:color="000000"/>
              <w:bottom w:val="single" w:sz="4" w:space="0" w:color="000000"/>
              <w:right w:val="single" w:sz="4" w:space="0" w:color="000000"/>
            </w:tcBorders>
          </w:tcPr>
          <w:p w14:paraId="3C4A11D5" w14:textId="77777777" w:rsidR="005D789F" w:rsidRPr="00713E89" w:rsidRDefault="005D789F" w:rsidP="005D789F">
            <w:pPr>
              <w:pStyle w:val="TableParagraph"/>
              <w:kinsoku w:val="0"/>
              <w:overflowPunct w:val="0"/>
              <w:ind w:left="107"/>
              <w:rPr>
                <w:sz w:val="22"/>
                <w:szCs w:val="22"/>
              </w:rPr>
            </w:pPr>
            <w:r w:rsidRPr="00713E89">
              <w:rPr>
                <w:sz w:val="22"/>
                <w:szCs w:val="22"/>
              </w:rPr>
              <w:t>NA</w:t>
            </w:r>
          </w:p>
        </w:tc>
      </w:tr>
    </w:tbl>
    <w:p w14:paraId="516B159D" w14:textId="77777777" w:rsidR="008F5D9C" w:rsidRDefault="008F5D9C" w:rsidP="00F93697">
      <w:pPr>
        <w:pStyle w:val="BodyText"/>
        <w:kinsoku w:val="0"/>
        <w:overflowPunct w:val="0"/>
        <w:rPr>
          <w:b/>
          <w:bCs/>
          <w:sz w:val="21"/>
          <w:szCs w:val="21"/>
        </w:rPr>
      </w:pPr>
    </w:p>
    <w:p w14:paraId="1428FF1B" w14:textId="77777777" w:rsidR="008F5D9C" w:rsidRPr="006E6C7D" w:rsidRDefault="008F5D9C" w:rsidP="006E6C7D">
      <w:pPr>
        <w:pStyle w:val="BodyText"/>
        <w:kinsoku w:val="0"/>
        <w:overflowPunct w:val="0"/>
        <w:ind w:left="709"/>
        <w:rPr>
          <w:sz w:val="20"/>
          <w:szCs w:val="20"/>
        </w:rPr>
      </w:pPr>
      <w:r w:rsidRPr="006E6C7D">
        <w:rPr>
          <w:sz w:val="20"/>
          <w:szCs w:val="20"/>
        </w:rPr>
        <w:t>NA:</w:t>
      </w:r>
      <w:r w:rsidRPr="006E6C7D">
        <w:rPr>
          <w:spacing w:val="-2"/>
          <w:sz w:val="20"/>
          <w:szCs w:val="20"/>
        </w:rPr>
        <w:t xml:space="preserve"> </w:t>
      </w:r>
      <w:r w:rsidRPr="006E6C7D">
        <w:rPr>
          <w:sz w:val="20"/>
          <w:szCs w:val="20"/>
        </w:rPr>
        <w:t>Not</w:t>
      </w:r>
      <w:r w:rsidRPr="006E6C7D">
        <w:rPr>
          <w:spacing w:val="-1"/>
          <w:sz w:val="20"/>
          <w:szCs w:val="20"/>
        </w:rPr>
        <w:t xml:space="preserve"> </w:t>
      </w:r>
      <w:r w:rsidRPr="006E6C7D">
        <w:rPr>
          <w:sz w:val="20"/>
          <w:szCs w:val="20"/>
        </w:rPr>
        <w:t>Applicable.</w:t>
      </w:r>
    </w:p>
    <w:sectPr w:rsidR="008F5D9C" w:rsidRPr="006E6C7D" w:rsidSect="00ED44E4">
      <w:headerReference w:type="even" r:id="rId13"/>
      <w:headerReference w:type="default" r:id="rId14"/>
      <w:footerReference w:type="even" r:id="rId15"/>
      <w:footerReference w:type="default" r:id="rId16"/>
      <w:headerReference w:type="first" r:id="rId17"/>
      <w:footerReference w:type="first" r:id="rId18"/>
      <w:pgSz w:w="11910" w:h="16850"/>
      <w:pgMar w:top="1040" w:right="1137" w:bottom="1240" w:left="1300" w:header="548" w:footer="10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CD17" w14:textId="77777777" w:rsidR="00D60E7C" w:rsidRDefault="00D60E7C">
      <w:r>
        <w:separator/>
      </w:r>
    </w:p>
  </w:endnote>
  <w:endnote w:type="continuationSeparator" w:id="0">
    <w:p w14:paraId="16231902" w14:textId="77777777" w:rsidR="00D60E7C" w:rsidRDefault="00D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14687" w14:textId="77777777" w:rsidR="00C9346C" w:rsidRDefault="00C9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093B" w14:textId="77777777" w:rsidR="00D60E7C" w:rsidRDefault="00D60E7C">
    <w:pPr>
      <w:pStyle w:val="Footer"/>
    </w:pPr>
  </w:p>
  <w:p w14:paraId="5D0CF812" w14:textId="77777777" w:rsidR="00D60E7C" w:rsidRDefault="00D60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C332" w14:textId="77777777" w:rsidR="00C9346C" w:rsidRDefault="00C9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B915E" w14:textId="77777777" w:rsidR="00D60E7C" w:rsidRDefault="00D60E7C">
      <w:r>
        <w:separator/>
      </w:r>
    </w:p>
  </w:footnote>
  <w:footnote w:type="continuationSeparator" w:id="0">
    <w:p w14:paraId="179CD675" w14:textId="77777777" w:rsidR="00D60E7C" w:rsidRDefault="00D60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8EC17" w14:textId="77777777" w:rsidR="00C9346C" w:rsidRDefault="00C93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39"/>
    </w:tblGrid>
    <w:tr w:rsidR="00C9346C" w:rsidRPr="000B2145" w14:paraId="7043D301" w14:textId="77777777" w:rsidTr="00A76D1F">
      <w:trPr>
        <w:trHeight w:val="1012"/>
      </w:trPr>
      <w:tc>
        <w:tcPr>
          <w:tcW w:w="9039" w:type="dxa"/>
          <w:shd w:val="clear" w:color="auto" w:fill="E4F2E0"/>
        </w:tcPr>
        <w:p w14:paraId="459495CE" w14:textId="77777777" w:rsidR="00C9346C" w:rsidRPr="000E4791" w:rsidRDefault="00C9346C" w:rsidP="00C9346C">
          <w:pPr>
            <w:pStyle w:val="Footer"/>
            <w:rPr>
              <w:b/>
              <w:sz w:val="18"/>
              <w:szCs w:val="18"/>
            </w:rPr>
          </w:pPr>
          <w:bookmarkStart w:id="12" w:name="_Hlk80611440"/>
          <w:r w:rsidRPr="000E4791">
            <w:rPr>
              <w:b/>
              <w:sz w:val="18"/>
              <w:szCs w:val="18"/>
            </w:rPr>
            <w:t xml:space="preserve">Attachment </w:t>
          </w:r>
          <w:r w:rsidRPr="00F61200">
            <w:rPr>
              <w:b/>
              <w:sz w:val="18"/>
              <w:szCs w:val="18"/>
            </w:rPr>
            <w:t>AusPAR - Bevacip/Bevaciptin - bevacizumab - Cipla Australia Pty Ltd - PM-2020-05373-1-4</w:t>
          </w:r>
          <w:r>
            <w:rPr>
              <w:b/>
              <w:sz w:val="18"/>
              <w:szCs w:val="18"/>
            </w:rPr>
            <w:t xml:space="preserve"> </w:t>
          </w:r>
          <w:r w:rsidRPr="00F61200">
            <w:rPr>
              <w:b/>
              <w:sz w:val="18"/>
              <w:szCs w:val="18"/>
            </w:rPr>
            <w:t>FINAL 19 May 2022</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2"/>
  </w:tbl>
  <w:p w14:paraId="3B5489DF" w14:textId="77777777" w:rsidR="00C9346C" w:rsidRDefault="00C9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7590" w14:textId="77777777" w:rsidR="00C9346C" w:rsidRDefault="00C93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685" w:hanging="567"/>
      </w:pPr>
      <w:rPr>
        <w:rFonts w:ascii="Times New Roman" w:hAnsi="Times New Roman" w:cs="Times New Roman"/>
        <w:b/>
        <w:bCs/>
        <w:i w:val="0"/>
        <w:iCs w:val="0"/>
        <w:w w:val="100"/>
        <w:sz w:val="22"/>
        <w:szCs w:val="22"/>
      </w:rPr>
    </w:lvl>
    <w:lvl w:ilvl="1">
      <w:start w:val="1"/>
      <w:numFmt w:val="decimal"/>
      <w:lvlText w:val="%1.%2"/>
      <w:lvlJc w:val="left"/>
      <w:pPr>
        <w:ind w:left="685" w:hanging="567"/>
      </w:pPr>
      <w:rPr>
        <w:rFonts w:ascii="Times New Roman" w:hAnsi="Times New Roman" w:cs="Times New Roman"/>
        <w:b/>
        <w:bCs/>
        <w:i w:val="0"/>
        <w:iCs w:val="0"/>
        <w:w w:val="100"/>
        <w:sz w:val="22"/>
        <w:szCs w:val="22"/>
      </w:rPr>
    </w:lvl>
    <w:lvl w:ilvl="2">
      <w:numFmt w:val="bullet"/>
      <w:lvlText w:val="•"/>
      <w:lvlJc w:val="left"/>
      <w:pPr>
        <w:ind w:left="1018" w:hanging="360"/>
      </w:pPr>
      <w:rPr>
        <w:rFonts w:ascii="Times New Roman" w:hAnsi="Times New Roman"/>
        <w:b w:val="0"/>
        <w:i w:val="0"/>
        <w:w w:val="100"/>
        <w:sz w:val="22"/>
      </w:rPr>
    </w:lvl>
    <w:lvl w:ilvl="3">
      <w:numFmt w:val="bullet"/>
      <w:lvlText w:val="•"/>
      <w:lvlJc w:val="left"/>
      <w:pPr>
        <w:ind w:left="1020" w:hanging="360"/>
      </w:pPr>
    </w:lvl>
    <w:lvl w:ilvl="4">
      <w:numFmt w:val="bullet"/>
      <w:lvlText w:val="•"/>
      <w:lvlJc w:val="left"/>
      <w:pPr>
        <w:ind w:left="3000" w:hanging="360"/>
      </w:pPr>
    </w:lvl>
    <w:lvl w:ilvl="5">
      <w:numFmt w:val="bullet"/>
      <w:lvlText w:val="•"/>
      <w:lvlJc w:val="left"/>
      <w:pPr>
        <w:ind w:left="4217" w:hanging="360"/>
      </w:pPr>
    </w:lvl>
    <w:lvl w:ilvl="6">
      <w:numFmt w:val="bullet"/>
      <w:lvlText w:val="•"/>
      <w:lvlJc w:val="left"/>
      <w:pPr>
        <w:ind w:left="5435" w:hanging="360"/>
      </w:pPr>
    </w:lvl>
    <w:lvl w:ilvl="7">
      <w:numFmt w:val="bullet"/>
      <w:lvlText w:val="•"/>
      <w:lvlJc w:val="left"/>
      <w:pPr>
        <w:ind w:left="6653" w:hanging="360"/>
      </w:pPr>
    </w:lvl>
    <w:lvl w:ilvl="8">
      <w:numFmt w:val="bullet"/>
      <w:lvlText w:val="•"/>
      <w:lvlJc w:val="left"/>
      <w:pPr>
        <w:ind w:left="7870" w:hanging="360"/>
      </w:pPr>
    </w:lvl>
  </w:abstractNum>
  <w:abstractNum w:abstractNumId="1" w15:restartNumberingAfterBreak="0">
    <w:nsid w:val="00000403"/>
    <w:multiLevelType w:val="multilevel"/>
    <w:tmpl w:val="87BCCE36"/>
    <w:lvl w:ilvl="0">
      <w:numFmt w:val="bullet"/>
      <w:lvlText w:val="•"/>
      <w:lvlJc w:val="left"/>
      <w:pPr>
        <w:ind w:left="1018" w:hanging="360"/>
      </w:pPr>
      <w:rPr>
        <w:rFonts w:ascii="Arial" w:hAnsi="Arial"/>
        <w:b w:val="0"/>
        <w:i w:val="0"/>
        <w:w w:val="100"/>
        <w:sz w:val="22"/>
        <w:szCs w:val="20"/>
      </w:rPr>
    </w:lvl>
    <w:lvl w:ilvl="1">
      <w:numFmt w:val="bullet"/>
      <w:lvlText w:val="•"/>
      <w:lvlJc w:val="left"/>
      <w:pPr>
        <w:ind w:left="1948" w:hanging="360"/>
      </w:pPr>
    </w:lvl>
    <w:lvl w:ilvl="2">
      <w:numFmt w:val="bullet"/>
      <w:lvlText w:val="•"/>
      <w:lvlJc w:val="left"/>
      <w:pPr>
        <w:ind w:left="2877" w:hanging="360"/>
      </w:pPr>
    </w:lvl>
    <w:lvl w:ilvl="3">
      <w:numFmt w:val="bullet"/>
      <w:lvlText w:val="•"/>
      <w:lvlJc w:val="left"/>
      <w:pPr>
        <w:ind w:left="3805" w:hanging="360"/>
      </w:pPr>
    </w:lvl>
    <w:lvl w:ilvl="4">
      <w:numFmt w:val="bullet"/>
      <w:lvlText w:val="•"/>
      <w:lvlJc w:val="left"/>
      <w:pPr>
        <w:ind w:left="4734" w:hanging="360"/>
      </w:pPr>
    </w:lvl>
    <w:lvl w:ilvl="5">
      <w:numFmt w:val="bullet"/>
      <w:lvlText w:val="•"/>
      <w:lvlJc w:val="left"/>
      <w:pPr>
        <w:ind w:left="5663" w:hanging="360"/>
      </w:pPr>
    </w:lvl>
    <w:lvl w:ilvl="6">
      <w:numFmt w:val="bullet"/>
      <w:lvlText w:val="•"/>
      <w:lvlJc w:val="left"/>
      <w:pPr>
        <w:ind w:left="6591" w:hanging="360"/>
      </w:pPr>
    </w:lvl>
    <w:lvl w:ilvl="7">
      <w:numFmt w:val="bullet"/>
      <w:lvlText w:val="•"/>
      <w:lvlJc w:val="left"/>
      <w:pPr>
        <w:ind w:left="7520" w:hanging="360"/>
      </w:pPr>
    </w:lvl>
    <w:lvl w:ilvl="8">
      <w:numFmt w:val="bullet"/>
      <w:lvlText w:val="•"/>
      <w:lvlJc w:val="left"/>
      <w:pPr>
        <w:ind w:left="8449" w:hanging="360"/>
      </w:pPr>
    </w:lvl>
  </w:abstractNum>
  <w:abstractNum w:abstractNumId="2" w15:restartNumberingAfterBreak="0">
    <w:nsid w:val="00000404"/>
    <w:multiLevelType w:val="multilevel"/>
    <w:tmpl w:val="00000887"/>
    <w:lvl w:ilvl="0">
      <w:numFmt w:val="bullet"/>
      <w:lvlText w:val="•"/>
      <w:lvlJc w:val="left"/>
      <w:pPr>
        <w:ind w:left="1018" w:hanging="360"/>
      </w:pPr>
      <w:rPr>
        <w:rFonts w:ascii="Arial" w:hAnsi="Arial"/>
        <w:b w:val="0"/>
        <w:i w:val="0"/>
        <w:w w:val="100"/>
        <w:sz w:val="24"/>
      </w:rPr>
    </w:lvl>
    <w:lvl w:ilvl="1">
      <w:numFmt w:val="bullet"/>
      <w:lvlText w:val=""/>
      <w:lvlJc w:val="left"/>
      <w:pPr>
        <w:ind w:left="1110" w:hanging="360"/>
      </w:pPr>
      <w:rPr>
        <w:rFonts w:ascii="Wingdings" w:hAnsi="Wingdings"/>
        <w:b w:val="0"/>
        <w:i w:val="0"/>
        <w:w w:val="100"/>
        <w:sz w:val="24"/>
      </w:rPr>
    </w:lvl>
    <w:lvl w:ilvl="2">
      <w:numFmt w:val="bullet"/>
      <w:lvlText w:val="•"/>
      <w:lvlJc w:val="left"/>
      <w:pPr>
        <w:ind w:left="2140" w:hanging="360"/>
      </w:pPr>
    </w:lvl>
    <w:lvl w:ilvl="3">
      <w:numFmt w:val="bullet"/>
      <w:lvlText w:val="•"/>
      <w:lvlJc w:val="left"/>
      <w:pPr>
        <w:ind w:left="3161" w:hanging="360"/>
      </w:pPr>
    </w:lvl>
    <w:lvl w:ilvl="4">
      <w:numFmt w:val="bullet"/>
      <w:lvlText w:val="•"/>
      <w:lvlJc w:val="left"/>
      <w:pPr>
        <w:ind w:left="4182" w:hanging="360"/>
      </w:pPr>
    </w:lvl>
    <w:lvl w:ilvl="5">
      <w:numFmt w:val="bullet"/>
      <w:lvlText w:val="•"/>
      <w:lvlJc w:val="left"/>
      <w:pPr>
        <w:ind w:left="5202" w:hanging="360"/>
      </w:pPr>
    </w:lvl>
    <w:lvl w:ilvl="6">
      <w:numFmt w:val="bullet"/>
      <w:lvlText w:val="•"/>
      <w:lvlJc w:val="left"/>
      <w:pPr>
        <w:ind w:left="6223" w:hanging="360"/>
      </w:pPr>
    </w:lvl>
    <w:lvl w:ilvl="7">
      <w:numFmt w:val="bullet"/>
      <w:lvlText w:val="•"/>
      <w:lvlJc w:val="left"/>
      <w:pPr>
        <w:ind w:left="7244" w:hanging="360"/>
      </w:pPr>
    </w:lvl>
    <w:lvl w:ilvl="8">
      <w:numFmt w:val="bullet"/>
      <w:lvlText w:val="•"/>
      <w:lvlJc w:val="left"/>
      <w:pPr>
        <w:ind w:left="8264" w:hanging="360"/>
      </w:pPr>
    </w:lvl>
  </w:abstractNum>
  <w:abstractNum w:abstractNumId="3" w15:restartNumberingAfterBreak="0">
    <w:nsid w:val="00000405"/>
    <w:multiLevelType w:val="multilevel"/>
    <w:tmpl w:val="00000888"/>
    <w:lvl w:ilvl="0">
      <w:numFmt w:val="bullet"/>
      <w:lvlText w:val="o"/>
      <w:lvlJc w:val="left"/>
      <w:pPr>
        <w:ind w:left="1198" w:hanging="370"/>
      </w:pPr>
      <w:rPr>
        <w:rFonts w:ascii="Courier New" w:hAnsi="Courier New"/>
        <w:b w:val="0"/>
        <w:i w:val="0"/>
        <w:w w:val="100"/>
        <w:sz w:val="24"/>
      </w:rPr>
    </w:lvl>
    <w:lvl w:ilvl="1">
      <w:numFmt w:val="bullet"/>
      <w:lvlText w:val="•"/>
      <w:lvlJc w:val="left"/>
      <w:pPr>
        <w:ind w:left="2110" w:hanging="370"/>
      </w:pPr>
    </w:lvl>
    <w:lvl w:ilvl="2">
      <w:numFmt w:val="bullet"/>
      <w:lvlText w:val="•"/>
      <w:lvlJc w:val="left"/>
      <w:pPr>
        <w:ind w:left="3021" w:hanging="370"/>
      </w:pPr>
    </w:lvl>
    <w:lvl w:ilvl="3">
      <w:numFmt w:val="bullet"/>
      <w:lvlText w:val="•"/>
      <w:lvlJc w:val="left"/>
      <w:pPr>
        <w:ind w:left="3931" w:hanging="370"/>
      </w:pPr>
    </w:lvl>
    <w:lvl w:ilvl="4">
      <w:numFmt w:val="bullet"/>
      <w:lvlText w:val="•"/>
      <w:lvlJc w:val="left"/>
      <w:pPr>
        <w:ind w:left="4842" w:hanging="370"/>
      </w:pPr>
    </w:lvl>
    <w:lvl w:ilvl="5">
      <w:numFmt w:val="bullet"/>
      <w:lvlText w:val="•"/>
      <w:lvlJc w:val="left"/>
      <w:pPr>
        <w:ind w:left="5753" w:hanging="370"/>
      </w:pPr>
    </w:lvl>
    <w:lvl w:ilvl="6">
      <w:numFmt w:val="bullet"/>
      <w:lvlText w:val="•"/>
      <w:lvlJc w:val="left"/>
      <w:pPr>
        <w:ind w:left="6663" w:hanging="370"/>
      </w:pPr>
    </w:lvl>
    <w:lvl w:ilvl="7">
      <w:numFmt w:val="bullet"/>
      <w:lvlText w:val="•"/>
      <w:lvlJc w:val="left"/>
      <w:pPr>
        <w:ind w:left="7574" w:hanging="370"/>
      </w:pPr>
    </w:lvl>
    <w:lvl w:ilvl="8">
      <w:numFmt w:val="bullet"/>
      <w:lvlText w:val="•"/>
      <w:lvlJc w:val="left"/>
      <w:pPr>
        <w:ind w:left="8485" w:hanging="370"/>
      </w:pPr>
    </w:lvl>
  </w:abstractNum>
  <w:abstractNum w:abstractNumId="4" w15:restartNumberingAfterBreak="0">
    <w:nsid w:val="00000406"/>
    <w:multiLevelType w:val="multilevel"/>
    <w:tmpl w:val="00000889"/>
    <w:lvl w:ilvl="0">
      <w:start w:val="1"/>
      <w:numFmt w:val="decimal"/>
      <w:lvlText w:val="%1"/>
      <w:lvlJc w:val="left"/>
      <w:pPr>
        <w:ind w:left="838" w:hanging="152"/>
      </w:pPr>
      <w:rPr>
        <w:rFonts w:ascii="Times New Roman" w:hAnsi="Times New Roman" w:cs="Times New Roman"/>
        <w:b w:val="0"/>
        <w:bCs w:val="0"/>
        <w:i/>
        <w:iCs/>
        <w:w w:val="99"/>
        <w:sz w:val="20"/>
        <w:szCs w:val="20"/>
      </w:rPr>
    </w:lvl>
    <w:lvl w:ilvl="1">
      <w:numFmt w:val="bullet"/>
      <w:lvlText w:val="•"/>
      <w:lvlJc w:val="left"/>
      <w:pPr>
        <w:ind w:left="1786" w:hanging="152"/>
      </w:pPr>
    </w:lvl>
    <w:lvl w:ilvl="2">
      <w:numFmt w:val="bullet"/>
      <w:lvlText w:val="•"/>
      <w:lvlJc w:val="left"/>
      <w:pPr>
        <w:ind w:left="2733" w:hanging="152"/>
      </w:pPr>
    </w:lvl>
    <w:lvl w:ilvl="3">
      <w:numFmt w:val="bullet"/>
      <w:lvlText w:val="•"/>
      <w:lvlJc w:val="left"/>
      <w:pPr>
        <w:ind w:left="3679" w:hanging="152"/>
      </w:pPr>
    </w:lvl>
    <w:lvl w:ilvl="4">
      <w:numFmt w:val="bullet"/>
      <w:lvlText w:val="•"/>
      <w:lvlJc w:val="left"/>
      <w:pPr>
        <w:ind w:left="4626" w:hanging="152"/>
      </w:pPr>
    </w:lvl>
    <w:lvl w:ilvl="5">
      <w:numFmt w:val="bullet"/>
      <w:lvlText w:val="•"/>
      <w:lvlJc w:val="left"/>
      <w:pPr>
        <w:ind w:left="5573" w:hanging="152"/>
      </w:pPr>
    </w:lvl>
    <w:lvl w:ilvl="6">
      <w:numFmt w:val="bullet"/>
      <w:lvlText w:val="•"/>
      <w:lvlJc w:val="left"/>
      <w:pPr>
        <w:ind w:left="6519" w:hanging="152"/>
      </w:pPr>
    </w:lvl>
    <w:lvl w:ilvl="7">
      <w:numFmt w:val="bullet"/>
      <w:lvlText w:val="•"/>
      <w:lvlJc w:val="left"/>
      <w:pPr>
        <w:ind w:left="7466" w:hanging="152"/>
      </w:pPr>
    </w:lvl>
    <w:lvl w:ilvl="8">
      <w:numFmt w:val="bullet"/>
      <w:lvlText w:val="•"/>
      <w:lvlJc w:val="left"/>
      <w:pPr>
        <w:ind w:left="8413" w:hanging="152"/>
      </w:pPr>
    </w:lvl>
  </w:abstractNum>
  <w:abstractNum w:abstractNumId="5" w15:restartNumberingAfterBreak="0">
    <w:nsid w:val="1DF02636"/>
    <w:multiLevelType w:val="hybridMultilevel"/>
    <w:tmpl w:val="5EC2A38A"/>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CC"/>
    <w:rsid w:val="00001A37"/>
    <w:rsid w:val="00003253"/>
    <w:rsid w:val="00006958"/>
    <w:rsid w:val="00015B8D"/>
    <w:rsid w:val="00054DF1"/>
    <w:rsid w:val="00057CA1"/>
    <w:rsid w:val="00067647"/>
    <w:rsid w:val="00085332"/>
    <w:rsid w:val="000E097E"/>
    <w:rsid w:val="000E60C1"/>
    <w:rsid w:val="001001F6"/>
    <w:rsid w:val="0011596B"/>
    <w:rsid w:val="0012045D"/>
    <w:rsid w:val="00164E36"/>
    <w:rsid w:val="00174EEC"/>
    <w:rsid w:val="00186B21"/>
    <w:rsid w:val="0019053F"/>
    <w:rsid w:val="001A0DF1"/>
    <w:rsid w:val="001B4AFB"/>
    <w:rsid w:val="001F1362"/>
    <w:rsid w:val="001F3615"/>
    <w:rsid w:val="0020048A"/>
    <w:rsid w:val="002037C2"/>
    <w:rsid w:val="00212412"/>
    <w:rsid w:val="00213109"/>
    <w:rsid w:val="00223154"/>
    <w:rsid w:val="00233B2B"/>
    <w:rsid w:val="0026760C"/>
    <w:rsid w:val="002C4C9D"/>
    <w:rsid w:val="002D0D21"/>
    <w:rsid w:val="002E1772"/>
    <w:rsid w:val="002F3990"/>
    <w:rsid w:val="002F7853"/>
    <w:rsid w:val="00342F55"/>
    <w:rsid w:val="00343244"/>
    <w:rsid w:val="003657B4"/>
    <w:rsid w:val="003A5149"/>
    <w:rsid w:val="003B33B1"/>
    <w:rsid w:val="003B7077"/>
    <w:rsid w:val="003F0380"/>
    <w:rsid w:val="003F2975"/>
    <w:rsid w:val="003F5EC6"/>
    <w:rsid w:val="00413863"/>
    <w:rsid w:val="004431D3"/>
    <w:rsid w:val="00450F0E"/>
    <w:rsid w:val="004545E5"/>
    <w:rsid w:val="00471D53"/>
    <w:rsid w:val="004A1244"/>
    <w:rsid w:val="004B3997"/>
    <w:rsid w:val="0050074A"/>
    <w:rsid w:val="0051639B"/>
    <w:rsid w:val="00521CE0"/>
    <w:rsid w:val="00534510"/>
    <w:rsid w:val="00554362"/>
    <w:rsid w:val="005621DB"/>
    <w:rsid w:val="00576558"/>
    <w:rsid w:val="005A3D5D"/>
    <w:rsid w:val="005D0843"/>
    <w:rsid w:val="005D789F"/>
    <w:rsid w:val="005E35E2"/>
    <w:rsid w:val="005F6F4F"/>
    <w:rsid w:val="00606B87"/>
    <w:rsid w:val="00636228"/>
    <w:rsid w:val="00645933"/>
    <w:rsid w:val="00652391"/>
    <w:rsid w:val="00684A7E"/>
    <w:rsid w:val="006876F9"/>
    <w:rsid w:val="006A0E77"/>
    <w:rsid w:val="006D70F0"/>
    <w:rsid w:val="006E2C27"/>
    <w:rsid w:val="006E38A6"/>
    <w:rsid w:val="006E6C7D"/>
    <w:rsid w:val="00713E89"/>
    <w:rsid w:val="0071423B"/>
    <w:rsid w:val="00734B18"/>
    <w:rsid w:val="00744106"/>
    <w:rsid w:val="007723CC"/>
    <w:rsid w:val="007F3EA7"/>
    <w:rsid w:val="007F5919"/>
    <w:rsid w:val="008055CD"/>
    <w:rsid w:val="00806D61"/>
    <w:rsid w:val="008351C9"/>
    <w:rsid w:val="00873CB4"/>
    <w:rsid w:val="00880DF5"/>
    <w:rsid w:val="00880EFD"/>
    <w:rsid w:val="00896C51"/>
    <w:rsid w:val="008A07D5"/>
    <w:rsid w:val="008C216F"/>
    <w:rsid w:val="008C334D"/>
    <w:rsid w:val="008D6817"/>
    <w:rsid w:val="008F5ADF"/>
    <w:rsid w:val="008F5D9C"/>
    <w:rsid w:val="00900CC7"/>
    <w:rsid w:val="00905E68"/>
    <w:rsid w:val="00915BD4"/>
    <w:rsid w:val="0091710D"/>
    <w:rsid w:val="00933D1F"/>
    <w:rsid w:val="00965FE2"/>
    <w:rsid w:val="00984C65"/>
    <w:rsid w:val="0098636F"/>
    <w:rsid w:val="009C155B"/>
    <w:rsid w:val="009C16A2"/>
    <w:rsid w:val="009C26D1"/>
    <w:rsid w:val="009C3031"/>
    <w:rsid w:val="009D3CD9"/>
    <w:rsid w:val="009E08B9"/>
    <w:rsid w:val="00A171EB"/>
    <w:rsid w:val="00A22B94"/>
    <w:rsid w:val="00A244E2"/>
    <w:rsid w:val="00A377FF"/>
    <w:rsid w:val="00A754EE"/>
    <w:rsid w:val="00A93425"/>
    <w:rsid w:val="00AB6610"/>
    <w:rsid w:val="00AC1B1B"/>
    <w:rsid w:val="00AC369C"/>
    <w:rsid w:val="00AD7F15"/>
    <w:rsid w:val="00AE10A4"/>
    <w:rsid w:val="00AF2390"/>
    <w:rsid w:val="00B1760D"/>
    <w:rsid w:val="00B301F4"/>
    <w:rsid w:val="00B354A3"/>
    <w:rsid w:val="00B35F07"/>
    <w:rsid w:val="00B852FF"/>
    <w:rsid w:val="00B86077"/>
    <w:rsid w:val="00B96C6D"/>
    <w:rsid w:val="00BA243A"/>
    <w:rsid w:val="00BF5237"/>
    <w:rsid w:val="00C0791C"/>
    <w:rsid w:val="00C1248C"/>
    <w:rsid w:val="00C16905"/>
    <w:rsid w:val="00C23BF9"/>
    <w:rsid w:val="00C25EEF"/>
    <w:rsid w:val="00C449CD"/>
    <w:rsid w:val="00C6374C"/>
    <w:rsid w:val="00C645E9"/>
    <w:rsid w:val="00C9346C"/>
    <w:rsid w:val="00C93A4E"/>
    <w:rsid w:val="00C962EB"/>
    <w:rsid w:val="00CC50D1"/>
    <w:rsid w:val="00CE12F0"/>
    <w:rsid w:val="00CF2E89"/>
    <w:rsid w:val="00D01F71"/>
    <w:rsid w:val="00D10D08"/>
    <w:rsid w:val="00D456AA"/>
    <w:rsid w:val="00D60E7C"/>
    <w:rsid w:val="00D7448D"/>
    <w:rsid w:val="00DC7D85"/>
    <w:rsid w:val="00E5747F"/>
    <w:rsid w:val="00E7214A"/>
    <w:rsid w:val="00E81351"/>
    <w:rsid w:val="00E94907"/>
    <w:rsid w:val="00ED44E4"/>
    <w:rsid w:val="00EE5A19"/>
    <w:rsid w:val="00F044CC"/>
    <w:rsid w:val="00F07BD2"/>
    <w:rsid w:val="00F83E9C"/>
    <w:rsid w:val="00F86BEF"/>
    <w:rsid w:val="00F93697"/>
    <w:rsid w:val="00FB1380"/>
    <w:rsid w:val="00FB3133"/>
    <w:rsid w:val="00FC66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82EFC3B"/>
  <w14:defaultImageDpi w14:val="96"/>
  <w15:docId w15:val="{33F40DD2-E445-4893-9637-2B2C02F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685" w:hanging="568"/>
      <w:outlineLvl w:val="0"/>
    </w:pPr>
    <w:rPr>
      <w:b/>
      <w:bCs/>
    </w:rPr>
  </w:style>
  <w:style w:type="paragraph" w:styleId="Heading2">
    <w:name w:val="heading 2"/>
    <w:basedOn w:val="Normal"/>
    <w:next w:val="Normal"/>
    <w:link w:val="Heading2Char"/>
    <w:uiPriority w:val="1"/>
    <w:qFormat/>
    <w:pPr>
      <w:ind w:left="6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685" w:hanging="568"/>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7448D"/>
    <w:pPr>
      <w:tabs>
        <w:tab w:val="center" w:pos="4513"/>
        <w:tab w:val="right" w:pos="9026"/>
      </w:tabs>
    </w:pPr>
  </w:style>
  <w:style w:type="character" w:customStyle="1" w:styleId="HeaderChar">
    <w:name w:val="Header Char"/>
    <w:link w:val="Header"/>
    <w:uiPriority w:val="99"/>
    <w:locked/>
    <w:rsid w:val="00D7448D"/>
    <w:rPr>
      <w:rFonts w:ascii="Times New Roman" w:hAnsi="Times New Roman" w:cs="Times New Roman"/>
    </w:rPr>
  </w:style>
  <w:style w:type="paragraph" w:styleId="Footer">
    <w:name w:val="footer"/>
    <w:basedOn w:val="Normal"/>
    <w:link w:val="FooterChar"/>
    <w:unhideWhenUsed/>
    <w:rsid w:val="00D7448D"/>
    <w:pPr>
      <w:tabs>
        <w:tab w:val="center" w:pos="4513"/>
        <w:tab w:val="right" w:pos="9026"/>
      </w:tabs>
    </w:pPr>
  </w:style>
  <w:style w:type="character" w:customStyle="1" w:styleId="FooterChar">
    <w:name w:val="Footer Char"/>
    <w:link w:val="Footer"/>
    <w:locked/>
    <w:rsid w:val="00D7448D"/>
    <w:rPr>
      <w:rFonts w:ascii="Times New Roman" w:hAnsi="Times New Roman" w:cs="Times New Roman"/>
    </w:rPr>
  </w:style>
  <w:style w:type="table" w:styleId="TableGrid">
    <w:name w:val="Table Grid"/>
    <w:basedOn w:val="TableNormal"/>
    <w:uiPriority w:val="59"/>
    <w:rsid w:val="00A3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001F6"/>
    <w:rPr>
      <w:sz w:val="16"/>
      <w:szCs w:val="16"/>
    </w:rPr>
  </w:style>
  <w:style w:type="paragraph" w:styleId="CommentText">
    <w:name w:val="annotation text"/>
    <w:basedOn w:val="Normal"/>
    <w:link w:val="CommentTextChar"/>
    <w:uiPriority w:val="99"/>
    <w:semiHidden/>
    <w:unhideWhenUsed/>
    <w:rsid w:val="001001F6"/>
    <w:rPr>
      <w:sz w:val="20"/>
      <w:szCs w:val="20"/>
    </w:rPr>
  </w:style>
  <w:style w:type="character" w:customStyle="1" w:styleId="CommentTextChar">
    <w:name w:val="Comment Text Char"/>
    <w:link w:val="CommentText"/>
    <w:uiPriority w:val="99"/>
    <w:semiHidden/>
    <w:rsid w:val="001001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1F6"/>
    <w:rPr>
      <w:b/>
      <w:bCs/>
    </w:rPr>
  </w:style>
  <w:style w:type="character" w:customStyle="1" w:styleId="CommentSubjectChar">
    <w:name w:val="Comment Subject Char"/>
    <w:link w:val="CommentSubject"/>
    <w:uiPriority w:val="99"/>
    <w:semiHidden/>
    <w:rsid w:val="001001F6"/>
    <w:rPr>
      <w:rFonts w:ascii="Times New Roman" w:hAnsi="Times New Roman"/>
      <w:b/>
      <w:bCs/>
      <w:sz w:val="20"/>
      <w:szCs w:val="20"/>
    </w:rPr>
  </w:style>
  <w:style w:type="table" w:customStyle="1" w:styleId="TableGrid0">
    <w:name w:val="TableGrid"/>
    <w:rsid w:val="00003253"/>
    <w:rPr>
      <w:sz w:val="22"/>
      <w:szCs w:val="22"/>
      <w:lang w:val="en-US" w:eastAsia="en-US"/>
    </w:rPr>
    <w:tblPr>
      <w:tblCellMar>
        <w:top w:w="0" w:type="dxa"/>
        <w:left w:w="0" w:type="dxa"/>
        <w:bottom w:w="0" w:type="dxa"/>
        <w:right w:w="0" w:type="dxa"/>
      </w:tblCellMar>
    </w:tblPr>
  </w:style>
  <w:style w:type="character" w:styleId="Hyperlink">
    <w:name w:val="Hyperlink"/>
    <w:basedOn w:val="DefaultParagraphFont"/>
    <w:uiPriority w:val="99"/>
    <w:unhideWhenUsed/>
    <w:rsid w:val="00C93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Drive\Alok\Work%20out\TGA\Beva%20query\Ajay%20copy\Clean-Bevaciptin-P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F5F02-F8D6-4352-97F8-6D35F43B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Clean-Bevaciptin-PI.dot</Template>
  <TotalTime>16</TotalTime>
  <Pages>40</Pages>
  <Words>15156</Words>
  <Characters>89440</Characters>
  <Application>Microsoft Office Word</Application>
  <DocSecurity>0</DocSecurity>
  <Lines>2885</Lines>
  <Paragraphs>1561</Paragraphs>
  <ScaleCrop>false</ScaleCrop>
  <HeadingPairs>
    <vt:vector size="2" baseType="variant">
      <vt:variant>
        <vt:lpstr>Title</vt:lpstr>
      </vt:variant>
      <vt:variant>
        <vt:i4>1</vt:i4>
      </vt:variant>
    </vt:vector>
  </HeadingPairs>
  <TitlesOfParts>
    <vt:vector size="1" baseType="lpstr">
      <vt:lpstr>Attachment-02 Product information for Bevacizumab</vt:lpstr>
    </vt:vector>
  </TitlesOfParts>
  <Company/>
  <LinksUpToDate>false</LinksUpToDate>
  <CharactersWithSpaces>103035</CharactersWithSpaces>
  <SharedDoc>false</SharedDoc>
  <HLinks>
    <vt:vector size="6" baseType="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Attachment-02 Product information for Bevacizumab</dc:title>
  <dc:subject>prescription medicines</dc:subject>
  <dc:creator>Cipla Australia Pty Ltd</dc:creator>
  <cp:keywords/>
  <dc:description/>
  <dcterms:created xsi:type="dcterms:W3CDTF">2022-05-31T01:10:00Z</dcterms:created>
  <dcterms:modified xsi:type="dcterms:W3CDTF">2022-05-31T05:00:00Z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LORENZ.YAPP 1.0.64.0</vt:lpwstr>
  </property>
</Properties>
</file>